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7114" w:rsidRDefault="000A7114" w:rsidP="000A7114">
      <w:pPr>
        <w:tabs>
          <w:tab w:val="left" w:pos="6495"/>
          <w:tab w:val="left" w:pos="7651"/>
        </w:tabs>
        <w:jc w:val="center"/>
        <w:rPr>
          <w:b/>
          <w:sz w:val="28"/>
          <w:szCs w:val="28"/>
        </w:rPr>
      </w:pPr>
      <w:r>
        <w:rPr>
          <w:b/>
          <w:sz w:val="28"/>
          <w:szCs w:val="28"/>
        </w:rPr>
        <w:t xml:space="preserve">Департамент Смоленской области </w:t>
      </w:r>
      <w:r w:rsidR="00A3315C">
        <w:rPr>
          <w:b/>
          <w:sz w:val="28"/>
          <w:szCs w:val="28"/>
        </w:rPr>
        <w:t xml:space="preserve">по образованию и науке </w:t>
      </w:r>
    </w:p>
    <w:p w:rsidR="000A7114" w:rsidRDefault="000A7114" w:rsidP="000A7114">
      <w:pPr>
        <w:tabs>
          <w:tab w:val="left" w:pos="6495"/>
          <w:tab w:val="left" w:pos="7651"/>
        </w:tabs>
        <w:jc w:val="center"/>
        <w:rPr>
          <w:b/>
          <w:sz w:val="28"/>
          <w:szCs w:val="28"/>
        </w:rPr>
      </w:pPr>
    </w:p>
    <w:p w:rsidR="0022318D" w:rsidRPr="00BF6EDC" w:rsidRDefault="00A3315C" w:rsidP="000A7114">
      <w:pPr>
        <w:tabs>
          <w:tab w:val="left" w:pos="6495"/>
          <w:tab w:val="left" w:pos="7651"/>
        </w:tabs>
        <w:jc w:val="center"/>
        <w:rPr>
          <w:b/>
          <w:sz w:val="28"/>
          <w:szCs w:val="28"/>
        </w:rPr>
      </w:pPr>
      <w:r>
        <w:rPr>
          <w:b/>
          <w:sz w:val="28"/>
          <w:szCs w:val="28"/>
        </w:rPr>
        <w:t>м</w:t>
      </w:r>
      <w:r w:rsidR="0022318D">
        <w:rPr>
          <w:b/>
          <w:sz w:val="28"/>
          <w:szCs w:val="28"/>
        </w:rPr>
        <w:t xml:space="preserve">униципальное бюджетное </w:t>
      </w:r>
      <w:r w:rsidR="0022318D" w:rsidRPr="00BF6EDC">
        <w:rPr>
          <w:b/>
          <w:sz w:val="28"/>
          <w:szCs w:val="28"/>
        </w:rPr>
        <w:t>учреждение</w:t>
      </w:r>
    </w:p>
    <w:p w:rsidR="0022318D" w:rsidRPr="00BF6EDC" w:rsidRDefault="0022318D" w:rsidP="000A7114">
      <w:pPr>
        <w:tabs>
          <w:tab w:val="left" w:pos="6495"/>
        </w:tabs>
        <w:jc w:val="center"/>
        <w:rPr>
          <w:b/>
          <w:sz w:val="28"/>
          <w:szCs w:val="28"/>
        </w:rPr>
      </w:pPr>
      <w:r w:rsidRPr="00BF6EDC">
        <w:rPr>
          <w:b/>
          <w:sz w:val="28"/>
          <w:szCs w:val="28"/>
        </w:rPr>
        <w:t>дополнительного образования</w:t>
      </w:r>
    </w:p>
    <w:p w:rsidR="0022318D" w:rsidRPr="00BF6EDC" w:rsidRDefault="00B61F66" w:rsidP="000A7114">
      <w:pPr>
        <w:tabs>
          <w:tab w:val="left" w:pos="6495"/>
        </w:tabs>
        <w:jc w:val="center"/>
        <w:rPr>
          <w:b/>
          <w:sz w:val="28"/>
          <w:szCs w:val="28"/>
        </w:rPr>
      </w:pPr>
      <w:r>
        <w:rPr>
          <w:b/>
          <w:sz w:val="28"/>
          <w:szCs w:val="28"/>
        </w:rPr>
        <w:t>«</w:t>
      </w:r>
      <w:r w:rsidR="0022318D" w:rsidRPr="00BF6EDC">
        <w:rPr>
          <w:b/>
          <w:sz w:val="28"/>
          <w:szCs w:val="28"/>
        </w:rPr>
        <w:t xml:space="preserve">Центр </w:t>
      </w:r>
      <w:r w:rsidR="00FC12E8">
        <w:rPr>
          <w:b/>
          <w:sz w:val="28"/>
          <w:szCs w:val="28"/>
        </w:rPr>
        <w:t>развития детей и подростков «Витамин</w:t>
      </w:r>
      <w:r w:rsidR="0022318D" w:rsidRPr="00BF6EDC">
        <w:rPr>
          <w:b/>
          <w:sz w:val="28"/>
          <w:szCs w:val="28"/>
        </w:rPr>
        <w:t>»</w:t>
      </w:r>
    </w:p>
    <w:p w:rsidR="0022318D" w:rsidRPr="00BF6EDC" w:rsidRDefault="0022318D" w:rsidP="000A7114">
      <w:pPr>
        <w:jc w:val="center"/>
        <w:rPr>
          <w:b/>
          <w:sz w:val="28"/>
          <w:szCs w:val="28"/>
        </w:rPr>
      </w:pPr>
      <w:r w:rsidRPr="00BF6EDC">
        <w:rPr>
          <w:b/>
          <w:sz w:val="28"/>
          <w:szCs w:val="28"/>
        </w:rPr>
        <w:t>города Вязьмы Смоленской области</w:t>
      </w:r>
    </w:p>
    <w:p w:rsidR="0022318D" w:rsidRPr="00BF6EDC" w:rsidRDefault="0022318D" w:rsidP="0022318D">
      <w:pPr>
        <w:tabs>
          <w:tab w:val="left" w:pos="6240"/>
        </w:tabs>
        <w:jc w:val="right"/>
        <w:rPr>
          <w:sz w:val="28"/>
          <w:szCs w:val="28"/>
        </w:rPr>
      </w:pPr>
    </w:p>
    <w:p w:rsidR="0022318D" w:rsidRPr="00BF6EDC" w:rsidRDefault="0022318D" w:rsidP="0022318D">
      <w:pPr>
        <w:tabs>
          <w:tab w:val="left" w:pos="6240"/>
        </w:tabs>
        <w:jc w:val="right"/>
        <w:rPr>
          <w:sz w:val="28"/>
          <w:szCs w:val="28"/>
        </w:rPr>
      </w:pPr>
    </w:p>
    <w:p w:rsidR="0022318D" w:rsidRPr="00BF6EDC" w:rsidRDefault="0022318D" w:rsidP="0022318D">
      <w:pPr>
        <w:tabs>
          <w:tab w:val="left" w:pos="6240"/>
        </w:tabs>
        <w:jc w:val="right"/>
        <w:rPr>
          <w:sz w:val="28"/>
          <w:szCs w:val="28"/>
        </w:rPr>
      </w:pPr>
    </w:p>
    <w:tbl>
      <w:tblPr>
        <w:tblW w:w="0" w:type="auto"/>
        <w:tblLook w:val="04A0" w:firstRow="1" w:lastRow="0" w:firstColumn="1" w:lastColumn="0" w:noHBand="0" w:noVBand="1"/>
      </w:tblPr>
      <w:tblGrid>
        <w:gridCol w:w="5211"/>
        <w:gridCol w:w="4359"/>
      </w:tblGrid>
      <w:tr w:rsidR="0022318D" w:rsidTr="00BA78B8">
        <w:tc>
          <w:tcPr>
            <w:tcW w:w="5211" w:type="dxa"/>
            <w:shd w:val="clear" w:color="auto" w:fill="auto"/>
          </w:tcPr>
          <w:p w:rsidR="0022318D" w:rsidRPr="001E4566" w:rsidRDefault="0022318D" w:rsidP="00BA78B8">
            <w:pPr>
              <w:tabs>
                <w:tab w:val="left" w:pos="6240"/>
              </w:tabs>
              <w:rPr>
                <w:b/>
                <w:caps/>
                <w:sz w:val="28"/>
                <w:szCs w:val="28"/>
              </w:rPr>
            </w:pPr>
            <w:r w:rsidRPr="001E4566">
              <w:rPr>
                <w:b/>
                <w:caps/>
                <w:sz w:val="28"/>
                <w:szCs w:val="28"/>
              </w:rPr>
              <w:t>принята</w:t>
            </w:r>
          </w:p>
          <w:p w:rsidR="0022318D" w:rsidRPr="001E4566" w:rsidRDefault="0022318D" w:rsidP="00BA78B8">
            <w:pPr>
              <w:tabs>
                <w:tab w:val="left" w:pos="5340"/>
              </w:tabs>
              <w:rPr>
                <w:sz w:val="28"/>
                <w:szCs w:val="28"/>
              </w:rPr>
            </w:pPr>
            <w:r w:rsidRPr="001E4566">
              <w:rPr>
                <w:sz w:val="28"/>
                <w:szCs w:val="28"/>
              </w:rPr>
              <w:t xml:space="preserve">на заседании </w:t>
            </w:r>
          </w:p>
          <w:p w:rsidR="0022318D" w:rsidRPr="001E4566" w:rsidRDefault="0022318D" w:rsidP="00BA78B8">
            <w:pPr>
              <w:tabs>
                <w:tab w:val="left" w:pos="5340"/>
              </w:tabs>
              <w:rPr>
                <w:sz w:val="28"/>
                <w:szCs w:val="28"/>
              </w:rPr>
            </w:pPr>
            <w:r w:rsidRPr="001E4566">
              <w:rPr>
                <w:sz w:val="28"/>
                <w:szCs w:val="28"/>
              </w:rPr>
              <w:t xml:space="preserve">педагогического совета                                                                        </w:t>
            </w:r>
          </w:p>
          <w:p w:rsidR="0022318D" w:rsidRPr="001E4566" w:rsidRDefault="00B61F66" w:rsidP="00BA78B8">
            <w:pPr>
              <w:tabs>
                <w:tab w:val="left" w:pos="5910"/>
              </w:tabs>
              <w:rPr>
                <w:sz w:val="28"/>
                <w:szCs w:val="28"/>
              </w:rPr>
            </w:pPr>
            <w:r>
              <w:rPr>
                <w:sz w:val="28"/>
                <w:szCs w:val="28"/>
              </w:rPr>
              <w:t>от 24</w:t>
            </w:r>
            <w:r w:rsidR="009A2110">
              <w:rPr>
                <w:sz w:val="28"/>
                <w:szCs w:val="28"/>
              </w:rPr>
              <w:t>.08.</w:t>
            </w:r>
            <w:r w:rsidR="004051EE">
              <w:rPr>
                <w:sz w:val="28"/>
                <w:szCs w:val="28"/>
              </w:rPr>
              <w:t>2021</w:t>
            </w:r>
            <w:r w:rsidR="00FC12E8">
              <w:rPr>
                <w:sz w:val="28"/>
                <w:szCs w:val="28"/>
              </w:rPr>
              <w:t xml:space="preserve"> г. протокол № </w:t>
            </w:r>
            <w:r w:rsidR="0022318D" w:rsidRPr="001E4566">
              <w:rPr>
                <w:sz w:val="28"/>
                <w:szCs w:val="28"/>
              </w:rPr>
              <w:t xml:space="preserve"> </w:t>
            </w:r>
            <w:r w:rsidR="009223FA">
              <w:rPr>
                <w:sz w:val="28"/>
                <w:szCs w:val="28"/>
              </w:rPr>
              <w:t>1</w:t>
            </w:r>
          </w:p>
          <w:p w:rsidR="0022318D" w:rsidRPr="001E4566" w:rsidRDefault="0022318D" w:rsidP="00BA78B8">
            <w:pPr>
              <w:tabs>
                <w:tab w:val="left" w:pos="6240"/>
              </w:tabs>
              <w:jc w:val="right"/>
              <w:rPr>
                <w:b/>
                <w:sz w:val="28"/>
                <w:szCs w:val="28"/>
              </w:rPr>
            </w:pPr>
          </w:p>
        </w:tc>
        <w:tc>
          <w:tcPr>
            <w:tcW w:w="4359" w:type="dxa"/>
            <w:shd w:val="clear" w:color="auto" w:fill="auto"/>
          </w:tcPr>
          <w:p w:rsidR="0022318D" w:rsidRPr="001E4566" w:rsidRDefault="0022318D" w:rsidP="00BA78B8">
            <w:pPr>
              <w:tabs>
                <w:tab w:val="left" w:pos="6240"/>
              </w:tabs>
              <w:rPr>
                <w:b/>
                <w:caps/>
                <w:sz w:val="28"/>
                <w:szCs w:val="28"/>
              </w:rPr>
            </w:pPr>
            <w:r w:rsidRPr="001E4566">
              <w:rPr>
                <w:b/>
                <w:caps/>
                <w:sz w:val="28"/>
                <w:szCs w:val="28"/>
              </w:rPr>
              <w:t xml:space="preserve">Утверждена </w:t>
            </w:r>
          </w:p>
          <w:p w:rsidR="0022318D" w:rsidRPr="001E4566" w:rsidRDefault="0022318D" w:rsidP="00BA78B8">
            <w:pPr>
              <w:tabs>
                <w:tab w:val="left" w:pos="6240"/>
              </w:tabs>
              <w:rPr>
                <w:sz w:val="28"/>
                <w:szCs w:val="28"/>
              </w:rPr>
            </w:pPr>
            <w:r w:rsidRPr="001E4566">
              <w:rPr>
                <w:sz w:val="28"/>
                <w:szCs w:val="28"/>
              </w:rPr>
              <w:t xml:space="preserve">приказом директора </w:t>
            </w:r>
          </w:p>
          <w:p w:rsidR="00FC12E8" w:rsidRDefault="00FC12E8" w:rsidP="00BA78B8">
            <w:pPr>
              <w:tabs>
                <w:tab w:val="left" w:pos="6240"/>
              </w:tabs>
              <w:rPr>
                <w:sz w:val="28"/>
                <w:szCs w:val="28"/>
              </w:rPr>
            </w:pPr>
            <w:r>
              <w:rPr>
                <w:sz w:val="28"/>
                <w:szCs w:val="28"/>
              </w:rPr>
              <w:t>МБУ ДО ЦРДИП «Витамин</w:t>
            </w:r>
            <w:r w:rsidR="0022318D" w:rsidRPr="001E4566">
              <w:rPr>
                <w:sz w:val="28"/>
                <w:szCs w:val="28"/>
              </w:rPr>
              <w:t xml:space="preserve">» </w:t>
            </w:r>
          </w:p>
          <w:p w:rsidR="0022318D" w:rsidRPr="001E4566" w:rsidRDefault="0022318D" w:rsidP="00BA78B8">
            <w:pPr>
              <w:tabs>
                <w:tab w:val="left" w:pos="6240"/>
              </w:tabs>
              <w:rPr>
                <w:sz w:val="28"/>
                <w:szCs w:val="28"/>
              </w:rPr>
            </w:pPr>
            <w:r w:rsidRPr="001E4566">
              <w:rPr>
                <w:sz w:val="28"/>
                <w:szCs w:val="28"/>
              </w:rPr>
              <w:t>г.</w:t>
            </w:r>
            <w:r>
              <w:rPr>
                <w:sz w:val="28"/>
                <w:szCs w:val="28"/>
              </w:rPr>
              <w:t xml:space="preserve"> </w:t>
            </w:r>
            <w:r w:rsidRPr="001E4566">
              <w:rPr>
                <w:sz w:val="28"/>
                <w:szCs w:val="28"/>
              </w:rPr>
              <w:t>Вязьмы</w:t>
            </w:r>
          </w:p>
          <w:p w:rsidR="0022318D" w:rsidRPr="001E4566" w:rsidRDefault="00B61F66" w:rsidP="00BA78B8">
            <w:pPr>
              <w:tabs>
                <w:tab w:val="left" w:pos="6240"/>
              </w:tabs>
              <w:rPr>
                <w:b/>
                <w:sz w:val="32"/>
                <w:szCs w:val="32"/>
              </w:rPr>
            </w:pPr>
            <w:r>
              <w:rPr>
                <w:sz w:val="28"/>
                <w:szCs w:val="28"/>
              </w:rPr>
              <w:t>от 01.09</w:t>
            </w:r>
            <w:r w:rsidR="009A2110">
              <w:rPr>
                <w:sz w:val="28"/>
                <w:szCs w:val="28"/>
              </w:rPr>
              <w:t xml:space="preserve">.2021 </w:t>
            </w:r>
            <w:r w:rsidR="00592E60">
              <w:rPr>
                <w:sz w:val="28"/>
                <w:szCs w:val="28"/>
              </w:rPr>
              <w:t>г. № 160</w:t>
            </w:r>
            <w:bookmarkStart w:id="0" w:name="_GoBack"/>
            <w:bookmarkEnd w:id="0"/>
            <w:r w:rsidR="0022318D" w:rsidRPr="00FC12E8">
              <w:rPr>
                <w:sz w:val="28"/>
                <w:szCs w:val="28"/>
              </w:rPr>
              <w:t>-01-08</w:t>
            </w:r>
            <w:r w:rsidR="0022318D" w:rsidRPr="001E4566">
              <w:rPr>
                <w:sz w:val="28"/>
                <w:szCs w:val="28"/>
              </w:rPr>
              <w:t xml:space="preserve">     </w:t>
            </w:r>
          </w:p>
          <w:p w:rsidR="0022318D" w:rsidRPr="001E4566" w:rsidRDefault="0022318D" w:rsidP="00BA78B8">
            <w:pPr>
              <w:tabs>
                <w:tab w:val="left" w:pos="6240"/>
              </w:tabs>
              <w:jc w:val="right"/>
              <w:rPr>
                <w:sz w:val="28"/>
                <w:szCs w:val="28"/>
              </w:rPr>
            </w:pPr>
          </w:p>
        </w:tc>
      </w:tr>
    </w:tbl>
    <w:p w:rsidR="0022318D" w:rsidRPr="00BF6EDC" w:rsidRDefault="0022318D" w:rsidP="0022318D">
      <w:pPr>
        <w:tabs>
          <w:tab w:val="left" w:pos="6495"/>
        </w:tabs>
        <w:rPr>
          <w:sz w:val="28"/>
          <w:szCs w:val="28"/>
        </w:rPr>
      </w:pPr>
    </w:p>
    <w:p w:rsidR="0022318D" w:rsidRPr="00BF6EDC" w:rsidRDefault="0022318D" w:rsidP="0022318D">
      <w:pPr>
        <w:tabs>
          <w:tab w:val="left" w:pos="6495"/>
        </w:tabs>
        <w:rPr>
          <w:sz w:val="28"/>
          <w:szCs w:val="28"/>
        </w:rPr>
      </w:pPr>
    </w:p>
    <w:p w:rsidR="0022318D" w:rsidRPr="00BF6EDC" w:rsidRDefault="0022318D" w:rsidP="0022318D">
      <w:pPr>
        <w:tabs>
          <w:tab w:val="left" w:pos="6495"/>
        </w:tabs>
        <w:rPr>
          <w:sz w:val="28"/>
          <w:szCs w:val="28"/>
        </w:rPr>
      </w:pPr>
    </w:p>
    <w:p w:rsidR="0022318D" w:rsidRDefault="0022318D" w:rsidP="0022318D">
      <w:pPr>
        <w:tabs>
          <w:tab w:val="left" w:pos="6495"/>
        </w:tabs>
        <w:jc w:val="center"/>
        <w:rPr>
          <w:b/>
          <w:sz w:val="28"/>
          <w:szCs w:val="28"/>
        </w:rPr>
      </w:pPr>
    </w:p>
    <w:p w:rsidR="0022318D" w:rsidRDefault="0022318D" w:rsidP="0022318D">
      <w:pPr>
        <w:tabs>
          <w:tab w:val="left" w:pos="6495"/>
        </w:tabs>
        <w:jc w:val="center"/>
        <w:rPr>
          <w:b/>
          <w:sz w:val="28"/>
          <w:szCs w:val="28"/>
        </w:rPr>
      </w:pPr>
      <w:r w:rsidRPr="00BF6EDC">
        <w:rPr>
          <w:b/>
          <w:sz w:val="28"/>
          <w:szCs w:val="28"/>
        </w:rPr>
        <w:t xml:space="preserve">ДОПОЛНИТЕЛЬНАЯ </w:t>
      </w:r>
      <w:r w:rsidR="004908E1">
        <w:rPr>
          <w:b/>
          <w:sz w:val="28"/>
          <w:szCs w:val="28"/>
        </w:rPr>
        <w:t xml:space="preserve">ОБЩЕОБРАЗОВАТЕЛЬНАЯ </w:t>
      </w:r>
      <w:r>
        <w:rPr>
          <w:b/>
          <w:sz w:val="28"/>
          <w:szCs w:val="28"/>
        </w:rPr>
        <w:t>ОБЩЕРАЗВИВАЮЩАЯ</w:t>
      </w:r>
      <w:r w:rsidRPr="00BF6EDC">
        <w:rPr>
          <w:b/>
          <w:sz w:val="28"/>
          <w:szCs w:val="28"/>
        </w:rPr>
        <w:t xml:space="preserve"> ПРОГРАММА</w:t>
      </w:r>
    </w:p>
    <w:p w:rsidR="004908E1" w:rsidRDefault="004908E1" w:rsidP="004908E1">
      <w:pPr>
        <w:tabs>
          <w:tab w:val="left" w:pos="6495"/>
        </w:tabs>
        <w:jc w:val="center"/>
        <w:rPr>
          <w:sz w:val="28"/>
          <w:szCs w:val="28"/>
        </w:rPr>
      </w:pPr>
      <w:r>
        <w:rPr>
          <w:sz w:val="28"/>
          <w:szCs w:val="28"/>
        </w:rPr>
        <w:t>социально-педагогической направленности</w:t>
      </w:r>
    </w:p>
    <w:p w:rsidR="004908E1" w:rsidRPr="00BF6EDC" w:rsidRDefault="004908E1" w:rsidP="0022318D">
      <w:pPr>
        <w:tabs>
          <w:tab w:val="left" w:pos="6495"/>
        </w:tabs>
        <w:jc w:val="center"/>
        <w:rPr>
          <w:b/>
          <w:sz w:val="28"/>
          <w:szCs w:val="28"/>
        </w:rPr>
      </w:pPr>
    </w:p>
    <w:p w:rsidR="0022318D" w:rsidRPr="00BF6EDC" w:rsidRDefault="0022318D" w:rsidP="0022318D">
      <w:pPr>
        <w:tabs>
          <w:tab w:val="left" w:pos="6495"/>
        </w:tabs>
        <w:jc w:val="center"/>
        <w:rPr>
          <w:b/>
          <w:sz w:val="32"/>
          <w:szCs w:val="32"/>
        </w:rPr>
      </w:pPr>
      <w:r w:rsidRPr="00BF6EDC">
        <w:rPr>
          <w:b/>
          <w:sz w:val="40"/>
          <w:szCs w:val="40"/>
        </w:rPr>
        <w:t xml:space="preserve"> «</w:t>
      </w:r>
      <w:r w:rsidR="00BA3D11">
        <w:rPr>
          <w:b/>
          <w:sz w:val="40"/>
          <w:szCs w:val="40"/>
        </w:rPr>
        <w:t>Развивающие игры</w:t>
      </w:r>
      <w:r w:rsidRPr="00BF6EDC">
        <w:rPr>
          <w:b/>
          <w:sz w:val="40"/>
          <w:szCs w:val="40"/>
        </w:rPr>
        <w:t>»</w:t>
      </w:r>
    </w:p>
    <w:p w:rsidR="0022318D" w:rsidRPr="00BF6EDC" w:rsidRDefault="0022318D" w:rsidP="0022318D">
      <w:pPr>
        <w:tabs>
          <w:tab w:val="left" w:pos="6495"/>
        </w:tabs>
        <w:rPr>
          <w:b/>
          <w:sz w:val="32"/>
          <w:szCs w:val="32"/>
        </w:rPr>
      </w:pPr>
    </w:p>
    <w:p w:rsidR="0022318D" w:rsidRPr="00BF6EDC" w:rsidRDefault="0022318D" w:rsidP="0022318D">
      <w:pPr>
        <w:tabs>
          <w:tab w:val="left" w:pos="6495"/>
        </w:tabs>
        <w:rPr>
          <w:b/>
          <w:sz w:val="32"/>
          <w:szCs w:val="32"/>
        </w:rPr>
      </w:pPr>
    </w:p>
    <w:p w:rsidR="004908E1" w:rsidRDefault="004908E1" w:rsidP="004908E1">
      <w:pPr>
        <w:tabs>
          <w:tab w:val="left" w:pos="6495"/>
        </w:tabs>
        <w:jc w:val="right"/>
        <w:rPr>
          <w:sz w:val="28"/>
          <w:szCs w:val="28"/>
        </w:rPr>
      </w:pPr>
      <w:r>
        <w:rPr>
          <w:sz w:val="28"/>
          <w:szCs w:val="28"/>
        </w:rPr>
        <w:t xml:space="preserve">Уровень: </w:t>
      </w:r>
      <w:r w:rsidR="00715CB9">
        <w:rPr>
          <w:sz w:val="28"/>
          <w:szCs w:val="28"/>
        </w:rPr>
        <w:t>базовый</w:t>
      </w:r>
    </w:p>
    <w:p w:rsidR="004908E1" w:rsidRPr="00BF6EDC" w:rsidRDefault="00BA3D11" w:rsidP="004908E1">
      <w:pPr>
        <w:tabs>
          <w:tab w:val="left" w:pos="6495"/>
        </w:tabs>
        <w:jc w:val="right"/>
        <w:rPr>
          <w:sz w:val="28"/>
          <w:szCs w:val="28"/>
        </w:rPr>
      </w:pPr>
      <w:r>
        <w:rPr>
          <w:sz w:val="28"/>
          <w:szCs w:val="28"/>
        </w:rPr>
        <w:t>Возраст учащихся: 5</w:t>
      </w:r>
      <w:r w:rsidR="004908E1">
        <w:rPr>
          <w:sz w:val="28"/>
          <w:szCs w:val="28"/>
        </w:rPr>
        <w:t xml:space="preserve"> лет </w:t>
      </w:r>
      <w:r>
        <w:rPr>
          <w:sz w:val="28"/>
          <w:szCs w:val="28"/>
        </w:rPr>
        <w:t>–</w:t>
      </w:r>
      <w:r w:rsidR="004908E1">
        <w:rPr>
          <w:sz w:val="28"/>
          <w:szCs w:val="28"/>
        </w:rPr>
        <w:t xml:space="preserve"> </w:t>
      </w:r>
      <w:r w:rsidR="00B61F66">
        <w:rPr>
          <w:sz w:val="28"/>
          <w:szCs w:val="28"/>
        </w:rPr>
        <w:t>12</w:t>
      </w:r>
      <w:r>
        <w:rPr>
          <w:sz w:val="28"/>
          <w:szCs w:val="28"/>
        </w:rPr>
        <w:t xml:space="preserve"> </w:t>
      </w:r>
      <w:r w:rsidR="004908E1">
        <w:rPr>
          <w:sz w:val="28"/>
          <w:szCs w:val="28"/>
        </w:rPr>
        <w:t>лет</w:t>
      </w:r>
    </w:p>
    <w:p w:rsidR="004908E1" w:rsidRDefault="004908E1" w:rsidP="004908E1">
      <w:pPr>
        <w:tabs>
          <w:tab w:val="left" w:pos="6495"/>
        </w:tabs>
        <w:jc w:val="right"/>
        <w:rPr>
          <w:sz w:val="28"/>
          <w:szCs w:val="28"/>
        </w:rPr>
      </w:pPr>
      <w:r w:rsidRPr="00BF6EDC">
        <w:rPr>
          <w:sz w:val="28"/>
          <w:szCs w:val="28"/>
        </w:rPr>
        <w:t xml:space="preserve">Срок реализации: </w:t>
      </w:r>
      <w:r w:rsidR="00F76A87">
        <w:rPr>
          <w:sz w:val="28"/>
          <w:szCs w:val="28"/>
        </w:rPr>
        <w:t>1 год</w:t>
      </w:r>
    </w:p>
    <w:p w:rsidR="004908E1" w:rsidRPr="00BF6EDC" w:rsidRDefault="00A3315C" w:rsidP="004908E1">
      <w:pPr>
        <w:tabs>
          <w:tab w:val="left" w:pos="6495"/>
        </w:tabs>
        <w:jc w:val="right"/>
        <w:rPr>
          <w:sz w:val="28"/>
          <w:szCs w:val="28"/>
        </w:rPr>
      </w:pPr>
      <w:r>
        <w:rPr>
          <w:sz w:val="28"/>
          <w:szCs w:val="28"/>
        </w:rPr>
        <w:t xml:space="preserve">Составитель программы: </w:t>
      </w:r>
      <w:proofErr w:type="spellStart"/>
      <w:r w:rsidR="006E330D">
        <w:rPr>
          <w:sz w:val="28"/>
          <w:szCs w:val="28"/>
        </w:rPr>
        <w:t>Забелло</w:t>
      </w:r>
      <w:proofErr w:type="spellEnd"/>
      <w:r w:rsidR="006E330D">
        <w:rPr>
          <w:sz w:val="28"/>
          <w:szCs w:val="28"/>
        </w:rPr>
        <w:t xml:space="preserve"> Диана Александровна</w:t>
      </w:r>
    </w:p>
    <w:p w:rsidR="004908E1" w:rsidRDefault="004908E1" w:rsidP="004908E1">
      <w:pPr>
        <w:tabs>
          <w:tab w:val="left" w:pos="6495"/>
        </w:tabs>
        <w:jc w:val="right"/>
        <w:rPr>
          <w:sz w:val="28"/>
          <w:szCs w:val="28"/>
        </w:rPr>
      </w:pPr>
      <w:r w:rsidRPr="00BF6EDC">
        <w:rPr>
          <w:sz w:val="28"/>
          <w:szCs w:val="28"/>
        </w:rPr>
        <w:t>Педагог</w:t>
      </w:r>
      <w:r>
        <w:rPr>
          <w:sz w:val="28"/>
          <w:szCs w:val="28"/>
        </w:rPr>
        <w:t>, реализующий программу</w:t>
      </w:r>
      <w:r w:rsidRPr="00BF6EDC">
        <w:rPr>
          <w:sz w:val="28"/>
          <w:szCs w:val="28"/>
        </w:rPr>
        <w:t xml:space="preserve">: </w:t>
      </w:r>
      <w:proofErr w:type="spellStart"/>
      <w:r w:rsidR="00E11B94">
        <w:rPr>
          <w:sz w:val="28"/>
          <w:szCs w:val="28"/>
        </w:rPr>
        <w:t>Забелло</w:t>
      </w:r>
      <w:proofErr w:type="spellEnd"/>
      <w:r w:rsidR="00E11B94">
        <w:rPr>
          <w:sz w:val="28"/>
          <w:szCs w:val="28"/>
        </w:rPr>
        <w:t xml:space="preserve"> Диана Александровна</w:t>
      </w:r>
      <w:r>
        <w:rPr>
          <w:sz w:val="28"/>
          <w:szCs w:val="28"/>
        </w:rPr>
        <w:t xml:space="preserve"> </w:t>
      </w:r>
    </w:p>
    <w:p w:rsidR="00B61F66" w:rsidRPr="00BF6EDC" w:rsidRDefault="00B61F66" w:rsidP="004908E1">
      <w:pPr>
        <w:tabs>
          <w:tab w:val="left" w:pos="6495"/>
        </w:tabs>
        <w:jc w:val="right"/>
        <w:rPr>
          <w:sz w:val="28"/>
          <w:szCs w:val="28"/>
        </w:rPr>
      </w:pPr>
      <w:proofErr w:type="spellStart"/>
      <w:r>
        <w:rPr>
          <w:sz w:val="28"/>
          <w:szCs w:val="28"/>
        </w:rPr>
        <w:t>Чёрикова</w:t>
      </w:r>
      <w:proofErr w:type="spellEnd"/>
      <w:r>
        <w:rPr>
          <w:sz w:val="28"/>
          <w:szCs w:val="28"/>
        </w:rPr>
        <w:t xml:space="preserve"> Анастасия Владимировна</w:t>
      </w:r>
    </w:p>
    <w:p w:rsidR="0022318D" w:rsidRDefault="0022318D" w:rsidP="0022318D">
      <w:pPr>
        <w:tabs>
          <w:tab w:val="left" w:pos="5850"/>
        </w:tabs>
        <w:jc w:val="right"/>
        <w:rPr>
          <w:sz w:val="28"/>
          <w:szCs w:val="28"/>
        </w:rPr>
      </w:pPr>
    </w:p>
    <w:p w:rsidR="0022318D" w:rsidRPr="00BF6EDC" w:rsidRDefault="0022318D" w:rsidP="0022318D">
      <w:pPr>
        <w:tabs>
          <w:tab w:val="left" w:pos="5850"/>
        </w:tabs>
        <w:jc w:val="right"/>
        <w:rPr>
          <w:sz w:val="28"/>
          <w:szCs w:val="28"/>
        </w:rPr>
      </w:pPr>
    </w:p>
    <w:p w:rsidR="0022318D" w:rsidRPr="00BF6EDC" w:rsidRDefault="0022318D" w:rsidP="0022318D">
      <w:pPr>
        <w:tabs>
          <w:tab w:val="left" w:pos="5850"/>
        </w:tabs>
        <w:jc w:val="right"/>
        <w:rPr>
          <w:sz w:val="28"/>
          <w:szCs w:val="28"/>
        </w:rPr>
      </w:pPr>
    </w:p>
    <w:p w:rsidR="0022318D" w:rsidRDefault="0022318D" w:rsidP="0022318D">
      <w:pPr>
        <w:tabs>
          <w:tab w:val="left" w:pos="5910"/>
        </w:tabs>
        <w:rPr>
          <w:sz w:val="28"/>
          <w:szCs w:val="28"/>
        </w:rPr>
      </w:pPr>
    </w:p>
    <w:p w:rsidR="0022318D" w:rsidRDefault="0022318D" w:rsidP="0022318D">
      <w:pPr>
        <w:tabs>
          <w:tab w:val="left" w:pos="5910"/>
        </w:tabs>
        <w:rPr>
          <w:sz w:val="28"/>
          <w:szCs w:val="28"/>
        </w:rPr>
      </w:pPr>
    </w:p>
    <w:p w:rsidR="00FE775E" w:rsidRDefault="00FE775E" w:rsidP="00FE775E">
      <w:pPr>
        <w:tabs>
          <w:tab w:val="left" w:pos="6495"/>
        </w:tabs>
        <w:rPr>
          <w:sz w:val="28"/>
          <w:szCs w:val="28"/>
        </w:rPr>
      </w:pPr>
    </w:p>
    <w:p w:rsidR="0022318D" w:rsidRPr="00BF6EDC" w:rsidRDefault="0022318D" w:rsidP="00FE775E">
      <w:pPr>
        <w:tabs>
          <w:tab w:val="left" w:pos="6495"/>
        </w:tabs>
        <w:rPr>
          <w:sz w:val="28"/>
          <w:szCs w:val="28"/>
        </w:rPr>
      </w:pPr>
      <w:r w:rsidRPr="00BF6EDC">
        <w:rPr>
          <w:sz w:val="28"/>
          <w:szCs w:val="28"/>
        </w:rPr>
        <w:tab/>
      </w:r>
    </w:p>
    <w:p w:rsidR="0022318D" w:rsidRDefault="0022318D" w:rsidP="004908E1">
      <w:pPr>
        <w:tabs>
          <w:tab w:val="left" w:pos="6495"/>
        </w:tabs>
        <w:rPr>
          <w:sz w:val="28"/>
          <w:szCs w:val="28"/>
        </w:rPr>
      </w:pPr>
    </w:p>
    <w:p w:rsidR="004908E1" w:rsidRPr="00BF6EDC" w:rsidRDefault="004908E1" w:rsidP="004908E1">
      <w:pPr>
        <w:tabs>
          <w:tab w:val="left" w:pos="6495"/>
        </w:tabs>
        <w:rPr>
          <w:sz w:val="28"/>
          <w:szCs w:val="28"/>
        </w:rPr>
      </w:pPr>
    </w:p>
    <w:p w:rsidR="0022318D" w:rsidRPr="00BF6EDC" w:rsidRDefault="0022318D" w:rsidP="0022318D">
      <w:pPr>
        <w:tabs>
          <w:tab w:val="left" w:pos="6495"/>
        </w:tabs>
        <w:ind w:left="4248"/>
        <w:rPr>
          <w:sz w:val="28"/>
          <w:szCs w:val="28"/>
        </w:rPr>
      </w:pPr>
    </w:p>
    <w:p w:rsidR="0022318D" w:rsidRPr="00BF6EDC" w:rsidRDefault="0022318D" w:rsidP="0022318D">
      <w:pPr>
        <w:tabs>
          <w:tab w:val="left" w:pos="6495"/>
        </w:tabs>
        <w:ind w:left="4248"/>
        <w:rPr>
          <w:sz w:val="28"/>
          <w:szCs w:val="28"/>
        </w:rPr>
      </w:pPr>
      <w:r w:rsidRPr="00BF6EDC">
        <w:rPr>
          <w:sz w:val="28"/>
          <w:szCs w:val="28"/>
        </w:rPr>
        <w:t>г. Вязьма</w:t>
      </w:r>
    </w:p>
    <w:p w:rsidR="0022318D" w:rsidRDefault="0022318D" w:rsidP="00FC12E8">
      <w:pPr>
        <w:tabs>
          <w:tab w:val="left" w:pos="6495"/>
        </w:tabs>
        <w:jc w:val="center"/>
        <w:rPr>
          <w:sz w:val="28"/>
          <w:szCs w:val="28"/>
        </w:rPr>
      </w:pPr>
      <w:r w:rsidRPr="00BF6EDC">
        <w:rPr>
          <w:sz w:val="28"/>
          <w:szCs w:val="28"/>
        </w:rPr>
        <w:t xml:space="preserve">      </w:t>
      </w:r>
      <w:r w:rsidR="004051EE">
        <w:rPr>
          <w:sz w:val="28"/>
          <w:szCs w:val="28"/>
        </w:rPr>
        <w:t>2021</w:t>
      </w:r>
      <w:r w:rsidRPr="00FC12E8">
        <w:rPr>
          <w:sz w:val="28"/>
          <w:szCs w:val="28"/>
        </w:rPr>
        <w:t xml:space="preserve"> г.</w:t>
      </w:r>
    </w:p>
    <w:p w:rsidR="00FC12E8" w:rsidRPr="00FC12E8" w:rsidRDefault="00FC12E8" w:rsidP="00FC12E8">
      <w:pPr>
        <w:tabs>
          <w:tab w:val="left" w:pos="6495"/>
        </w:tabs>
        <w:jc w:val="center"/>
        <w:rPr>
          <w:sz w:val="28"/>
          <w:szCs w:val="28"/>
        </w:rPr>
      </w:pPr>
    </w:p>
    <w:p w:rsidR="0022318D" w:rsidRPr="00B57C3D" w:rsidRDefault="0022318D" w:rsidP="0022318D">
      <w:pPr>
        <w:shd w:val="clear" w:color="auto" w:fill="FFFFFF"/>
        <w:spacing w:line="276" w:lineRule="auto"/>
        <w:ind w:right="10"/>
        <w:jc w:val="center"/>
        <w:rPr>
          <w:b/>
          <w:sz w:val="28"/>
          <w:szCs w:val="28"/>
        </w:rPr>
      </w:pPr>
      <w:r w:rsidRPr="00B57C3D">
        <w:rPr>
          <w:b/>
          <w:sz w:val="28"/>
          <w:szCs w:val="28"/>
        </w:rPr>
        <w:t>Содержание</w:t>
      </w:r>
    </w:p>
    <w:p w:rsidR="004908E1" w:rsidRDefault="004908E1" w:rsidP="004908E1">
      <w:pPr>
        <w:widowControl w:val="0"/>
        <w:numPr>
          <w:ilvl w:val="0"/>
          <w:numId w:val="14"/>
        </w:numPr>
        <w:shd w:val="clear" w:color="auto" w:fill="FFFFFF"/>
        <w:autoSpaceDE w:val="0"/>
        <w:autoSpaceDN w:val="0"/>
        <w:adjustRightInd w:val="0"/>
        <w:spacing w:line="276" w:lineRule="auto"/>
        <w:ind w:left="0" w:right="10" w:firstLine="0"/>
        <w:jc w:val="both"/>
        <w:rPr>
          <w:sz w:val="28"/>
          <w:szCs w:val="28"/>
        </w:rPr>
      </w:pPr>
      <w:r>
        <w:rPr>
          <w:sz w:val="28"/>
          <w:szCs w:val="28"/>
        </w:rPr>
        <w:t>Информационная карта.</w:t>
      </w:r>
    </w:p>
    <w:p w:rsidR="004908E1" w:rsidRDefault="004908E1" w:rsidP="004908E1">
      <w:pPr>
        <w:widowControl w:val="0"/>
        <w:numPr>
          <w:ilvl w:val="0"/>
          <w:numId w:val="14"/>
        </w:numPr>
        <w:shd w:val="clear" w:color="auto" w:fill="FFFFFF"/>
        <w:autoSpaceDE w:val="0"/>
        <w:autoSpaceDN w:val="0"/>
        <w:adjustRightInd w:val="0"/>
        <w:spacing w:line="276" w:lineRule="auto"/>
        <w:ind w:left="0" w:right="10" w:firstLine="0"/>
        <w:jc w:val="both"/>
        <w:rPr>
          <w:sz w:val="28"/>
          <w:szCs w:val="28"/>
        </w:rPr>
      </w:pPr>
      <w:r>
        <w:rPr>
          <w:sz w:val="28"/>
          <w:szCs w:val="28"/>
        </w:rPr>
        <w:t>Пояснительная записка.</w:t>
      </w:r>
    </w:p>
    <w:p w:rsidR="004908E1" w:rsidRDefault="004908E1" w:rsidP="004908E1">
      <w:pPr>
        <w:widowControl w:val="0"/>
        <w:numPr>
          <w:ilvl w:val="0"/>
          <w:numId w:val="14"/>
        </w:numPr>
        <w:shd w:val="clear" w:color="auto" w:fill="FFFFFF"/>
        <w:autoSpaceDE w:val="0"/>
        <w:autoSpaceDN w:val="0"/>
        <w:adjustRightInd w:val="0"/>
        <w:spacing w:line="276" w:lineRule="auto"/>
        <w:ind w:left="0" w:right="10" w:firstLine="0"/>
        <w:jc w:val="both"/>
        <w:rPr>
          <w:sz w:val="28"/>
          <w:szCs w:val="28"/>
        </w:rPr>
      </w:pPr>
      <w:r>
        <w:rPr>
          <w:sz w:val="28"/>
          <w:szCs w:val="28"/>
        </w:rPr>
        <w:t>Учебный план.</w:t>
      </w:r>
    </w:p>
    <w:p w:rsidR="004908E1" w:rsidRDefault="004908E1" w:rsidP="004908E1">
      <w:pPr>
        <w:widowControl w:val="0"/>
        <w:numPr>
          <w:ilvl w:val="0"/>
          <w:numId w:val="14"/>
        </w:numPr>
        <w:shd w:val="clear" w:color="auto" w:fill="FFFFFF"/>
        <w:autoSpaceDE w:val="0"/>
        <w:autoSpaceDN w:val="0"/>
        <w:adjustRightInd w:val="0"/>
        <w:spacing w:line="276" w:lineRule="auto"/>
        <w:ind w:left="0" w:right="10" w:firstLine="0"/>
        <w:jc w:val="both"/>
        <w:rPr>
          <w:sz w:val="28"/>
          <w:szCs w:val="28"/>
        </w:rPr>
      </w:pPr>
      <w:r>
        <w:rPr>
          <w:sz w:val="28"/>
          <w:szCs w:val="28"/>
        </w:rPr>
        <w:t>Содержание программы.</w:t>
      </w:r>
    </w:p>
    <w:p w:rsidR="004908E1" w:rsidRDefault="004908E1" w:rsidP="004908E1">
      <w:pPr>
        <w:widowControl w:val="0"/>
        <w:numPr>
          <w:ilvl w:val="0"/>
          <w:numId w:val="14"/>
        </w:numPr>
        <w:shd w:val="clear" w:color="auto" w:fill="FFFFFF"/>
        <w:autoSpaceDE w:val="0"/>
        <w:autoSpaceDN w:val="0"/>
        <w:adjustRightInd w:val="0"/>
        <w:spacing w:line="276" w:lineRule="auto"/>
        <w:ind w:left="0" w:right="10" w:firstLine="0"/>
        <w:jc w:val="both"/>
        <w:rPr>
          <w:sz w:val="28"/>
          <w:szCs w:val="28"/>
        </w:rPr>
      </w:pPr>
      <w:r>
        <w:rPr>
          <w:sz w:val="28"/>
          <w:szCs w:val="28"/>
        </w:rPr>
        <w:t>Формы контроля и оценочные материалы.</w:t>
      </w:r>
    </w:p>
    <w:p w:rsidR="004908E1" w:rsidRDefault="004908E1" w:rsidP="004908E1">
      <w:pPr>
        <w:widowControl w:val="0"/>
        <w:numPr>
          <w:ilvl w:val="0"/>
          <w:numId w:val="14"/>
        </w:numPr>
        <w:shd w:val="clear" w:color="auto" w:fill="FFFFFF"/>
        <w:autoSpaceDE w:val="0"/>
        <w:autoSpaceDN w:val="0"/>
        <w:adjustRightInd w:val="0"/>
        <w:spacing w:line="276" w:lineRule="auto"/>
        <w:ind w:left="0" w:right="10" w:firstLine="0"/>
        <w:jc w:val="both"/>
        <w:rPr>
          <w:sz w:val="28"/>
          <w:szCs w:val="28"/>
        </w:rPr>
      </w:pPr>
      <w:r>
        <w:rPr>
          <w:sz w:val="28"/>
          <w:szCs w:val="28"/>
        </w:rPr>
        <w:t>Организационно-педагогические условия реализации программы.</w:t>
      </w:r>
    </w:p>
    <w:p w:rsidR="004908E1" w:rsidRDefault="004908E1" w:rsidP="004908E1">
      <w:pPr>
        <w:widowControl w:val="0"/>
        <w:numPr>
          <w:ilvl w:val="0"/>
          <w:numId w:val="14"/>
        </w:numPr>
        <w:shd w:val="clear" w:color="auto" w:fill="FFFFFF"/>
        <w:autoSpaceDE w:val="0"/>
        <w:autoSpaceDN w:val="0"/>
        <w:adjustRightInd w:val="0"/>
        <w:spacing w:line="276" w:lineRule="auto"/>
        <w:ind w:left="0" w:right="10" w:firstLine="0"/>
        <w:jc w:val="both"/>
        <w:rPr>
          <w:sz w:val="28"/>
          <w:szCs w:val="28"/>
        </w:rPr>
      </w:pPr>
      <w:r>
        <w:rPr>
          <w:sz w:val="28"/>
          <w:szCs w:val="28"/>
        </w:rPr>
        <w:t>Приложение №1. Календарный учебный график.</w:t>
      </w:r>
    </w:p>
    <w:p w:rsidR="0022318D" w:rsidRPr="005B263C" w:rsidRDefault="0022318D" w:rsidP="0022318D">
      <w:pPr>
        <w:widowControl w:val="0"/>
        <w:shd w:val="clear" w:color="auto" w:fill="FFFFFF"/>
        <w:autoSpaceDE w:val="0"/>
        <w:autoSpaceDN w:val="0"/>
        <w:adjustRightInd w:val="0"/>
        <w:spacing w:line="276" w:lineRule="auto"/>
        <w:ind w:left="288" w:right="10"/>
        <w:rPr>
          <w:sz w:val="28"/>
          <w:szCs w:val="28"/>
        </w:rPr>
      </w:pPr>
    </w:p>
    <w:p w:rsidR="0022318D" w:rsidRDefault="0022318D" w:rsidP="0022318D">
      <w:pPr>
        <w:shd w:val="clear" w:color="auto" w:fill="FFFFFF"/>
        <w:spacing w:line="326" w:lineRule="exact"/>
        <w:rPr>
          <w:b/>
          <w:bCs/>
          <w:sz w:val="28"/>
          <w:szCs w:val="28"/>
        </w:rPr>
      </w:pPr>
    </w:p>
    <w:p w:rsidR="0022318D" w:rsidRPr="00814D1A" w:rsidRDefault="0022318D" w:rsidP="0022318D">
      <w:pPr>
        <w:shd w:val="clear" w:color="auto" w:fill="FFFFFF"/>
        <w:spacing w:line="326" w:lineRule="exact"/>
        <w:jc w:val="center"/>
        <w:rPr>
          <w:b/>
          <w:bCs/>
          <w:sz w:val="26"/>
          <w:szCs w:val="26"/>
        </w:rPr>
      </w:pPr>
      <w:r>
        <w:rPr>
          <w:b/>
          <w:bCs/>
          <w:sz w:val="28"/>
          <w:szCs w:val="28"/>
        </w:rPr>
        <w:br w:type="page"/>
      </w:r>
      <w:r w:rsidRPr="00814D1A">
        <w:rPr>
          <w:b/>
          <w:bCs/>
          <w:sz w:val="26"/>
          <w:szCs w:val="26"/>
        </w:rPr>
        <w:lastRenderedPageBreak/>
        <w:t>ИНФОРМАЦИОННАЯ КАРТА</w:t>
      </w:r>
    </w:p>
    <w:p w:rsidR="0022318D" w:rsidRPr="00814D1A" w:rsidRDefault="0022318D" w:rsidP="0022318D">
      <w:pPr>
        <w:shd w:val="clear" w:color="auto" w:fill="FFFFFF"/>
        <w:spacing w:line="326" w:lineRule="exact"/>
        <w:jc w:val="center"/>
        <w:rPr>
          <w:b/>
          <w:bCs/>
          <w:sz w:val="26"/>
          <w:szCs w:val="26"/>
        </w:rPr>
      </w:pPr>
      <w:r w:rsidRPr="00814D1A">
        <w:rPr>
          <w:b/>
          <w:bCs/>
          <w:sz w:val="26"/>
          <w:szCs w:val="26"/>
        </w:rPr>
        <w:t>к программе «</w:t>
      </w:r>
      <w:r w:rsidR="00BA3D11">
        <w:rPr>
          <w:b/>
          <w:bCs/>
          <w:sz w:val="26"/>
          <w:szCs w:val="26"/>
        </w:rPr>
        <w:t>Развивающие игры</w:t>
      </w:r>
      <w:r w:rsidRPr="00814D1A">
        <w:rPr>
          <w:b/>
          <w:bCs/>
          <w:sz w:val="26"/>
          <w:szCs w:val="26"/>
        </w:rPr>
        <w:t>»</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268"/>
        <w:gridCol w:w="1275"/>
        <w:gridCol w:w="5636"/>
      </w:tblGrid>
      <w:tr w:rsidR="0022318D" w:rsidRPr="00814D1A" w:rsidTr="00BA78B8">
        <w:tc>
          <w:tcPr>
            <w:tcW w:w="568" w:type="dxa"/>
          </w:tcPr>
          <w:p w:rsidR="0022318D" w:rsidRPr="00814D1A" w:rsidRDefault="0022318D" w:rsidP="00BA78B8">
            <w:pPr>
              <w:spacing w:line="326" w:lineRule="exact"/>
              <w:jc w:val="both"/>
              <w:rPr>
                <w:bCs/>
                <w:sz w:val="26"/>
                <w:szCs w:val="26"/>
              </w:rPr>
            </w:pPr>
            <w:r w:rsidRPr="00814D1A">
              <w:rPr>
                <w:bCs/>
                <w:sz w:val="26"/>
                <w:szCs w:val="26"/>
              </w:rPr>
              <w:t>1</w:t>
            </w:r>
          </w:p>
        </w:tc>
        <w:tc>
          <w:tcPr>
            <w:tcW w:w="3543" w:type="dxa"/>
            <w:gridSpan w:val="2"/>
          </w:tcPr>
          <w:p w:rsidR="0022318D" w:rsidRPr="00814D1A" w:rsidRDefault="0022318D" w:rsidP="00BA78B8">
            <w:pPr>
              <w:spacing w:line="326" w:lineRule="exact"/>
              <w:jc w:val="both"/>
              <w:rPr>
                <w:bCs/>
                <w:sz w:val="26"/>
                <w:szCs w:val="26"/>
              </w:rPr>
            </w:pPr>
            <w:r w:rsidRPr="00814D1A">
              <w:rPr>
                <w:bCs/>
                <w:sz w:val="26"/>
                <w:szCs w:val="26"/>
              </w:rPr>
              <w:t>Наименование образовательного учреждения, реализующего общеразвивающую программу</w:t>
            </w:r>
          </w:p>
        </w:tc>
        <w:tc>
          <w:tcPr>
            <w:tcW w:w="5636" w:type="dxa"/>
          </w:tcPr>
          <w:p w:rsidR="0022318D" w:rsidRPr="00814D1A" w:rsidRDefault="0022318D" w:rsidP="00FC12E8">
            <w:pPr>
              <w:spacing w:line="326" w:lineRule="exact"/>
              <w:jc w:val="both"/>
              <w:rPr>
                <w:bCs/>
                <w:sz w:val="26"/>
                <w:szCs w:val="26"/>
              </w:rPr>
            </w:pPr>
            <w:r w:rsidRPr="00814D1A">
              <w:rPr>
                <w:bCs/>
                <w:sz w:val="26"/>
                <w:szCs w:val="26"/>
              </w:rPr>
              <w:t>муниципальное бюджетное учрежден</w:t>
            </w:r>
            <w:r w:rsidR="00FC12E8">
              <w:rPr>
                <w:bCs/>
                <w:sz w:val="26"/>
                <w:szCs w:val="26"/>
              </w:rPr>
              <w:t xml:space="preserve">ие дополнительного образования </w:t>
            </w:r>
            <w:r w:rsidR="00B61F66">
              <w:rPr>
                <w:bCs/>
                <w:sz w:val="26"/>
                <w:szCs w:val="26"/>
              </w:rPr>
              <w:t>«</w:t>
            </w:r>
            <w:r w:rsidRPr="00814D1A">
              <w:rPr>
                <w:bCs/>
                <w:sz w:val="26"/>
                <w:szCs w:val="26"/>
              </w:rPr>
              <w:t xml:space="preserve">Центр </w:t>
            </w:r>
            <w:r w:rsidR="00FC12E8">
              <w:rPr>
                <w:bCs/>
                <w:sz w:val="26"/>
                <w:szCs w:val="26"/>
              </w:rPr>
              <w:t>развития детей и подростков «Витамин</w:t>
            </w:r>
            <w:r w:rsidR="00125A5D">
              <w:rPr>
                <w:bCs/>
                <w:sz w:val="26"/>
                <w:szCs w:val="26"/>
              </w:rPr>
              <w:t xml:space="preserve">» </w:t>
            </w:r>
            <w:r w:rsidRPr="00814D1A">
              <w:rPr>
                <w:bCs/>
                <w:sz w:val="26"/>
                <w:szCs w:val="26"/>
              </w:rPr>
              <w:t>г. Вязьмы Смоленской области</w:t>
            </w:r>
          </w:p>
        </w:tc>
      </w:tr>
      <w:tr w:rsidR="0022318D" w:rsidRPr="00814D1A" w:rsidTr="00BA78B8">
        <w:tc>
          <w:tcPr>
            <w:tcW w:w="568" w:type="dxa"/>
          </w:tcPr>
          <w:p w:rsidR="0022318D" w:rsidRPr="00814D1A" w:rsidRDefault="0022318D" w:rsidP="00BA78B8">
            <w:pPr>
              <w:spacing w:line="326" w:lineRule="exact"/>
              <w:jc w:val="both"/>
              <w:rPr>
                <w:bCs/>
                <w:sz w:val="26"/>
                <w:szCs w:val="26"/>
              </w:rPr>
            </w:pPr>
            <w:r w:rsidRPr="00814D1A">
              <w:rPr>
                <w:bCs/>
                <w:sz w:val="26"/>
                <w:szCs w:val="26"/>
              </w:rPr>
              <w:t>2</w:t>
            </w:r>
          </w:p>
        </w:tc>
        <w:tc>
          <w:tcPr>
            <w:tcW w:w="3543" w:type="dxa"/>
            <w:gridSpan w:val="2"/>
          </w:tcPr>
          <w:p w:rsidR="0022318D" w:rsidRPr="00814D1A" w:rsidRDefault="0022318D" w:rsidP="00BA78B8">
            <w:pPr>
              <w:spacing w:line="326" w:lineRule="exact"/>
              <w:jc w:val="both"/>
              <w:rPr>
                <w:bCs/>
                <w:sz w:val="26"/>
                <w:szCs w:val="26"/>
              </w:rPr>
            </w:pPr>
            <w:r w:rsidRPr="00814D1A">
              <w:rPr>
                <w:bCs/>
                <w:sz w:val="26"/>
                <w:szCs w:val="26"/>
              </w:rPr>
              <w:t>Адрес учреждения</w:t>
            </w:r>
          </w:p>
        </w:tc>
        <w:tc>
          <w:tcPr>
            <w:tcW w:w="5636" w:type="dxa"/>
          </w:tcPr>
          <w:p w:rsidR="0022318D" w:rsidRPr="00814D1A" w:rsidRDefault="0022318D" w:rsidP="00BA78B8">
            <w:pPr>
              <w:spacing w:line="326" w:lineRule="exact"/>
              <w:jc w:val="both"/>
              <w:rPr>
                <w:bCs/>
                <w:sz w:val="26"/>
                <w:szCs w:val="26"/>
              </w:rPr>
            </w:pPr>
            <w:r w:rsidRPr="00814D1A">
              <w:rPr>
                <w:bCs/>
                <w:sz w:val="26"/>
                <w:szCs w:val="26"/>
              </w:rPr>
              <w:t>215119, Смоленская область, г. Вязьма, ул. Ленина, 54</w:t>
            </w:r>
          </w:p>
        </w:tc>
      </w:tr>
      <w:tr w:rsidR="0022318D" w:rsidRPr="00814D1A" w:rsidTr="00BA78B8">
        <w:tc>
          <w:tcPr>
            <w:tcW w:w="568" w:type="dxa"/>
          </w:tcPr>
          <w:p w:rsidR="0022318D" w:rsidRPr="00814D1A" w:rsidRDefault="0022318D" w:rsidP="00BA78B8">
            <w:pPr>
              <w:spacing w:line="326" w:lineRule="exact"/>
              <w:jc w:val="both"/>
              <w:rPr>
                <w:bCs/>
                <w:sz w:val="26"/>
                <w:szCs w:val="26"/>
              </w:rPr>
            </w:pPr>
            <w:r w:rsidRPr="00814D1A">
              <w:rPr>
                <w:bCs/>
                <w:sz w:val="26"/>
                <w:szCs w:val="26"/>
              </w:rPr>
              <w:t>3</w:t>
            </w:r>
          </w:p>
        </w:tc>
        <w:tc>
          <w:tcPr>
            <w:tcW w:w="3543" w:type="dxa"/>
            <w:gridSpan w:val="2"/>
          </w:tcPr>
          <w:p w:rsidR="0022318D" w:rsidRPr="00814D1A" w:rsidRDefault="0022318D" w:rsidP="00BA78B8">
            <w:pPr>
              <w:spacing w:line="326" w:lineRule="exact"/>
              <w:jc w:val="both"/>
              <w:rPr>
                <w:bCs/>
                <w:sz w:val="26"/>
                <w:szCs w:val="26"/>
              </w:rPr>
            </w:pPr>
            <w:r w:rsidRPr="00814D1A">
              <w:rPr>
                <w:bCs/>
                <w:sz w:val="26"/>
                <w:szCs w:val="26"/>
              </w:rPr>
              <w:t>Дата утверждения программы</w:t>
            </w:r>
          </w:p>
        </w:tc>
        <w:tc>
          <w:tcPr>
            <w:tcW w:w="5636" w:type="dxa"/>
          </w:tcPr>
          <w:p w:rsidR="0022318D" w:rsidRPr="00814D1A" w:rsidRDefault="0022318D" w:rsidP="00FC12E8">
            <w:pPr>
              <w:spacing w:line="326" w:lineRule="exact"/>
              <w:jc w:val="both"/>
              <w:rPr>
                <w:bCs/>
                <w:sz w:val="26"/>
                <w:szCs w:val="26"/>
              </w:rPr>
            </w:pPr>
            <w:r w:rsidRPr="00814D1A">
              <w:rPr>
                <w:bCs/>
                <w:sz w:val="26"/>
                <w:szCs w:val="26"/>
              </w:rPr>
              <w:t>протоко</w:t>
            </w:r>
            <w:r w:rsidR="009223FA">
              <w:rPr>
                <w:bCs/>
                <w:sz w:val="26"/>
                <w:szCs w:val="26"/>
              </w:rPr>
              <w:t>л педагогического совета № 1</w:t>
            </w:r>
            <w:r w:rsidRPr="00814D1A">
              <w:rPr>
                <w:bCs/>
                <w:sz w:val="26"/>
                <w:szCs w:val="26"/>
              </w:rPr>
              <w:t xml:space="preserve"> </w:t>
            </w:r>
            <w:r w:rsidRPr="00FC12E8">
              <w:rPr>
                <w:bCs/>
                <w:sz w:val="26"/>
                <w:szCs w:val="26"/>
              </w:rPr>
              <w:t xml:space="preserve">от </w:t>
            </w:r>
            <w:r w:rsidR="00B61F66">
              <w:rPr>
                <w:bCs/>
                <w:sz w:val="26"/>
                <w:szCs w:val="26"/>
              </w:rPr>
              <w:t xml:space="preserve"> 24</w:t>
            </w:r>
            <w:r w:rsidR="00BF09ED">
              <w:rPr>
                <w:bCs/>
                <w:sz w:val="26"/>
                <w:szCs w:val="26"/>
              </w:rPr>
              <w:t>.08.</w:t>
            </w:r>
            <w:r w:rsidR="004051EE">
              <w:rPr>
                <w:bCs/>
                <w:sz w:val="26"/>
                <w:szCs w:val="26"/>
              </w:rPr>
              <w:t xml:space="preserve"> 2021</w:t>
            </w:r>
            <w:r w:rsidR="00BF09ED">
              <w:rPr>
                <w:bCs/>
                <w:sz w:val="26"/>
                <w:szCs w:val="26"/>
              </w:rPr>
              <w:t xml:space="preserve"> г.</w:t>
            </w:r>
          </w:p>
        </w:tc>
      </w:tr>
      <w:tr w:rsidR="0022318D" w:rsidRPr="00814D1A" w:rsidTr="00BA78B8">
        <w:tc>
          <w:tcPr>
            <w:tcW w:w="568" w:type="dxa"/>
          </w:tcPr>
          <w:p w:rsidR="0022318D" w:rsidRPr="00814D1A" w:rsidRDefault="0022318D" w:rsidP="00BA78B8">
            <w:pPr>
              <w:spacing w:line="326" w:lineRule="exact"/>
              <w:jc w:val="both"/>
              <w:rPr>
                <w:bCs/>
                <w:sz w:val="26"/>
                <w:szCs w:val="26"/>
              </w:rPr>
            </w:pPr>
            <w:r w:rsidRPr="00814D1A">
              <w:rPr>
                <w:bCs/>
                <w:sz w:val="26"/>
                <w:szCs w:val="26"/>
              </w:rPr>
              <w:t>4</w:t>
            </w:r>
          </w:p>
        </w:tc>
        <w:tc>
          <w:tcPr>
            <w:tcW w:w="3543" w:type="dxa"/>
            <w:gridSpan w:val="2"/>
          </w:tcPr>
          <w:p w:rsidR="0022318D" w:rsidRPr="00814D1A" w:rsidRDefault="0022318D" w:rsidP="00BA78B8">
            <w:pPr>
              <w:spacing w:line="326" w:lineRule="exact"/>
              <w:jc w:val="both"/>
              <w:rPr>
                <w:bCs/>
                <w:sz w:val="26"/>
                <w:szCs w:val="26"/>
              </w:rPr>
            </w:pPr>
            <w:r w:rsidRPr="00814D1A">
              <w:rPr>
                <w:bCs/>
                <w:sz w:val="26"/>
                <w:szCs w:val="26"/>
              </w:rPr>
              <w:t>Полное наименование программы</w:t>
            </w:r>
          </w:p>
        </w:tc>
        <w:tc>
          <w:tcPr>
            <w:tcW w:w="5636" w:type="dxa"/>
          </w:tcPr>
          <w:p w:rsidR="0022318D" w:rsidRPr="00814D1A" w:rsidRDefault="0022318D" w:rsidP="00BA3D11">
            <w:pPr>
              <w:spacing w:line="326" w:lineRule="exact"/>
              <w:jc w:val="both"/>
              <w:rPr>
                <w:bCs/>
                <w:sz w:val="26"/>
                <w:szCs w:val="26"/>
              </w:rPr>
            </w:pPr>
            <w:r w:rsidRPr="00814D1A">
              <w:rPr>
                <w:bCs/>
                <w:sz w:val="26"/>
                <w:szCs w:val="26"/>
              </w:rPr>
              <w:t xml:space="preserve">Дополнительная </w:t>
            </w:r>
            <w:r w:rsidR="00BA3D11">
              <w:rPr>
                <w:bCs/>
                <w:sz w:val="26"/>
                <w:szCs w:val="26"/>
              </w:rPr>
              <w:t xml:space="preserve">общеобразовательная </w:t>
            </w:r>
            <w:r w:rsidRPr="00814D1A">
              <w:rPr>
                <w:bCs/>
                <w:sz w:val="26"/>
                <w:szCs w:val="26"/>
              </w:rPr>
              <w:t>общеразвивающая   программа «</w:t>
            </w:r>
            <w:r w:rsidR="00BA3D11">
              <w:rPr>
                <w:bCs/>
                <w:sz w:val="26"/>
                <w:szCs w:val="26"/>
              </w:rPr>
              <w:t>Развивающие игры</w:t>
            </w:r>
            <w:r w:rsidRPr="00814D1A">
              <w:rPr>
                <w:bCs/>
                <w:sz w:val="26"/>
                <w:szCs w:val="26"/>
              </w:rPr>
              <w:t>»</w:t>
            </w:r>
            <w:r w:rsidR="00125A5D">
              <w:rPr>
                <w:bCs/>
                <w:sz w:val="26"/>
                <w:szCs w:val="26"/>
              </w:rPr>
              <w:t xml:space="preserve"> </w:t>
            </w:r>
            <w:r w:rsidRPr="00814D1A">
              <w:rPr>
                <w:bCs/>
                <w:sz w:val="26"/>
                <w:szCs w:val="26"/>
              </w:rPr>
              <w:t xml:space="preserve">       </w:t>
            </w:r>
          </w:p>
        </w:tc>
      </w:tr>
      <w:tr w:rsidR="0022318D" w:rsidRPr="00814D1A" w:rsidTr="00BA78B8">
        <w:tc>
          <w:tcPr>
            <w:tcW w:w="568" w:type="dxa"/>
          </w:tcPr>
          <w:p w:rsidR="0022318D" w:rsidRPr="00814D1A" w:rsidRDefault="0022318D" w:rsidP="00BA78B8">
            <w:pPr>
              <w:spacing w:line="326" w:lineRule="exact"/>
              <w:jc w:val="both"/>
              <w:rPr>
                <w:bCs/>
                <w:sz w:val="26"/>
                <w:szCs w:val="26"/>
              </w:rPr>
            </w:pPr>
            <w:r w:rsidRPr="00814D1A">
              <w:rPr>
                <w:bCs/>
                <w:sz w:val="26"/>
                <w:szCs w:val="26"/>
              </w:rPr>
              <w:t>5</w:t>
            </w:r>
          </w:p>
        </w:tc>
        <w:tc>
          <w:tcPr>
            <w:tcW w:w="3543" w:type="dxa"/>
            <w:gridSpan w:val="2"/>
          </w:tcPr>
          <w:p w:rsidR="0022318D" w:rsidRPr="00814D1A" w:rsidRDefault="0022318D" w:rsidP="00BA78B8">
            <w:pPr>
              <w:spacing w:line="326" w:lineRule="exact"/>
              <w:jc w:val="both"/>
              <w:rPr>
                <w:bCs/>
                <w:sz w:val="26"/>
                <w:szCs w:val="26"/>
              </w:rPr>
            </w:pPr>
            <w:r w:rsidRPr="00814D1A">
              <w:rPr>
                <w:bCs/>
                <w:sz w:val="26"/>
                <w:szCs w:val="26"/>
              </w:rPr>
              <w:t>Возраст детей, на которых рассчитана программа</w:t>
            </w:r>
          </w:p>
        </w:tc>
        <w:tc>
          <w:tcPr>
            <w:tcW w:w="5636" w:type="dxa"/>
          </w:tcPr>
          <w:p w:rsidR="0022318D" w:rsidRPr="00814D1A" w:rsidRDefault="00B61F66" w:rsidP="00BA78B8">
            <w:pPr>
              <w:spacing w:line="326" w:lineRule="exact"/>
              <w:jc w:val="both"/>
              <w:rPr>
                <w:bCs/>
                <w:sz w:val="26"/>
                <w:szCs w:val="26"/>
              </w:rPr>
            </w:pPr>
            <w:r>
              <w:rPr>
                <w:bCs/>
                <w:sz w:val="26"/>
                <w:szCs w:val="26"/>
              </w:rPr>
              <w:t>5 лет-12</w:t>
            </w:r>
            <w:r w:rsidR="000A44CD">
              <w:rPr>
                <w:bCs/>
                <w:sz w:val="26"/>
                <w:szCs w:val="26"/>
              </w:rPr>
              <w:t xml:space="preserve"> </w:t>
            </w:r>
            <w:r w:rsidR="0022318D" w:rsidRPr="00814D1A">
              <w:rPr>
                <w:bCs/>
                <w:sz w:val="26"/>
                <w:szCs w:val="26"/>
              </w:rPr>
              <w:t>лет</w:t>
            </w:r>
          </w:p>
        </w:tc>
      </w:tr>
      <w:tr w:rsidR="0022318D" w:rsidRPr="00814D1A" w:rsidTr="00BA78B8">
        <w:tc>
          <w:tcPr>
            <w:tcW w:w="568" w:type="dxa"/>
          </w:tcPr>
          <w:p w:rsidR="0022318D" w:rsidRPr="00814D1A" w:rsidRDefault="0022318D" w:rsidP="00BA78B8">
            <w:pPr>
              <w:spacing w:line="326" w:lineRule="exact"/>
              <w:jc w:val="both"/>
              <w:rPr>
                <w:bCs/>
                <w:sz w:val="26"/>
                <w:szCs w:val="26"/>
              </w:rPr>
            </w:pPr>
            <w:r w:rsidRPr="00814D1A">
              <w:rPr>
                <w:bCs/>
                <w:sz w:val="26"/>
                <w:szCs w:val="26"/>
              </w:rPr>
              <w:t>6</w:t>
            </w:r>
          </w:p>
        </w:tc>
        <w:tc>
          <w:tcPr>
            <w:tcW w:w="3543" w:type="dxa"/>
            <w:gridSpan w:val="2"/>
          </w:tcPr>
          <w:p w:rsidR="0022318D" w:rsidRPr="00814D1A" w:rsidRDefault="0022318D" w:rsidP="00BA78B8">
            <w:pPr>
              <w:spacing w:line="326" w:lineRule="exact"/>
              <w:jc w:val="both"/>
              <w:rPr>
                <w:bCs/>
                <w:sz w:val="26"/>
                <w:szCs w:val="26"/>
              </w:rPr>
            </w:pPr>
            <w:r w:rsidRPr="00814D1A">
              <w:rPr>
                <w:bCs/>
                <w:sz w:val="26"/>
                <w:szCs w:val="26"/>
              </w:rPr>
              <w:t>Срок реализации программы</w:t>
            </w:r>
          </w:p>
        </w:tc>
        <w:tc>
          <w:tcPr>
            <w:tcW w:w="5636" w:type="dxa"/>
          </w:tcPr>
          <w:p w:rsidR="0022318D" w:rsidRPr="00814D1A" w:rsidRDefault="00EC0BCA" w:rsidP="00BA78B8">
            <w:pPr>
              <w:spacing w:line="326" w:lineRule="exact"/>
              <w:jc w:val="both"/>
              <w:rPr>
                <w:bCs/>
                <w:sz w:val="26"/>
                <w:szCs w:val="26"/>
              </w:rPr>
            </w:pPr>
            <w:r>
              <w:rPr>
                <w:bCs/>
                <w:sz w:val="26"/>
                <w:szCs w:val="26"/>
              </w:rPr>
              <w:t>1 год (144</w:t>
            </w:r>
            <w:r w:rsidR="00366593">
              <w:rPr>
                <w:bCs/>
                <w:sz w:val="26"/>
                <w:szCs w:val="26"/>
              </w:rPr>
              <w:t xml:space="preserve"> часа</w:t>
            </w:r>
            <w:r w:rsidR="00125A5D">
              <w:rPr>
                <w:bCs/>
                <w:sz w:val="26"/>
                <w:szCs w:val="26"/>
              </w:rPr>
              <w:t>)</w:t>
            </w:r>
          </w:p>
        </w:tc>
      </w:tr>
      <w:tr w:rsidR="0022318D" w:rsidRPr="00814D1A" w:rsidTr="00BA78B8">
        <w:tc>
          <w:tcPr>
            <w:tcW w:w="568" w:type="dxa"/>
          </w:tcPr>
          <w:p w:rsidR="0022318D" w:rsidRPr="00814D1A" w:rsidRDefault="0022318D" w:rsidP="00BA78B8">
            <w:pPr>
              <w:spacing w:line="326" w:lineRule="exact"/>
              <w:jc w:val="both"/>
              <w:rPr>
                <w:bCs/>
                <w:sz w:val="26"/>
                <w:szCs w:val="26"/>
              </w:rPr>
            </w:pPr>
            <w:r w:rsidRPr="00814D1A">
              <w:rPr>
                <w:bCs/>
                <w:sz w:val="26"/>
                <w:szCs w:val="26"/>
              </w:rPr>
              <w:t>7</w:t>
            </w:r>
          </w:p>
        </w:tc>
        <w:tc>
          <w:tcPr>
            <w:tcW w:w="3543" w:type="dxa"/>
            <w:gridSpan w:val="2"/>
          </w:tcPr>
          <w:p w:rsidR="0022318D" w:rsidRPr="00814D1A" w:rsidRDefault="0022318D" w:rsidP="00BA78B8">
            <w:pPr>
              <w:spacing w:line="326" w:lineRule="exact"/>
              <w:jc w:val="both"/>
              <w:rPr>
                <w:bCs/>
                <w:sz w:val="26"/>
                <w:szCs w:val="26"/>
              </w:rPr>
            </w:pPr>
            <w:r w:rsidRPr="00814D1A">
              <w:rPr>
                <w:bCs/>
                <w:sz w:val="26"/>
                <w:szCs w:val="26"/>
              </w:rPr>
              <w:t>Сведения об авторе (Ф.И.О., образование, должность, квалификация)</w:t>
            </w:r>
          </w:p>
        </w:tc>
        <w:tc>
          <w:tcPr>
            <w:tcW w:w="5636" w:type="dxa"/>
          </w:tcPr>
          <w:p w:rsidR="0022318D" w:rsidRDefault="00E11B94" w:rsidP="00E11B94">
            <w:pPr>
              <w:spacing w:line="326" w:lineRule="exact"/>
              <w:jc w:val="both"/>
              <w:rPr>
                <w:bCs/>
                <w:sz w:val="26"/>
                <w:szCs w:val="26"/>
              </w:rPr>
            </w:pPr>
            <w:proofErr w:type="spellStart"/>
            <w:r w:rsidRPr="00B61F66">
              <w:rPr>
                <w:sz w:val="26"/>
                <w:szCs w:val="26"/>
              </w:rPr>
              <w:t>Забелло</w:t>
            </w:r>
            <w:proofErr w:type="spellEnd"/>
            <w:r w:rsidRPr="00B61F66">
              <w:rPr>
                <w:sz w:val="26"/>
                <w:szCs w:val="26"/>
              </w:rPr>
              <w:t xml:space="preserve"> Диана Александровна</w:t>
            </w:r>
            <w:r w:rsidR="0022318D" w:rsidRPr="00B61F66">
              <w:rPr>
                <w:bCs/>
                <w:sz w:val="26"/>
                <w:szCs w:val="26"/>
              </w:rPr>
              <w:t xml:space="preserve">, педагог дополнительного образования, </w:t>
            </w:r>
            <w:r w:rsidRPr="00B61F66">
              <w:rPr>
                <w:bCs/>
                <w:sz w:val="26"/>
                <w:szCs w:val="26"/>
              </w:rPr>
              <w:t>высшее</w:t>
            </w:r>
            <w:r w:rsidR="00B61F66">
              <w:rPr>
                <w:bCs/>
                <w:sz w:val="26"/>
                <w:szCs w:val="26"/>
              </w:rPr>
              <w:t xml:space="preserve"> образование,</w:t>
            </w:r>
          </w:p>
          <w:p w:rsidR="00B61F66" w:rsidRPr="00B61F66" w:rsidRDefault="00B61F66" w:rsidP="00E11B94">
            <w:pPr>
              <w:spacing w:line="326" w:lineRule="exact"/>
              <w:jc w:val="both"/>
              <w:rPr>
                <w:bCs/>
                <w:sz w:val="26"/>
                <w:szCs w:val="26"/>
              </w:rPr>
            </w:pPr>
            <w:proofErr w:type="spellStart"/>
            <w:r>
              <w:rPr>
                <w:bCs/>
                <w:sz w:val="26"/>
                <w:szCs w:val="26"/>
              </w:rPr>
              <w:t>Чёрикова</w:t>
            </w:r>
            <w:proofErr w:type="spellEnd"/>
            <w:r>
              <w:rPr>
                <w:bCs/>
                <w:sz w:val="26"/>
                <w:szCs w:val="26"/>
              </w:rPr>
              <w:t xml:space="preserve"> Анастасия Владимировна, педагог дополнительного образования, высшее образование.</w:t>
            </w:r>
          </w:p>
        </w:tc>
      </w:tr>
      <w:tr w:rsidR="0022318D" w:rsidRPr="00814D1A" w:rsidTr="00BA78B8">
        <w:tc>
          <w:tcPr>
            <w:tcW w:w="9747" w:type="dxa"/>
            <w:gridSpan w:val="4"/>
          </w:tcPr>
          <w:p w:rsidR="0022318D" w:rsidRPr="00814D1A" w:rsidRDefault="0022318D" w:rsidP="00BA78B8">
            <w:pPr>
              <w:spacing w:line="326" w:lineRule="exact"/>
              <w:jc w:val="center"/>
              <w:rPr>
                <w:bCs/>
                <w:sz w:val="26"/>
                <w:szCs w:val="26"/>
              </w:rPr>
            </w:pPr>
            <w:r w:rsidRPr="00814D1A">
              <w:rPr>
                <w:bCs/>
                <w:sz w:val="26"/>
                <w:szCs w:val="26"/>
              </w:rPr>
              <w:t>Характеристика программы</w:t>
            </w:r>
          </w:p>
        </w:tc>
      </w:tr>
      <w:tr w:rsidR="0022318D" w:rsidRPr="00814D1A" w:rsidTr="00BA78B8">
        <w:tc>
          <w:tcPr>
            <w:tcW w:w="568" w:type="dxa"/>
          </w:tcPr>
          <w:p w:rsidR="0022318D" w:rsidRPr="00814D1A" w:rsidRDefault="0022318D" w:rsidP="00BA78B8">
            <w:pPr>
              <w:spacing w:line="326" w:lineRule="exact"/>
              <w:jc w:val="both"/>
              <w:rPr>
                <w:bCs/>
                <w:sz w:val="26"/>
                <w:szCs w:val="26"/>
              </w:rPr>
            </w:pPr>
            <w:r w:rsidRPr="00814D1A">
              <w:rPr>
                <w:bCs/>
                <w:sz w:val="26"/>
                <w:szCs w:val="26"/>
              </w:rPr>
              <w:t>8</w:t>
            </w:r>
          </w:p>
        </w:tc>
        <w:tc>
          <w:tcPr>
            <w:tcW w:w="2268" w:type="dxa"/>
          </w:tcPr>
          <w:p w:rsidR="0022318D" w:rsidRPr="00814D1A" w:rsidRDefault="0022318D" w:rsidP="00BA78B8">
            <w:pPr>
              <w:spacing w:line="326" w:lineRule="exact"/>
              <w:jc w:val="both"/>
              <w:rPr>
                <w:bCs/>
                <w:sz w:val="26"/>
                <w:szCs w:val="26"/>
              </w:rPr>
            </w:pPr>
            <w:r w:rsidRPr="00814D1A">
              <w:rPr>
                <w:bCs/>
                <w:sz w:val="26"/>
                <w:szCs w:val="26"/>
              </w:rPr>
              <w:t>Направленность программы</w:t>
            </w:r>
          </w:p>
        </w:tc>
        <w:tc>
          <w:tcPr>
            <w:tcW w:w="6911" w:type="dxa"/>
            <w:gridSpan w:val="2"/>
          </w:tcPr>
          <w:p w:rsidR="0022318D" w:rsidRPr="00814D1A" w:rsidRDefault="0022318D" w:rsidP="00BA78B8">
            <w:pPr>
              <w:spacing w:line="326" w:lineRule="exact"/>
              <w:jc w:val="both"/>
              <w:rPr>
                <w:bCs/>
                <w:sz w:val="26"/>
                <w:szCs w:val="26"/>
              </w:rPr>
            </w:pPr>
            <w:r w:rsidRPr="00814D1A">
              <w:rPr>
                <w:bCs/>
                <w:sz w:val="26"/>
                <w:szCs w:val="26"/>
              </w:rPr>
              <w:t>социально-педагогическая</w:t>
            </w:r>
          </w:p>
        </w:tc>
      </w:tr>
      <w:tr w:rsidR="004908E1" w:rsidRPr="00814D1A" w:rsidTr="00BA78B8">
        <w:tc>
          <w:tcPr>
            <w:tcW w:w="568" w:type="dxa"/>
          </w:tcPr>
          <w:p w:rsidR="004908E1" w:rsidRPr="00814D1A" w:rsidRDefault="004908E1" w:rsidP="004908E1">
            <w:pPr>
              <w:spacing w:line="326" w:lineRule="exact"/>
              <w:jc w:val="both"/>
              <w:rPr>
                <w:bCs/>
                <w:sz w:val="26"/>
                <w:szCs w:val="26"/>
              </w:rPr>
            </w:pPr>
            <w:r>
              <w:rPr>
                <w:bCs/>
                <w:sz w:val="26"/>
                <w:szCs w:val="26"/>
              </w:rPr>
              <w:t>9</w:t>
            </w:r>
          </w:p>
        </w:tc>
        <w:tc>
          <w:tcPr>
            <w:tcW w:w="2268" w:type="dxa"/>
          </w:tcPr>
          <w:p w:rsidR="004908E1" w:rsidRPr="00814D1A" w:rsidRDefault="004908E1" w:rsidP="004908E1">
            <w:pPr>
              <w:spacing w:line="326" w:lineRule="exact"/>
              <w:jc w:val="both"/>
              <w:rPr>
                <w:bCs/>
                <w:sz w:val="26"/>
                <w:szCs w:val="26"/>
              </w:rPr>
            </w:pPr>
            <w:r>
              <w:rPr>
                <w:bCs/>
                <w:sz w:val="26"/>
                <w:szCs w:val="26"/>
              </w:rPr>
              <w:t>Уровень программы</w:t>
            </w:r>
          </w:p>
        </w:tc>
        <w:tc>
          <w:tcPr>
            <w:tcW w:w="6911" w:type="dxa"/>
            <w:gridSpan w:val="2"/>
          </w:tcPr>
          <w:p w:rsidR="004908E1" w:rsidRPr="00814D1A" w:rsidRDefault="00715CB9" w:rsidP="004908E1">
            <w:pPr>
              <w:spacing w:line="326" w:lineRule="exact"/>
              <w:jc w:val="both"/>
              <w:rPr>
                <w:bCs/>
                <w:sz w:val="26"/>
                <w:szCs w:val="26"/>
              </w:rPr>
            </w:pPr>
            <w:r>
              <w:rPr>
                <w:bCs/>
                <w:sz w:val="26"/>
                <w:szCs w:val="26"/>
              </w:rPr>
              <w:t>базовый</w:t>
            </w:r>
          </w:p>
        </w:tc>
      </w:tr>
      <w:tr w:rsidR="0022318D" w:rsidRPr="00814D1A" w:rsidTr="00BA78B8">
        <w:tc>
          <w:tcPr>
            <w:tcW w:w="568" w:type="dxa"/>
          </w:tcPr>
          <w:p w:rsidR="0022318D" w:rsidRPr="00814D1A" w:rsidRDefault="004908E1" w:rsidP="00BA78B8">
            <w:pPr>
              <w:spacing w:line="326" w:lineRule="exact"/>
              <w:jc w:val="both"/>
              <w:rPr>
                <w:bCs/>
                <w:sz w:val="26"/>
                <w:szCs w:val="26"/>
              </w:rPr>
            </w:pPr>
            <w:r>
              <w:rPr>
                <w:bCs/>
                <w:sz w:val="26"/>
                <w:szCs w:val="26"/>
              </w:rPr>
              <w:t>10</w:t>
            </w:r>
          </w:p>
          <w:p w:rsidR="0022318D" w:rsidRPr="00814D1A" w:rsidRDefault="0022318D" w:rsidP="00BA78B8">
            <w:pPr>
              <w:spacing w:line="326" w:lineRule="exact"/>
              <w:jc w:val="both"/>
              <w:rPr>
                <w:bCs/>
                <w:sz w:val="26"/>
                <w:szCs w:val="26"/>
              </w:rPr>
            </w:pPr>
          </w:p>
        </w:tc>
        <w:tc>
          <w:tcPr>
            <w:tcW w:w="2268" w:type="dxa"/>
          </w:tcPr>
          <w:p w:rsidR="0022318D" w:rsidRPr="00814D1A" w:rsidRDefault="0022318D" w:rsidP="00BA78B8">
            <w:pPr>
              <w:spacing w:line="326" w:lineRule="exact"/>
              <w:jc w:val="both"/>
              <w:rPr>
                <w:bCs/>
                <w:sz w:val="26"/>
                <w:szCs w:val="26"/>
              </w:rPr>
            </w:pPr>
            <w:r w:rsidRPr="00814D1A">
              <w:rPr>
                <w:bCs/>
                <w:sz w:val="26"/>
                <w:szCs w:val="26"/>
              </w:rPr>
              <w:t>Цель</w:t>
            </w:r>
          </w:p>
        </w:tc>
        <w:tc>
          <w:tcPr>
            <w:tcW w:w="6911" w:type="dxa"/>
            <w:gridSpan w:val="2"/>
          </w:tcPr>
          <w:p w:rsidR="0022318D" w:rsidRPr="00ED080C" w:rsidRDefault="00ED080C" w:rsidP="00ED080C">
            <w:pPr>
              <w:jc w:val="both"/>
              <w:rPr>
                <w:color w:val="000000"/>
                <w:sz w:val="26"/>
                <w:szCs w:val="26"/>
              </w:rPr>
            </w:pPr>
            <w:r>
              <w:rPr>
                <w:color w:val="000000"/>
                <w:sz w:val="26"/>
                <w:szCs w:val="26"/>
              </w:rPr>
              <w:t>с</w:t>
            </w:r>
            <w:r w:rsidRPr="00F0111C">
              <w:rPr>
                <w:color w:val="000000"/>
                <w:sz w:val="26"/>
                <w:szCs w:val="26"/>
              </w:rPr>
              <w:t>одействовать разностороннему развитию целостной личности ребенка; формировать интеллектуальные и художественно - творческие способности каждого ребенка средствами танцевально-игровой деятельности.</w:t>
            </w:r>
          </w:p>
        </w:tc>
      </w:tr>
      <w:tr w:rsidR="0022318D" w:rsidRPr="00814D1A" w:rsidTr="00BA78B8">
        <w:tc>
          <w:tcPr>
            <w:tcW w:w="568" w:type="dxa"/>
          </w:tcPr>
          <w:p w:rsidR="0022318D" w:rsidRPr="00814D1A" w:rsidRDefault="004908E1" w:rsidP="00BA78B8">
            <w:pPr>
              <w:spacing w:line="326" w:lineRule="exact"/>
              <w:jc w:val="both"/>
              <w:rPr>
                <w:bCs/>
                <w:sz w:val="26"/>
                <w:szCs w:val="26"/>
              </w:rPr>
            </w:pPr>
            <w:r>
              <w:rPr>
                <w:bCs/>
                <w:sz w:val="26"/>
                <w:szCs w:val="26"/>
              </w:rPr>
              <w:t>11</w:t>
            </w:r>
          </w:p>
        </w:tc>
        <w:tc>
          <w:tcPr>
            <w:tcW w:w="2268" w:type="dxa"/>
          </w:tcPr>
          <w:p w:rsidR="0022318D" w:rsidRPr="00814D1A" w:rsidRDefault="0022318D" w:rsidP="00BA78B8">
            <w:pPr>
              <w:spacing w:line="326" w:lineRule="exact"/>
              <w:jc w:val="both"/>
              <w:rPr>
                <w:bCs/>
                <w:sz w:val="26"/>
                <w:szCs w:val="26"/>
              </w:rPr>
            </w:pPr>
            <w:r w:rsidRPr="00814D1A">
              <w:rPr>
                <w:bCs/>
                <w:sz w:val="26"/>
                <w:szCs w:val="26"/>
              </w:rPr>
              <w:t>Задачи</w:t>
            </w:r>
          </w:p>
        </w:tc>
        <w:tc>
          <w:tcPr>
            <w:tcW w:w="6911" w:type="dxa"/>
            <w:gridSpan w:val="2"/>
          </w:tcPr>
          <w:p w:rsidR="004D751F" w:rsidRPr="00F0111C" w:rsidRDefault="004D751F" w:rsidP="004D751F">
            <w:pPr>
              <w:pStyle w:val="ab"/>
              <w:shd w:val="clear" w:color="auto" w:fill="FFFFFF"/>
              <w:spacing w:before="0" w:after="0"/>
              <w:jc w:val="both"/>
              <w:rPr>
                <w:color w:val="000000"/>
                <w:sz w:val="26"/>
                <w:szCs w:val="26"/>
              </w:rPr>
            </w:pPr>
            <w:r w:rsidRPr="00F0111C">
              <w:rPr>
                <w:b/>
                <w:bCs/>
                <w:i/>
                <w:iCs/>
                <w:color w:val="000000"/>
                <w:sz w:val="26"/>
                <w:szCs w:val="26"/>
              </w:rPr>
              <w:t>Обучающие задачи:</w:t>
            </w:r>
          </w:p>
          <w:p w:rsidR="004D751F" w:rsidRPr="00F0111C" w:rsidRDefault="004D751F" w:rsidP="004D751F">
            <w:pPr>
              <w:pStyle w:val="ab"/>
              <w:shd w:val="clear" w:color="auto" w:fill="FFFFFF"/>
              <w:spacing w:before="0" w:after="0"/>
              <w:jc w:val="both"/>
              <w:rPr>
                <w:color w:val="000000"/>
                <w:sz w:val="26"/>
                <w:szCs w:val="26"/>
              </w:rPr>
            </w:pPr>
            <w:r w:rsidRPr="00F0111C">
              <w:rPr>
                <w:color w:val="000000"/>
                <w:sz w:val="26"/>
                <w:szCs w:val="26"/>
              </w:rPr>
              <w:t>- налаживание отношении сотрудничества с окружающими людьми;</w:t>
            </w:r>
          </w:p>
          <w:p w:rsidR="004D751F" w:rsidRPr="00F0111C" w:rsidRDefault="004D751F" w:rsidP="004D751F">
            <w:pPr>
              <w:shd w:val="clear" w:color="auto" w:fill="FFFFFF"/>
              <w:jc w:val="both"/>
              <w:rPr>
                <w:color w:val="000000"/>
                <w:sz w:val="26"/>
                <w:szCs w:val="26"/>
              </w:rPr>
            </w:pPr>
            <w:r w:rsidRPr="00F0111C">
              <w:rPr>
                <w:color w:val="000000"/>
                <w:sz w:val="26"/>
                <w:szCs w:val="26"/>
              </w:rPr>
              <w:t>- развитие координации движений, равновесия, двигательного автоматизма;</w:t>
            </w:r>
          </w:p>
          <w:p w:rsidR="004D751F" w:rsidRPr="00F0111C" w:rsidRDefault="004D751F" w:rsidP="004D751F">
            <w:pPr>
              <w:pStyle w:val="ab"/>
              <w:shd w:val="clear" w:color="auto" w:fill="FFFFFF"/>
              <w:spacing w:before="0" w:after="0"/>
              <w:jc w:val="both"/>
              <w:rPr>
                <w:color w:val="000000"/>
                <w:sz w:val="26"/>
                <w:szCs w:val="26"/>
              </w:rPr>
            </w:pPr>
            <w:r w:rsidRPr="00F0111C">
              <w:rPr>
                <w:b/>
                <w:bCs/>
                <w:i/>
                <w:iCs/>
                <w:color w:val="000000"/>
                <w:sz w:val="26"/>
                <w:szCs w:val="26"/>
              </w:rPr>
              <w:t>Развивающие задачи:</w:t>
            </w:r>
          </w:p>
          <w:p w:rsidR="004D751F" w:rsidRPr="00F0111C" w:rsidRDefault="004D751F" w:rsidP="004D751F">
            <w:pPr>
              <w:pStyle w:val="ab"/>
              <w:shd w:val="clear" w:color="auto" w:fill="FFFFFF"/>
              <w:spacing w:before="0" w:after="0"/>
              <w:jc w:val="both"/>
              <w:rPr>
                <w:color w:val="000000"/>
                <w:sz w:val="26"/>
                <w:szCs w:val="26"/>
              </w:rPr>
            </w:pPr>
            <w:r w:rsidRPr="00F0111C">
              <w:rPr>
                <w:color w:val="000000"/>
                <w:sz w:val="26"/>
                <w:szCs w:val="26"/>
              </w:rPr>
              <w:t>- развитие воображения, внимания, памяти;</w:t>
            </w:r>
          </w:p>
          <w:p w:rsidR="004D751F" w:rsidRPr="00F0111C" w:rsidRDefault="004D751F" w:rsidP="004D751F">
            <w:pPr>
              <w:pStyle w:val="ab"/>
              <w:shd w:val="clear" w:color="auto" w:fill="FFFFFF"/>
              <w:spacing w:before="0" w:after="0"/>
              <w:jc w:val="both"/>
              <w:rPr>
                <w:color w:val="000000"/>
                <w:sz w:val="26"/>
                <w:szCs w:val="26"/>
              </w:rPr>
            </w:pPr>
            <w:r w:rsidRPr="00F0111C">
              <w:rPr>
                <w:color w:val="000000"/>
                <w:sz w:val="26"/>
                <w:szCs w:val="26"/>
              </w:rPr>
              <w:t>- развитие умения работать по инструкции; планировать и отслеживать результат;</w:t>
            </w:r>
          </w:p>
          <w:p w:rsidR="004D751F" w:rsidRPr="00F0111C" w:rsidRDefault="004D751F" w:rsidP="004D751F">
            <w:pPr>
              <w:shd w:val="clear" w:color="auto" w:fill="FFFFFF"/>
              <w:jc w:val="both"/>
              <w:rPr>
                <w:color w:val="000000"/>
                <w:sz w:val="26"/>
                <w:szCs w:val="26"/>
              </w:rPr>
            </w:pPr>
            <w:r w:rsidRPr="00F0111C">
              <w:rPr>
                <w:color w:val="000000"/>
                <w:sz w:val="26"/>
                <w:szCs w:val="26"/>
              </w:rPr>
              <w:t>- формирование положительного эмоционального настроя в отношениях с окружающим;</w:t>
            </w:r>
          </w:p>
          <w:p w:rsidR="004D751F" w:rsidRPr="00F0111C" w:rsidRDefault="004D751F" w:rsidP="004D751F">
            <w:pPr>
              <w:shd w:val="clear" w:color="auto" w:fill="FFFFFF"/>
              <w:jc w:val="both"/>
              <w:rPr>
                <w:color w:val="000000"/>
                <w:sz w:val="26"/>
                <w:szCs w:val="26"/>
              </w:rPr>
            </w:pPr>
            <w:r w:rsidRPr="00F0111C">
              <w:rPr>
                <w:color w:val="000000"/>
                <w:sz w:val="26"/>
                <w:szCs w:val="26"/>
              </w:rPr>
              <w:t xml:space="preserve">- обогащать чувственный опыт через интеграцию разнообразных видов деятельности и максимального его </w:t>
            </w:r>
            <w:r w:rsidRPr="00F0111C">
              <w:rPr>
                <w:color w:val="000000"/>
                <w:sz w:val="26"/>
                <w:szCs w:val="26"/>
              </w:rPr>
              <w:lastRenderedPageBreak/>
              <w:t>использования для оптимизации познавательной активности;</w:t>
            </w:r>
          </w:p>
          <w:p w:rsidR="004D751F" w:rsidRPr="00F0111C" w:rsidRDefault="004D751F" w:rsidP="004D751F">
            <w:pPr>
              <w:shd w:val="clear" w:color="auto" w:fill="FFFFFF"/>
              <w:jc w:val="both"/>
              <w:rPr>
                <w:color w:val="000000"/>
                <w:sz w:val="26"/>
                <w:szCs w:val="26"/>
              </w:rPr>
            </w:pPr>
            <w:r w:rsidRPr="00F0111C">
              <w:rPr>
                <w:color w:val="000000"/>
                <w:sz w:val="26"/>
                <w:szCs w:val="26"/>
              </w:rPr>
              <w:t>- развитие навыков усидчивости и развитие сосредоточенности.</w:t>
            </w:r>
          </w:p>
          <w:p w:rsidR="004D751F" w:rsidRPr="00F0111C" w:rsidRDefault="004D751F" w:rsidP="004D751F">
            <w:pPr>
              <w:pStyle w:val="ab"/>
              <w:shd w:val="clear" w:color="auto" w:fill="FFFFFF"/>
              <w:spacing w:before="0" w:after="0"/>
              <w:jc w:val="both"/>
              <w:rPr>
                <w:color w:val="000000"/>
                <w:sz w:val="26"/>
                <w:szCs w:val="26"/>
              </w:rPr>
            </w:pPr>
            <w:r w:rsidRPr="00F0111C">
              <w:rPr>
                <w:b/>
                <w:bCs/>
                <w:i/>
                <w:iCs/>
                <w:color w:val="000000"/>
                <w:sz w:val="26"/>
                <w:szCs w:val="26"/>
              </w:rPr>
              <w:t>Воспитательные задачи:</w:t>
            </w:r>
          </w:p>
          <w:p w:rsidR="004D751F" w:rsidRPr="00F0111C" w:rsidRDefault="004D751F" w:rsidP="004D751F">
            <w:pPr>
              <w:pStyle w:val="ab"/>
              <w:shd w:val="clear" w:color="auto" w:fill="FFFFFF"/>
              <w:spacing w:before="0" w:after="0"/>
              <w:jc w:val="both"/>
              <w:rPr>
                <w:color w:val="000000"/>
                <w:sz w:val="26"/>
                <w:szCs w:val="26"/>
              </w:rPr>
            </w:pPr>
            <w:r w:rsidRPr="00F0111C">
              <w:rPr>
                <w:color w:val="000000"/>
                <w:sz w:val="26"/>
                <w:szCs w:val="26"/>
              </w:rPr>
              <w:t>- создание комфортного микроклимат, в котором каждый ребенок чувствует себя понятым и успешным;</w:t>
            </w:r>
          </w:p>
          <w:p w:rsidR="004D751F" w:rsidRPr="00F0111C" w:rsidRDefault="004D751F" w:rsidP="004D751F">
            <w:pPr>
              <w:pStyle w:val="ab"/>
              <w:shd w:val="clear" w:color="auto" w:fill="FFFFFF"/>
              <w:spacing w:before="0" w:after="0"/>
              <w:jc w:val="both"/>
              <w:rPr>
                <w:color w:val="000000"/>
                <w:sz w:val="26"/>
                <w:szCs w:val="26"/>
              </w:rPr>
            </w:pPr>
            <w:r w:rsidRPr="00F0111C">
              <w:rPr>
                <w:color w:val="000000"/>
                <w:sz w:val="26"/>
                <w:szCs w:val="26"/>
              </w:rPr>
              <w:t>- создание педагогических ситуаций проблемного характера, способствующих развитию личностных качеств ребенка;</w:t>
            </w:r>
          </w:p>
          <w:p w:rsidR="004D751F" w:rsidRPr="00F0111C" w:rsidRDefault="004D751F" w:rsidP="004D751F">
            <w:pPr>
              <w:pStyle w:val="ab"/>
              <w:shd w:val="clear" w:color="auto" w:fill="FFFFFF"/>
              <w:spacing w:before="0" w:after="0"/>
              <w:jc w:val="both"/>
              <w:rPr>
                <w:color w:val="000000"/>
                <w:sz w:val="26"/>
                <w:szCs w:val="26"/>
              </w:rPr>
            </w:pPr>
            <w:r w:rsidRPr="00F0111C">
              <w:rPr>
                <w:color w:val="000000"/>
                <w:sz w:val="26"/>
                <w:szCs w:val="26"/>
              </w:rPr>
              <w:t>- стимулирование проявления инициативы, любознательности и   самостоятельности ребенка в различных видах деятельности;</w:t>
            </w:r>
          </w:p>
          <w:p w:rsidR="004D751F" w:rsidRPr="00F0111C" w:rsidRDefault="004D751F" w:rsidP="004D751F">
            <w:pPr>
              <w:pStyle w:val="ab"/>
              <w:shd w:val="clear" w:color="auto" w:fill="FFFFFF"/>
              <w:spacing w:before="0" w:after="0"/>
              <w:jc w:val="both"/>
              <w:rPr>
                <w:color w:val="000000"/>
                <w:sz w:val="26"/>
                <w:szCs w:val="26"/>
              </w:rPr>
            </w:pPr>
            <w:r w:rsidRPr="00F0111C">
              <w:rPr>
                <w:color w:val="000000"/>
                <w:sz w:val="26"/>
                <w:szCs w:val="26"/>
              </w:rPr>
              <w:t>- развитие интереса к самостоятельному освоению различных видов творческой деятельности;</w:t>
            </w:r>
          </w:p>
          <w:p w:rsidR="0022318D" w:rsidRPr="004D751F" w:rsidRDefault="004D751F" w:rsidP="004D751F">
            <w:pPr>
              <w:pStyle w:val="ab"/>
              <w:shd w:val="clear" w:color="auto" w:fill="FFFFFF"/>
              <w:spacing w:before="0" w:after="0"/>
              <w:jc w:val="both"/>
              <w:rPr>
                <w:color w:val="000000"/>
                <w:sz w:val="26"/>
                <w:szCs w:val="26"/>
              </w:rPr>
            </w:pPr>
            <w:r w:rsidRPr="00F0111C">
              <w:rPr>
                <w:color w:val="000000"/>
                <w:sz w:val="26"/>
                <w:szCs w:val="26"/>
              </w:rPr>
              <w:t>- привитие игровой культуры детям и их родителям</w:t>
            </w:r>
            <w:r>
              <w:rPr>
                <w:color w:val="000000"/>
                <w:sz w:val="26"/>
                <w:szCs w:val="26"/>
              </w:rPr>
              <w:t>.</w:t>
            </w:r>
          </w:p>
        </w:tc>
      </w:tr>
      <w:tr w:rsidR="0022318D" w:rsidRPr="00814D1A" w:rsidTr="00BA78B8">
        <w:tc>
          <w:tcPr>
            <w:tcW w:w="568" w:type="dxa"/>
          </w:tcPr>
          <w:p w:rsidR="0022318D" w:rsidRPr="00814D1A" w:rsidRDefault="004908E1" w:rsidP="00BA78B8">
            <w:pPr>
              <w:spacing w:line="326" w:lineRule="exact"/>
              <w:jc w:val="both"/>
              <w:rPr>
                <w:bCs/>
                <w:sz w:val="26"/>
                <w:szCs w:val="26"/>
              </w:rPr>
            </w:pPr>
            <w:r>
              <w:rPr>
                <w:bCs/>
                <w:sz w:val="26"/>
                <w:szCs w:val="26"/>
              </w:rPr>
              <w:lastRenderedPageBreak/>
              <w:t>12</w:t>
            </w:r>
          </w:p>
        </w:tc>
        <w:tc>
          <w:tcPr>
            <w:tcW w:w="2268" w:type="dxa"/>
          </w:tcPr>
          <w:p w:rsidR="0022318D" w:rsidRPr="00814D1A" w:rsidRDefault="0022318D" w:rsidP="00BA78B8">
            <w:pPr>
              <w:spacing w:line="326" w:lineRule="exact"/>
              <w:jc w:val="both"/>
              <w:rPr>
                <w:bCs/>
                <w:sz w:val="26"/>
                <w:szCs w:val="26"/>
              </w:rPr>
            </w:pPr>
            <w:r w:rsidRPr="00814D1A">
              <w:rPr>
                <w:bCs/>
                <w:sz w:val="26"/>
                <w:szCs w:val="26"/>
              </w:rPr>
              <w:t>Планируемые результаты</w:t>
            </w:r>
          </w:p>
        </w:tc>
        <w:tc>
          <w:tcPr>
            <w:tcW w:w="6911" w:type="dxa"/>
            <w:gridSpan w:val="2"/>
          </w:tcPr>
          <w:p w:rsidR="004D751F" w:rsidRPr="00B15992" w:rsidRDefault="004D751F" w:rsidP="004D751F">
            <w:pPr>
              <w:ind w:firstLine="709"/>
              <w:jc w:val="both"/>
              <w:rPr>
                <w:b/>
                <w:sz w:val="26"/>
                <w:szCs w:val="26"/>
              </w:rPr>
            </w:pPr>
            <w:r w:rsidRPr="00B15992">
              <w:rPr>
                <w:b/>
                <w:sz w:val="26"/>
                <w:szCs w:val="26"/>
              </w:rPr>
              <w:t>Личностные результаты.</w:t>
            </w:r>
          </w:p>
          <w:p w:rsidR="004D751F" w:rsidRPr="00B15992" w:rsidRDefault="004D751F" w:rsidP="004D751F">
            <w:pPr>
              <w:ind w:firstLine="709"/>
              <w:jc w:val="both"/>
              <w:rPr>
                <w:sz w:val="26"/>
                <w:szCs w:val="26"/>
              </w:rPr>
            </w:pPr>
            <w:r w:rsidRPr="00B15992">
              <w:rPr>
                <w:sz w:val="26"/>
                <w:szCs w:val="26"/>
              </w:rPr>
              <w:t>У детей будут сформированы:</w:t>
            </w:r>
          </w:p>
          <w:p w:rsidR="004D751F" w:rsidRPr="00B15992" w:rsidRDefault="004D751F" w:rsidP="004D751F">
            <w:pPr>
              <w:widowControl w:val="0"/>
              <w:tabs>
                <w:tab w:val="left" w:pos="993"/>
              </w:tabs>
              <w:contextualSpacing/>
              <w:jc w:val="both"/>
              <w:rPr>
                <w:sz w:val="26"/>
                <w:szCs w:val="26"/>
              </w:rPr>
            </w:pPr>
            <w:r>
              <w:rPr>
                <w:sz w:val="26"/>
                <w:szCs w:val="26"/>
              </w:rPr>
              <w:t xml:space="preserve">- </w:t>
            </w:r>
            <w:r w:rsidRPr="00B15992">
              <w:rPr>
                <w:sz w:val="26"/>
                <w:szCs w:val="26"/>
              </w:rPr>
              <w:t xml:space="preserve">уважительное отношение </w:t>
            </w:r>
            <w:r>
              <w:rPr>
                <w:sz w:val="26"/>
                <w:szCs w:val="26"/>
              </w:rPr>
              <w:t xml:space="preserve">к окружающим, доброжелательность </w:t>
            </w:r>
            <w:r w:rsidRPr="00B15992">
              <w:rPr>
                <w:sz w:val="26"/>
                <w:szCs w:val="26"/>
              </w:rPr>
              <w:t>в общении с другими детьми и взрослыми;</w:t>
            </w:r>
          </w:p>
          <w:p w:rsidR="004D751F" w:rsidRDefault="004D751F" w:rsidP="004D751F">
            <w:pPr>
              <w:widowControl w:val="0"/>
              <w:tabs>
                <w:tab w:val="left" w:pos="993"/>
              </w:tabs>
              <w:contextualSpacing/>
              <w:jc w:val="both"/>
              <w:rPr>
                <w:sz w:val="26"/>
                <w:szCs w:val="26"/>
              </w:rPr>
            </w:pPr>
            <w:r>
              <w:rPr>
                <w:sz w:val="26"/>
                <w:szCs w:val="26"/>
              </w:rPr>
              <w:t xml:space="preserve">- </w:t>
            </w:r>
            <w:r w:rsidRPr="00B15992">
              <w:rPr>
                <w:sz w:val="26"/>
                <w:szCs w:val="26"/>
              </w:rPr>
              <w:t>аккуратность</w:t>
            </w:r>
            <w:r>
              <w:rPr>
                <w:sz w:val="26"/>
                <w:szCs w:val="26"/>
              </w:rPr>
              <w:t xml:space="preserve"> в выполнении порученного дела</w:t>
            </w:r>
            <w:r w:rsidRPr="00B15992">
              <w:rPr>
                <w:sz w:val="26"/>
                <w:szCs w:val="26"/>
              </w:rPr>
              <w:t>, трудолюбие, самостоятельность</w:t>
            </w:r>
            <w:r>
              <w:rPr>
                <w:sz w:val="26"/>
                <w:szCs w:val="26"/>
              </w:rPr>
              <w:t xml:space="preserve"> в принятии решений;</w:t>
            </w:r>
          </w:p>
          <w:p w:rsidR="004D751F" w:rsidRDefault="004D751F" w:rsidP="004D751F">
            <w:pPr>
              <w:widowControl w:val="0"/>
              <w:tabs>
                <w:tab w:val="left" w:pos="993"/>
              </w:tabs>
              <w:contextualSpacing/>
              <w:jc w:val="both"/>
              <w:rPr>
                <w:sz w:val="26"/>
                <w:szCs w:val="26"/>
              </w:rPr>
            </w:pPr>
            <w:r>
              <w:rPr>
                <w:sz w:val="26"/>
                <w:szCs w:val="26"/>
              </w:rPr>
              <w:t>- ценностное отношение к развитию своей личности.</w:t>
            </w:r>
          </w:p>
          <w:p w:rsidR="004D751F" w:rsidRPr="006406C4" w:rsidRDefault="004D751F" w:rsidP="004D751F">
            <w:pPr>
              <w:jc w:val="both"/>
              <w:rPr>
                <w:sz w:val="26"/>
                <w:szCs w:val="26"/>
              </w:rPr>
            </w:pPr>
            <w:r w:rsidRPr="006406C4">
              <w:rPr>
                <w:sz w:val="26"/>
                <w:szCs w:val="26"/>
              </w:rPr>
              <w:t>способствовать оптимизации роста и развития опорно-двигательного аппарата;</w:t>
            </w:r>
          </w:p>
          <w:p w:rsidR="004D751F" w:rsidRDefault="004D751F" w:rsidP="004D751F">
            <w:pPr>
              <w:jc w:val="both"/>
              <w:rPr>
                <w:sz w:val="26"/>
                <w:szCs w:val="26"/>
              </w:rPr>
            </w:pPr>
            <w:r>
              <w:rPr>
                <w:sz w:val="26"/>
                <w:szCs w:val="26"/>
              </w:rPr>
              <w:t>- правильная осанка, развитие</w:t>
            </w:r>
            <w:r w:rsidRPr="006406C4">
              <w:rPr>
                <w:sz w:val="26"/>
                <w:szCs w:val="26"/>
              </w:rPr>
              <w:t xml:space="preserve"> органов дыхания, кровообращения, сердечно-сосудистой и нервной систем организма</w:t>
            </w:r>
            <w:r>
              <w:rPr>
                <w:sz w:val="26"/>
                <w:szCs w:val="26"/>
              </w:rPr>
              <w:t xml:space="preserve">; </w:t>
            </w:r>
          </w:p>
          <w:p w:rsidR="004D751F" w:rsidRPr="006406C4" w:rsidRDefault="004D751F" w:rsidP="004D751F">
            <w:pPr>
              <w:jc w:val="both"/>
              <w:rPr>
                <w:sz w:val="26"/>
                <w:szCs w:val="26"/>
              </w:rPr>
            </w:pPr>
            <w:r>
              <w:rPr>
                <w:sz w:val="26"/>
                <w:szCs w:val="26"/>
              </w:rPr>
              <w:t xml:space="preserve">- основы </w:t>
            </w:r>
            <w:r w:rsidRPr="006406C4">
              <w:rPr>
                <w:sz w:val="26"/>
                <w:szCs w:val="26"/>
              </w:rPr>
              <w:t>профил</w:t>
            </w:r>
            <w:r>
              <w:rPr>
                <w:sz w:val="26"/>
                <w:szCs w:val="26"/>
              </w:rPr>
              <w:t>актики плоскостопия.</w:t>
            </w:r>
          </w:p>
          <w:p w:rsidR="004D751F" w:rsidRPr="00B15992" w:rsidRDefault="004D751F" w:rsidP="004D751F">
            <w:pPr>
              <w:ind w:firstLine="709"/>
              <w:jc w:val="both"/>
              <w:rPr>
                <w:sz w:val="26"/>
                <w:szCs w:val="26"/>
              </w:rPr>
            </w:pPr>
            <w:proofErr w:type="spellStart"/>
            <w:r w:rsidRPr="00B15992">
              <w:rPr>
                <w:b/>
                <w:sz w:val="26"/>
                <w:szCs w:val="26"/>
              </w:rPr>
              <w:t>Метапредметные</w:t>
            </w:r>
            <w:proofErr w:type="spellEnd"/>
            <w:r w:rsidRPr="00B15992">
              <w:rPr>
                <w:b/>
                <w:sz w:val="26"/>
                <w:szCs w:val="26"/>
              </w:rPr>
              <w:t xml:space="preserve"> результаты</w:t>
            </w:r>
            <w:r w:rsidRPr="00B15992">
              <w:rPr>
                <w:sz w:val="26"/>
                <w:szCs w:val="26"/>
              </w:rPr>
              <w:t>.</w:t>
            </w:r>
          </w:p>
          <w:p w:rsidR="004D751F" w:rsidRPr="00B15992" w:rsidRDefault="004D751F" w:rsidP="004D751F">
            <w:pPr>
              <w:ind w:firstLine="709"/>
              <w:jc w:val="both"/>
              <w:rPr>
                <w:sz w:val="26"/>
                <w:szCs w:val="26"/>
              </w:rPr>
            </w:pPr>
            <w:r w:rsidRPr="00B15992">
              <w:rPr>
                <w:sz w:val="26"/>
                <w:szCs w:val="26"/>
              </w:rPr>
              <w:t>У детей будет развиты:</w:t>
            </w:r>
          </w:p>
          <w:p w:rsidR="004D751F" w:rsidRDefault="004D751F" w:rsidP="004D751F">
            <w:pPr>
              <w:pStyle w:val="a3"/>
              <w:tabs>
                <w:tab w:val="left" w:pos="993"/>
              </w:tabs>
              <w:ind w:left="0"/>
              <w:rPr>
                <w:sz w:val="26"/>
                <w:szCs w:val="26"/>
              </w:rPr>
            </w:pPr>
            <w:r w:rsidRPr="00B15992">
              <w:rPr>
                <w:sz w:val="26"/>
                <w:szCs w:val="26"/>
              </w:rPr>
              <w:t>-    внимание, память</w:t>
            </w:r>
            <w:r>
              <w:rPr>
                <w:sz w:val="26"/>
                <w:szCs w:val="26"/>
              </w:rPr>
              <w:t>, мышление;</w:t>
            </w:r>
          </w:p>
          <w:p w:rsidR="004D751F" w:rsidRDefault="004D751F" w:rsidP="004D751F">
            <w:pPr>
              <w:jc w:val="both"/>
              <w:rPr>
                <w:sz w:val="26"/>
                <w:szCs w:val="26"/>
              </w:rPr>
            </w:pPr>
            <w:r>
              <w:rPr>
                <w:sz w:val="26"/>
                <w:szCs w:val="26"/>
              </w:rPr>
              <w:t>-</w:t>
            </w:r>
            <w:r w:rsidRPr="006406C4">
              <w:rPr>
                <w:sz w:val="26"/>
                <w:szCs w:val="26"/>
              </w:rPr>
              <w:t xml:space="preserve"> чувства ритма, музыкального слуха, умения со</w:t>
            </w:r>
            <w:r>
              <w:rPr>
                <w:sz w:val="26"/>
                <w:szCs w:val="26"/>
              </w:rPr>
              <w:t>гласовывать движения с музыкой;</w:t>
            </w:r>
          </w:p>
          <w:p w:rsidR="004D751F" w:rsidRPr="006406C4" w:rsidRDefault="004D751F" w:rsidP="004D751F">
            <w:pPr>
              <w:jc w:val="both"/>
              <w:rPr>
                <w:sz w:val="26"/>
                <w:szCs w:val="26"/>
              </w:rPr>
            </w:pPr>
            <w:r>
              <w:rPr>
                <w:sz w:val="26"/>
                <w:szCs w:val="26"/>
              </w:rPr>
              <w:t>-  мышечная сила</w:t>
            </w:r>
            <w:r w:rsidRPr="006406C4">
              <w:rPr>
                <w:sz w:val="26"/>
                <w:szCs w:val="26"/>
              </w:rPr>
              <w:t xml:space="preserve">, гибкость, выносливость, </w:t>
            </w:r>
            <w:r>
              <w:rPr>
                <w:sz w:val="26"/>
                <w:szCs w:val="26"/>
              </w:rPr>
              <w:t>координация движений</w:t>
            </w:r>
            <w:r w:rsidRPr="006406C4">
              <w:rPr>
                <w:sz w:val="26"/>
                <w:szCs w:val="26"/>
              </w:rPr>
              <w:t>;</w:t>
            </w:r>
          </w:p>
          <w:p w:rsidR="004D751F" w:rsidRPr="00B15992" w:rsidRDefault="004D751F" w:rsidP="004D751F">
            <w:pPr>
              <w:jc w:val="both"/>
              <w:rPr>
                <w:sz w:val="26"/>
                <w:szCs w:val="26"/>
              </w:rPr>
            </w:pPr>
            <w:r>
              <w:rPr>
                <w:sz w:val="26"/>
                <w:szCs w:val="26"/>
              </w:rPr>
              <w:t>-</w:t>
            </w:r>
            <w:r w:rsidRPr="006406C4">
              <w:rPr>
                <w:sz w:val="26"/>
                <w:szCs w:val="26"/>
              </w:rPr>
              <w:t xml:space="preserve"> навыки </w:t>
            </w:r>
            <w:r>
              <w:rPr>
                <w:sz w:val="26"/>
                <w:szCs w:val="26"/>
              </w:rPr>
              <w:t>танцевальных движений.</w:t>
            </w:r>
          </w:p>
          <w:p w:rsidR="004D751F" w:rsidRPr="00B15992" w:rsidRDefault="004D751F" w:rsidP="004D751F">
            <w:pPr>
              <w:ind w:firstLine="709"/>
              <w:jc w:val="both"/>
              <w:rPr>
                <w:sz w:val="26"/>
                <w:szCs w:val="26"/>
              </w:rPr>
            </w:pPr>
            <w:r w:rsidRPr="00B15992">
              <w:rPr>
                <w:b/>
                <w:sz w:val="26"/>
                <w:szCs w:val="26"/>
              </w:rPr>
              <w:t>Предметные результаты</w:t>
            </w:r>
            <w:r w:rsidRPr="00B15992">
              <w:rPr>
                <w:sz w:val="26"/>
                <w:szCs w:val="26"/>
              </w:rPr>
              <w:t>:</w:t>
            </w:r>
          </w:p>
          <w:p w:rsidR="004D751F" w:rsidRPr="006406C4" w:rsidRDefault="004D751F" w:rsidP="004D751F">
            <w:pPr>
              <w:jc w:val="both"/>
              <w:rPr>
                <w:sz w:val="26"/>
                <w:szCs w:val="26"/>
              </w:rPr>
            </w:pPr>
            <w:r>
              <w:rPr>
                <w:sz w:val="26"/>
                <w:szCs w:val="26"/>
              </w:rPr>
              <w:t>- развитие</w:t>
            </w:r>
            <w:r w:rsidRPr="006406C4">
              <w:rPr>
                <w:sz w:val="26"/>
                <w:szCs w:val="26"/>
              </w:rPr>
              <w:t xml:space="preserve"> </w:t>
            </w:r>
            <w:r>
              <w:rPr>
                <w:sz w:val="26"/>
                <w:szCs w:val="26"/>
              </w:rPr>
              <w:t>мышления, воображения, познавательной активности, расширение</w:t>
            </w:r>
            <w:r w:rsidRPr="006406C4">
              <w:rPr>
                <w:sz w:val="26"/>
                <w:szCs w:val="26"/>
              </w:rPr>
              <w:t xml:space="preserve"> кругозор</w:t>
            </w:r>
            <w:r>
              <w:rPr>
                <w:sz w:val="26"/>
                <w:szCs w:val="26"/>
              </w:rPr>
              <w:t>а</w:t>
            </w:r>
            <w:r w:rsidRPr="006406C4">
              <w:rPr>
                <w:sz w:val="26"/>
                <w:szCs w:val="26"/>
              </w:rPr>
              <w:t>;</w:t>
            </w:r>
          </w:p>
          <w:p w:rsidR="004D751F" w:rsidRDefault="004D751F" w:rsidP="004D751F">
            <w:pPr>
              <w:jc w:val="both"/>
              <w:rPr>
                <w:sz w:val="26"/>
                <w:szCs w:val="26"/>
              </w:rPr>
            </w:pPr>
            <w:r>
              <w:rPr>
                <w:sz w:val="26"/>
                <w:szCs w:val="26"/>
              </w:rPr>
              <w:t>- привитие навыков самостоятельного движений под музыку;</w:t>
            </w:r>
          </w:p>
          <w:p w:rsidR="004D751F" w:rsidRPr="006406C4" w:rsidRDefault="004D751F" w:rsidP="004D751F">
            <w:pPr>
              <w:jc w:val="both"/>
              <w:rPr>
                <w:sz w:val="26"/>
                <w:szCs w:val="26"/>
              </w:rPr>
            </w:pPr>
            <w:r>
              <w:rPr>
                <w:sz w:val="26"/>
                <w:szCs w:val="26"/>
              </w:rPr>
              <w:t>- воспитание</w:t>
            </w:r>
            <w:r w:rsidRPr="006406C4">
              <w:rPr>
                <w:sz w:val="26"/>
                <w:szCs w:val="26"/>
              </w:rPr>
              <w:t xml:space="preserve"> умения эмоционального выражения, </w:t>
            </w:r>
            <w:r>
              <w:rPr>
                <w:sz w:val="26"/>
                <w:szCs w:val="26"/>
              </w:rPr>
              <w:t>творческих находок</w:t>
            </w:r>
            <w:r w:rsidRPr="006406C4">
              <w:rPr>
                <w:sz w:val="26"/>
                <w:szCs w:val="26"/>
              </w:rPr>
              <w:t>;</w:t>
            </w:r>
          </w:p>
          <w:p w:rsidR="000D412A" w:rsidRPr="00814D1A" w:rsidRDefault="004D751F" w:rsidP="00BA78B8">
            <w:pPr>
              <w:jc w:val="both"/>
              <w:rPr>
                <w:sz w:val="26"/>
                <w:szCs w:val="26"/>
              </w:rPr>
            </w:pPr>
            <w:r>
              <w:rPr>
                <w:sz w:val="26"/>
                <w:szCs w:val="26"/>
              </w:rPr>
              <w:t>- развитие лидерских качеств, инициативы, чувства</w:t>
            </w:r>
            <w:r w:rsidRPr="006406C4">
              <w:rPr>
                <w:sz w:val="26"/>
                <w:szCs w:val="26"/>
              </w:rPr>
              <w:t xml:space="preserve"> товарищес</w:t>
            </w:r>
            <w:r>
              <w:rPr>
                <w:sz w:val="26"/>
                <w:szCs w:val="26"/>
              </w:rPr>
              <w:t>тва, взаимопомощи и трудолюбия.</w:t>
            </w:r>
          </w:p>
        </w:tc>
      </w:tr>
    </w:tbl>
    <w:p w:rsidR="0022318D" w:rsidRPr="00814D1A" w:rsidRDefault="0022318D" w:rsidP="0022318D">
      <w:pPr>
        <w:autoSpaceDE w:val="0"/>
        <w:autoSpaceDN w:val="0"/>
        <w:adjustRightInd w:val="0"/>
        <w:spacing w:before="100" w:beforeAutospacing="1" w:after="100" w:afterAutospacing="1" w:line="360" w:lineRule="auto"/>
        <w:ind w:left="1416" w:firstLine="708"/>
        <w:rPr>
          <w:b/>
          <w:bCs/>
          <w:sz w:val="26"/>
          <w:szCs w:val="26"/>
        </w:rPr>
      </w:pPr>
      <w:r w:rsidRPr="00814D1A">
        <w:rPr>
          <w:b/>
          <w:bCs/>
          <w:sz w:val="26"/>
          <w:szCs w:val="26"/>
        </w:rPr>
        <w:lastRenderedPageBreak/>
        <w:t>ПОЯСНИТЕЛЬНАЯ ЗАПИСКА</w:t>
      </w:r>
    </w:p>
    <w:p w:rsidR="00496D50" w:rsidRPr="00496D50" w:rsidRDefault="00D03D51" w:rsidP="00202060">
      <w:pPr>
        <w:pStyle w:val="ab"/>
        <w:shd w:val="clear" w:color="auto" w:fill="FFFFFF"/>
        <w:spacing w:before="0" w:after="0"/>
        <w:ind w:firstLine="480"/>
        <w:jc w:val="both"/>
        <w:rPr>
          <w:color w:val="000000"/>
          <w:sz w:val="26"/>
          <w:szCs w:val="26"/>
        </w:rPr>
      </w:pPr>
      <w:r w:rsidRPr="00814D1A">
        <w:rPr>
          <w:sz w:val="26"/>
          <w:szCs w:val="26"/>
        </w:rPr>
        <w:t xml:space="preserve">Программа </w:t>
      </w:r>
      <w:r w:rsidR="00715CB9">
        <w:rPr>
          <w:sz w:val="26"/>
          <w:szCs w:val="26"/>
        </w:rPr>
        <w:t>базового</w:t>
      </w:r>
      <w:r w:rsidR="004908E1">
        <w:rPr>
          <w:sz w:val="26"/>
          <w:szCs w:val="26"/>
        </w:rPr>
        <w:t xml:space="preserve"> уровня социально-педагогической направленности </w:t>
      </w:r>
      <w:r w:rsidRPr="00814D1A">
        <w:rPr>
          <w:sz w:val="26"/>
          <w:szCs w:val="26"/>
        </w:rPr>
        <w:t>«</w:t>
      </w:r>
      <w:r w:rsidR="00BA3D11">
        <w:rPr>
          <w:sz w:val="26"/>
          <w:szCs w:val="26"/>
        </w:rPr>
        <w:t>Развивающие игры</w:t>
      </w:r>
      <w:r w:rsidR="00496D50">
        <w:rPr>
          <w:sz w:val="26"/>
          <w:szCs w:val="26"/>
        </w:rPr>
        <w:t>» - это возможность</w:t>
      </w:r>
      <w:r w:rsidR="00496D50" w:rsidRPr="00496D50">
        <w:rPr>
          <w:color w:val="000000"/>
          <w:sz w:val="26"/>
          <w:szCs w:val="26"/>
        </w:rPr>
        <w:t xml:space="preserve"> создать равные условия для разв</w:t>
      </w:r>
      <w:r w:rsidR="00202060">
        <w:rPr>
          <w:color w:val="000000"/>
          <w:sz w:val="26"/>
          <w:szCs w:val="26"/>
        </w:rPr>
        <w:t>ития творческой личности</w:t>
      </w:r>
      <w:r w:rsidR="00496D50" w:rsidRPr="00496D50">
        <w:rPr>
          <w:color w:val="000000"/>
          <w:sz w:val="26"/>
          <w:szCs w:val="26"/>
        </w:rPr>
        <w:t xml:space="preserve"> ребенка</w:t>
      </w:r>
      <w:r w:rsidR="00202060">
        <w:rPr>
          <w:color w:val="000000"/>
          <w:sz w:val="26"/>
          <w:szCs w:val="26"/>
        </w:rPr>
        <w:t xml:space="preserve"> дошкольного возраста</w:t>
      </w:r>
      <w:r w:rsidR="00496D50" w:rsidRPr="00496D50">
        <w:rPr>
          <w:color w:val="000000"/>
          <w:sz w:val="26"/>
          <w:szCs w:val="26"/>
        </w:rPr>
        <w:t>, обеспечить его эмоциональное благополучие, самореализацию его возможностей, мотивацию к познанию нового.</w:t>
      </w:r>
    </w:p>
    <w:p w:rsidR="00202060" w:rsidRPr="006406C4" w:rsidRDefault="00202060" w:rsidP="00202060">
      <w:pPr>
        <w:ind w:firstLine="480"/>
        <w:jc w:val="both"/>
        <w:rPr>
          <w:color w:val="000000"/>
          <w:sz w:val="26"/>
          <w:szCs w:val="26"/>
        </w:rPr>
      </w:pPr>
      <w:r w:rsidRPr="006406C4">
        <w:rPr>
          <w:color w:val="000000"/>
          <w:sz w:val="26"/>
          <w:szCs w:val="26"/>
        </w:rPr>
        <w:t>Дошкольный возраст – один из наиболее ответственных периодов в жизни каждого человека. Именно в эти годы закладываются основы здоровья, гармоничного умственного, нравственного и физического развития ребенка, формируется личность человека. Очень важно в этот период создать для ребенка такие условия, которые бы способствовали развитию его индивидуальности, внутреннего мира, обогащению творческого потенциала и приобщению к социокультурным ценностям.</w:t>
      </w:r>
    </w:p>
    <w:p w:rsidR="00202060" w:rsidRPr="006406C4" w:rsidRDefault="00202060" w:rsidP="00202060">
      <w:pPr>
        <w:ind w:firstLine="480"/>
        <w:jc w:val="both"/>
        <w:rPr>
          <w:color w:val="000000"/>
          <w:sz w:val="26"/>
          <w:szCs w:val="26"/>
        </w:rPr>
      </w:pPr>
      <w:r w:rsidRPr="006406C4">
        <w:rPr>
          <w:color w:val="000000"/>
          <w:sz w:val="26"/>
          <w:szCs w:val="26"/>
        </w:rPr>
        <w:t>Ведущий вид деятельности дошкольника – игра. В игре ребенок не только познает окружающий мир, но и открывает себя в этом мире. Игра как не один другой вид деятельности позволяет наполнить жизнь ребенка движениями, которые являются в этом возрасте самой большой его потребностью. Двигательная активность вызывает у ребенка радостные эмоции, которые существенно влияют на его физическое, психическое и социальное развитие.</w:t>
      </w:r>
    </w:p>
    <w:p w:rsidR="00496D50" w:rsidRPr="00496D50" w:rsidRDefault="00496D50" w:rsidP="00202060">
      <w:pPr>
        <w:pStyle w:val="ab"/>
        <w:shd w:val="clear" w:color="auto" w:fill="FFFFFF"/>
        <w:spacing w:before="0" w:after="0" w:line="270" w:lineRule="atLeast"/>
        <w:ind w:firstLine="480"/>
        <w:jc w:val="both"/>
        <w:rPr>
          <w:color w:val="000000"/>
          <w:sz w:val="26"/>
          <w:szCs w:val="26"/>
        </w:rPr>
      </w:pPr>
      <w:r w:rsidRPr="00496D50">
        <w:rPr>
          <w:rStyle w:val="ac"/>
          <w:b w:val="0"/>
          <w:bCs w:val="0"/>
          <w:color w:val="000000"/>
          <w:sz w:val="26"/>
          <w:szCs w:val="26"/>
        </w:rPr>
        <w:t>Игра необходима в системе дошкольного воспитания, ведь она является основой любой деятельности ребёнка этого периода жизни. Главная функция игры развивающая: она повышает интеллект, способствует чувственному восприятию мира и эмоциональному благополучию ребёнка. Игра наиболее доступный и интересный способ переработки и выражения впечатлений, знаний и эмоций. В основу развивающих игр положены два принципа обучения – это «от простого к сложному» и «самостоятельно по способностям».</w:t>
      </w:r>
    </w:p>
    <w:p w:rsidR="00202060" w:rsidRDefault="00496D50" w:rsidP="00202060">
      <w:pPr>
        <w:pStyle w:val="ab"/>
        <w:shd w:val="clear" w:color="auto" w:fill="FFFFFF"/>
        <w:spacing w:before="0" w:after="0" w:line="270" w:lineRule="atLeast"/>
        <w:ind w:firstLine="480"/>
        <w:jc w:val="both"/>
        <w:rPr>
          <w:rStyle w:val="ac"/>
          <w:b w:val="0"/>
          <w:bCs w:val="0"/>
          <w:color w:val="000000"/>
          <w:sz w:val="26"/>
          <w:szCs w:val="26"/>
        </w:rPr>
      </w:pPr>
      <w:r w:rsidRPr="00496D50">
        <w:rPr>
          <w:rStyle w:val="ac"/>
          <w:b w:val="0"/>
          <w:bCs w:val="0"/>
          <w:color w:val="000000"/>
          <w:sz w:val="26"/>
          <w:szCs w:val="26"/>
        </w:rPr>
        <w:t xml:space="preserve">Это позволяет разрешить в игре сразу несколько проблем, связанных с развитием творческих способностей:  </w:t>
      </w:r>
    </w:p>
    <w:p w:rsidR="00202060" w:rsidRDefault="00496D50" w:rsidP="00202060">
      <w:pPr>
        <w:pStyle w:val="ab"/>
        <w:shd w:val="clear" w:color="auto" w:fill="FFFFFF"/>
        <w:spacing w:before="0" w:after="0" w:line="270" w:lineRule="atLeast"/>
        <w:ind w:firstLine="480"/>
        <w:jc w:val="both"/>
        <w:rPr>
          <w:rStyle w:val="ac"/>
          <w:b w:val="0"/>
          <w:bCs w:val="0"/>
          <w:color w:val="000000"/>
          <w:sz w:val="26"/>
          <w:szCs w:val="26"/>
        </w:rPr>
      </w:pPr>
      <w:r w:rsidRPr="00496D50">
        <w:rPr>
          <w:rStyle w:val="ac"/>
          <w:b w:val="0"/>
          <w:bCs w:val="0"/>
          <w:color w:val="000000"/>
          <w:sz w:val="26"/>
          <w:szCs w:val="26"/>
        </w:rPr>
        <w:t xml:space="preserve">во-первых, развивающие игры могут дать пищу для ума с самого раннего возраста, </w:t>
      </w:r>
    </w:p>
    <w:p w:rsidR="00202060" w:rsidRDefault="00496D50" w:rsidP="00202060">
      <w:pPr>
        <w:pStyle w:val="ab"/>
        <w:shd w:val="clear" w:color="auto" w:fill="FFFFFF"/>
        <w:spacing w:before="0" w:after="0" w:line="270" w:lineRule="atLeast"/>
        <w:ind w:firstLine="480"/>
        <w:jc w:val="both"/>
        <w:rPr>
          <w:rStyle w:val="ac"/>
          <w:b w:val="0"/>
          <w:bCs w:val="0"/>
          <w:color w:val="000000"/>
          <w:sz w:val="26"/>
          <w:szCs w:val="26"/>
        </w:rPr>
      </w:pPr>
      <w:r w:rsidRPr="00496D50">
        <w:rPr>
          <w:rStyle w:val="ac"/>
          <w:b w:val="0"/>
          <w:bCs w:val="0"/>
          <w:color w:val="000000"/>
          <w:sz w:val="26"/>
          <w:szCs w:val="26"/>
        </w:rPr>
        <w:t xml:space="preserve">во-вторых, их задания ступеньки всегда создают условия для опережения развития способностей, </w:t>
      </w:r>
    </w:p>
    <w:p w:rsidR="00202060" w:rsidRDefault="00496D50" w:rsidP="00202060">
      <w:pPr>
        <w:pStyle w:val="ab"/>
        <w:shd w:val="clear" w:color="auto" w:fill="FFFFFF"/>
        <w:spacing w:before="0" w:after="0" w:line="270" w:lineRule="atLeast"/>
        <w:ind w:firstLine="480"/>
        <w:jc w:val="both"/>
        <w:rPr>
          <w:rStyle w:val="ac"/>
          <w:b w:val="0"/>
          <w:bCs w:val="0"/>
          <w:color w:val="000000"/>
          <w:sz w:val="26"/>
          <w:szCs w:val="26"/>
        </w:rPr>
      </w:pPr>
      <w:r w:rsidRPr="00496D50">
        <w:rPr>
          <w:rStyle w:val="ac"/>
          <w:b w:val="0"/>
          <w:bCs w:val="0"/>
          <w:color w:val="000000"/>
          <w:sz w:val="26"/>
          <w:szCs w:val="26"/>
        </w:rPr>
        <w:t xml:space="preserve">в-третьих, поднимаясь каждый раз самостоятельно до своего потолка, ребёнок развивается наиболее успешно, </w:t>
      </w:r>
    </w:p>
    <w:p w:rsidR="00202060" w:rsidRDefault="00496D50" w:rsidP="00202060">
      <w:pPr>
        <w:pStyle w:val="ab"/>
        <w:shd w:val="clear" w:color="auto" w:fill="FFFFFF"/>
        <w:spacing w:before="0" w:after="0" w:line="270" w:lineRule="atLeast"/>
        <w:ind w:firstLine="480"/>
        <w:jc w:val="both"/>
        <w:rPr>
          <w:rStyle w:val="ac"/>
          <w:b w:val="0"/>
          <w:bCs w:val="0"/>
          <w:color w:val="000000"/>
          <w:sz w:val="26"/>
          <w:szCs w:val="26"/>
        </w:rPr>
      </w:pPr>
      <w:r w:rsidRPr="00496D50">
        <w:rPr>
          <w:rStyle w:val="ac"/>
          <w:b w:val="0"/>
          <w:bCs w:val="0"/>
          <w:color w:val="000000"/>
          <w:sz w:val="26"/>
          <w:szCs w:val="26"/>
        </w:rPr>
        <w:t>в-четвёртых, развивающие игры могут быть очень разнообразны по своему содержанию,</w:t>
      </w:r>
      <w:r w:rsidR="00202060">
        <w:rPr>
          <w:rStyle w:val="ac"/>
          <w:b w:val="0"/>
          <w:bCs w:val="0"/>
          <w:color w:val="000000"/>
          <w:sz w:val="26"/>
          <w:szCs w:val="26"/>
        </w:rPr>
        <w:t xml:space="preserve"> а кроме того, как и любые игры</w:t>
      </w:r>
      <w:r w:rsidRPr="00496D50">
        <w:rPr>
          <w:rStyle w:val="ac"/>
          <w:b w:val="0"/>
          <w:bCs w:val="0"/>
          <w:color w:val="000000"/>
          <w:sz w:val="26"/>
          <w:szCs w:val="26"/>
        </w:rPr>
        <w:t xml:space="preserve">, не терпят принуждения и создают атмосферу свободного и радостного творчества, </w:t>
      </w:r>
    </w:p>
    <w:p w:rsidR="00202060" w:rsidRDefault="00202060" w:rsidP="00202060">
      <w:pPr>
        <w:pStyle w:val="ab"/>
        <w:shd w:val="clear" w:color="auto" w:fill="FFFFFF"/>
        <w:spacing w:before="0" w:after="0" w:line="270" w:lineRule="atLeast"/>
        <w:ind w:firstLine="480"/>
        <w:jc w:val="both"/>
        <w:rPr>
          <w:color w:val="000000"/>
          <w:sz w:val="26"/>
          <w:szCs w:val="26"/>
        </w:rPr>
      </w:pPr>
      <w:r>
        <w:rPr>
          <w:rStyle w:val="ac"/>
          <w:b w:val="0"/>
          <w:bCs w:val="0"/>
          <w:color w:val="000000"/>
          <w:sz w:val="26"/>
          <w:szCs w:val="26"/>
        </w:rPr>
        <w:t>в-</w:t>
      </w:r>
      <w:r w:rsidR="00496D50" w:rsidRPr="00496D50">
        <w:rPr>
          <w:rStyle w:val="ac"/>
          <w:b w:val="0"/>
          <w:bCs w:val="0"/>
          <w:color w:val="000000"/>
          <w:sz w:val="26"/>
          <w:szCs w:val="26"/>
        </w:rPr>
        <w:t>пятых, играя в эти игры с детьми</w:t>
      </w:r>
      <w:r>
        <w:rPr>
          <w:rStyle w:val="ac"/>
          <w:b w:val="0"/>
          <w:bCs w:val="0"/>
          <w:color w:val="000000"/>
          <w:sz w:val="26"/>
          <w:szCs w:val="26"/>
        </w:rPr>
        <w:t>,</w:t>
      </w:r>
      <w:r w:rsidR="00496D50" w:rsidRPr="00496D50">
        <w:rPr>
          <w:rStyle w:val="ac"/>
          <w:b w:val="0"/>
          <w:bCs w:val="0"/>
          <w:color w:val="000000"/>
          <w:sz w:val="26"/>
          <w:szCs w:val="26"/>
        </w:rPr>
        <w:t xml:space="preserve"> взрослые незаметно для себя приобретают очень важное умение сдерживаться, не мешать ребёнку самому размышлять и принимать решения, не делать за него то, что он может и должен сделать сам. </w:t>
      </w:r>
    </w:p>
    <w:p w:rsidR="00EE21CF" w:rsidRPr="006406C4" w:rsidRDefault="00EE21CF" w:rsidP="00EE21CF">
      <w:pPr>
        <w:ind w:firstLine="480"/>
        <w:jc w:val="both"/>
        <w:rPr>
          <w:color w:val="000000"/>
          <w:sz w:val="26"/>
          <w:szCs w:val="26"/>
        </w:rPr>
      </w:pPr>
      <w:r w:rsidRPr="006406C4">
        <w:rPr>
          <w:color w:val="000000"/>
          <w:sz w:val="26"/>
          <w:szCs w:val="26"/>
        </w:rPr>
        <w:t>Опираясь на выделенные выше особенности данного возраста, можно с уверенностью считать, что музыкально-ритмические движения (упражнения, танцы, музыкально-подвижные игры и т.д.) автоматически становятся приоритетным видом деятельности в музыкальном развитии дошкольников. Движение является связующим звеном как внутри каждого вида деятельности, так и внешним интегратором всех видов музыкальной дошкольной деятельности.</w:t>
      </w:r>
    </w:p>
    <w:p w:rsidR="00496D50" w:rsidRDefault="00EE21CF" w:rsidP="00A46D22">
      <w:pPr>
        <w:ind w:firstLine="480"/>
        <w:jc w:val="both"/>
        <w:rPr>
          <w:color w:val="000000"/>
          <w:sz w:val="26"/>
          <w:szCs w:val="26"/>
        </w:rPr>
      </w:pPr>
      <w:r w:rsidRPr="006406C4">
        <w:rPr>
          <w:color w:val="000000"/>
          <w:sz w:val="26"/>
          <w:szCs w:val="26"/>
        </w:rPr>
        <w:lastRenderedPageBreak/>
        <w:t>В этой связи весьма актуальна разработка музыкально-образовательной программы для детей дошкольного возраста с приоритетным направлением – танцевально-игровой деятельностью.</w:t>
      </w:r>
    </w:p>
    <w:p w:rsidR="00A46D22" w:rsidRPr="00A46D22" w:rsidRDefault="00A46D22" w:rsidP="00A46D22">
      <w:pPr>
        <w:ind w:firstLine="480"/>
        <w:jc w:val="both"/>
        <w:rPr>
          <w:color w:val="000000"/>
          <w:sz w:val="26"/>
          <w:szCs w:val="26"/>
        </w:rPr>
      </w:pPr>
    </w:p>
    <w:p w:rsidR="00496D50" w:rsidRPr="00496D50" w:rsidRDefault="00496D50" w:rsidP="00496D50">
      <w:pPr>
        <w:pStyle w:val="ab"/>
        <w:shd w:val="clear" w:color="auto" w:fill="FFFFFF"/>
        <w:spacing w:before="0" w:after="0"/>
        <w:jc w:val="both"/>
        <w:rPr>
          <w:color w:val="000000"/>
          <w:sz w:val="26"/>
          <w:szCs w:val="26"/>
        </w:rPr>
      </w:pPr>
      <w:r w:rsidRPr="00496D50">
        <w:rPr>
          <w:b/>
          <w:bCs/>
          <w:color w:val="000000"/>
          <w:sz w:val="26"/>
          <w:szCs w:val="26"/>
        </w:rPr>
        <w:t>Актуальность программы</w:t>
      </w:r>
    </w:p>
    <w:p w:rsidR="00496D50" w:rsidRPr="00496D50" w:rsidRDefault="00496D50" w:rsidP="00496D50">
      <w:pPr>
        <w:pStyle w:val="ab"/>
        <w:shd w:val="clear" w:color="auto" w:fill="FFFFFF"/>
        <w:spacing w:before="0" w:after="0"/>
        <w:jc w:val="both"/>
        <w:rPr>
          <w:color w:val="000000"/>
          <w:sz w:val="26"/>
          <w:szCs w:val="26"/>
        </w:rPr>
      </w:pPr>
      <w:r w:rsidRPr="00496D50">
        <w:rPr>
          <w:color w:val="000000"/>
          <w:sz w:val="26"/>
          <w:szCs w:val="26"/>
        </w:rPr>
        <w:t>Социальный заказ современных родителей характеризуют следующие моменты:</w:t>
      </w:r>
    </w:p>
    <w:p w:rsidR="00496D50" w:rsidRPr="00496D50" w:rsidRDefault="00496D50" w:rsidP="00496D50">
      <w:pPr>
        <w:pStyle w:val="ab"/>
        <w:shd w:val="clear" w:color="auto" w:fill="FFFFFF"/>
        <w:spacing w:before="0" w:after="0"/>
        <w:jc w:val="both"/>
        <w:rPr>
          <w:color w:val="000000"/>
          <w:sz w:val="26"/>
          <w:szCs w:val="26"/>
        </w:rPr>
      </w:pPr>
      <w:r w:rsidRPr="00496D50">
        <w:rPr>
          <w:color w:val="000000"/>
          <w:sz w:val="26"/>
          <w:szCs w:val="26"/>
        </w:rPr>
        <w:t>1. Родители хорошо понимают, что будущему первокласснику необходимы развитые логические умения, превышающие обязательный уровень.</w:t>
      </w:r>
    </w:p>
    <w:p w:rsidR="00496D50" w:rsidRPr="00496D50" w:rsidRDefault="00496D50" w:rsidP="00496D50">
      <w:pPr>
        <w:pStyle w:val="ab"/>
        <w:shd w:val="clear" w:color="auto" w:fill="FFFFFF"/>
        <w:spacing w:before="0" w:after="0"/>
        <w:jc w:val="both"/>
        <w:rPr>
          <w:color w:val="000000"/>
          <w:sz w:val="26"/>
          <w:szCs w:val="26"/>
        </w:rPr>
      </w:pPr>
      <w:r w:rsidRPr="00496D50">
        <w:rPr>
          <w:color w:val="000000"/>
          <w:sz w:val="26"/>
          <w:szCs w:val="26"/>
        </w:rPr>
        <w:t>2. С другой стороны, наиболее востребованы и успешны в современной жизни люди творческого склада ума, инициативные, способные к эффективному сотрудничеству.</w:t>
      </w:r>
    </w:p>
    <w:p w:rsidR="00496D50" w:rsidRPr="00496D50" w:rsidRDefault="00496D50" w:rsidP="00496D50">
      <w:pPr>
        <w:pStyle w:val="ab"/>
        <w:shd w:val="clear" w:color="auto" w:fill="FFFFFF"/>
        <w:spacing w:before="0" w:after="0"/>
        <w:jc w:val="both"/>
        <w:rPr>
          <w:color w:val="000000"/>
          <w:sz w:val="26"/>
          <w:szCs w:val="26"/>
        </w:rPr>
      </w:pPr>
      <w:r w:rsidRPr="00496D50">
        <w:rPr>
          <w:color w:val="000000"/>
          <w:sz w:val="26"/>
          <w:szCs w:val="26"/>
        </w:rPr>
        <w:t>3. Поскольку дошкольное детство – сенситивный период для развития способностей, поэтому развивать способности детей необходимо как можно раньше.</w:t>
      </w:r>
    </w:p>
    <w:p w:rsidR="00496D50" w:rsidRDefault="00496D50" w:rsidP="00496D50">
      <w:pPr>
        <w:pStyle w:val="ab"/>
        <w:shd w:val="clear" w:color="auto" w:fill="FFFFFF"/>
        <w:spacing w:before="0" w:after="0"/>
        <w:jc w:val="both"/>
        <w:rPr>
          <w:color w:val="000000"/>
          <w:sz w:val="26"/>
          <w:szCs w:val="26"/>
        </w:rPr>
      </w:pPr>
      <w:r w:rsidRPr="00496D50">
        <w:rPr>
          <w:color w:val="000000"/>
          <w:sz w:val="26"/>
          <w:szCs w:val="26"/>
        </w:rPr>
        <w:t>Таким образом, педагогам дополнительного образования необходимо объединить усилия по формированию как интеллектуальных, так и творческих способностей у детей уже с 3 лет. Авторская программа «Развивающие игры» предлагает успешный опыт подобного объединения.</w:t>
      </w:r>
    </w:p>
    <w:p w:rsidR="00496D50" w:rsidRPr="00496D50" w:rsidRDefault="00496D50" w:rsidP="000A44CD">
      <w:pPr>
        <w:shd w:val="clear" w:color="auto" w:fill="FFFFFF"/>
        <w:jc w:val="both"/>
        <w:rPr>
          <w:color w:val="000000"/>
          <w:sz w:val="26"/>
          <w:szCs w:val="26"/>
        </w:rPr>
      </w:pPr>
      <w:r w:rsidRPr="00496D50">
        <w:rPr>
          <w:color w:val="000000"/>
          <w:sz w:val="26"/>
          <w:szCs w:val="26"/>
        </w:rPr>
        <w:t>Актуальность программы заключается в</w:t>
      </w:r>
      <w:r w:rsidR="000A44CD">
        <w:rPr>
          <w:color w:val="000000"/>
          <w:sz w:val="26"/>
          <w:szCs w:val="26"/>
        </w:rPr>
        <w:t xml:space="preserve"> том, </w:t>
      </w:r>
      <w:r w:rsidR="00F0111C">
        <w:rPr>
          <w:color w:val="000000"/>
          <w:sz w:val="26"/>
          <w:szCs w:val="26"/>
        </w:rPr>
        <w:t xml:space="preserve">что познание </w:t>
      </w:r>
      <w:r w:rsidRPr="00496D50">
        <w:rPr>
          <w:color w:val="000000"/>
          <w:sz w:val="26"/>
          <w:szCs w:val="26"/>
        </w:rPr>
        <w:t>человеком окружающего мира начинается с «живого соз</w:t>
      </w:r>
      <w:r>
        <w:rPr>
          <w:color w:val="000000"/>
          <w:sz w:val="26"/>
          <w:szCs w:val="26"/>
        </w:rPr>
        <w:t xml:space="preserve">ерцания, с ощущения (отражение </w:t>
      </w:r>
      <w:r w:rsidRPr="00496D50">
        <w:rPr>
          <w:color w:val="000000"/>
          <w:sz w:val="26"/>
          <w:szCs w:val="26"/>
        </w:rPr>
        <w:t>отдельных свойств предметов и явлений действительности при непосредственном воздействии на органы чувств) и восприятия (отражение в целом предметов и явлений окружающего мира, действующих в данный момент на органы чувств). Доказано - развитие ощущений и восприятий создает необходимы</w:t>
      </w:r>
      <w:r w:rsidR="00F0111C">
        <w:rPr>
          <w:color w:val="000000"/>
          <w:sz w:val="26"/>
          <w:szCs w:val="26"/>
        </w:rPr>
        <w:t xml:space="preserve">е предпосылки для </w:t>
      </w:r>
      <w:r w:rsidR="004D1535">
        <w:rPr>
          <w:color w:val="000000"/>
          <w:sz w:val="26"/>
          <w:szCs w:val="26"/>
        </w:rPr>
        <w:t xml:space="preserve">возникновения всех других, более сложных познавательных </w:t>
      </w:r>
      <w:r w:rsidRPr="00496D50">
        <w:rPr>
          <w:color w:val="000000"/>
          <w:sz w:val="26"/>
          <w:szCs w:val="26"/>
        </w:rPr>
        <w:t>процессов (памяти, воображения, мышления).</w:t>
      </w:r>
    </w:p>
    <w:p w:rsidR="00EE21CF" w:rsidRDefault="00EE21CF" w:rsidP="00EE21CF">
      <w:pPr>
        <w:ind w:firstLine="480"/>
        <w:jc w:val="both"/>
        <w:rPr>
          <w:color w:val="000000"/>
          <w:sz w:val="26"/>
          <w:szCs w:val="26"/>
        </w:rPr>
      </w:pPr>
      <w:r w:rsidRPr="006406C4">
        <w:rPr>
          <w:color w:val="000000"/>
          <w:sz w:val="26"/>
          <w:szCs w:val="26"/>
        </w:rPr>
        <w:t>Предполагается, что освоение основных разделов программы поможет развить индивидуальность ребенка и обогатить его творческий потенциал. Обучение по программе «</w:t>
      </w:r>
      <w:r w:rsidR="000A44CD">
        <w:rPr>
          <w:color w:val="000000"/>
          <w:sz w:val="26"/>
          <w:szCs w:val="26"/>
        </w:rPr>
        <w:t>Развивающие игры</w:t>
      </w:r>
      <w:r w:rsidRPr="006406C4">
        <w:rPr>
          <w:color w:val="000000"/>
          <w:sz w:val="26"/>
          <w:szCs w:val="26"/>
        </w:rPr>
        <w:t>» создает необходимый двигательный режим, положительный психологический настрой, хороший уровень занятий. Все это способствует укреплению здоровья ребенка, его физическому и психическому развитию.</w:t>
      </w:r>
    </w:p>
    <w:p w:rsidR="000A44CD" w:rsidRDefault="000A44CD" w:rsidP="00EE21CF">
      <w:pPr>
        <w:ind w:firstLine="480"/>
        <w:jc w:val="both"/>
        <w:rPr>
          <w:color w:val="000000"/>
          <w:sz w:val="26"/>
          <w:szCs w:val="26"/>
        </w:rPr>
      </w:pPr>
    </w:p>
    <w:p w:rsidR="000A44CD" w:rsidRPr="00F0111C" w:rsidRDefault="000A44CD" w:rsidP="000A44CD">
      <w:pPr>
        <w:pStyle w:val="ab"/>
        <w:shd w:val="clear" w:color="auto" w:fill="FFFFFF"/>
        <w:spacing w:before="0" w:after="0"/>
        <w:jc w:val="both"/>
        <w:rPr>
          <w:color w:val="000000"/>
          <w:sz w:val="26"/>
          <w:szCs w:val="26"/>
        </w:rPr>
      </w:pPr>
      <w:r w:rsidRPr="00F0111C">
        <w:rPr>
          <w:b/>
          <w:bCs/>
          <w:color w:val="000000"/>
          <w:sz w:val="26"/>
          <w:szCs w:val="26"/>
        </w:rPr>
        <w:t>Цель программы:</w:t>
      </w:r>
    </w:p>
    <w:p w:rsidR="000A44CD" w:rsidRPr="00F0111C" w:rsidRDefault="000A44CD" w:rsidP="000A44CD">
      <w:pPr>
        <w:ind w:firstLine="480"/>
        <w:jc w:val="both"/>
        <w:rPr>
          <w:color w:val="000000"/>
          <w:sz w:val="26"/>
          <w:szCs w:val="26"/>
        </w:rPr>
      </w:pPr>
      <w:r w:rsidRPr="00F0111C">
        <w:rPr>
          <w:color w:val="000000"/>
          <w:sz w:val="26"/>
          <w:szCs w:val="26"/>
        </w:rPr>
        <w:t>Содействовать разностороннему развитию целостной личности ребенка; формировать интеллектуальные и художественно - творческие способности каждого ребенка средствами танцевально-игровой деятельности.</w:t>
      </w:r>
    </w:p>
    <w:p w:rsidR="000A44CD" w:rsidRPr="00F0111C" w:rsidRDefault="000A44CD" w:rsidP="000A44CD">
      <w:pPr>
        <w:pStyle w:val="ab"/>
        <w:shd w:val="clear" w:color="auto" w:fill="FFFFFF"/>
        <w:spacing w:before="0" w:after="0"/>
        <w:jc w:val="both"/>
        <w:rPr>
          <w:color w:val="000000"/>
          <w:sz w:val="26"/>
          <w:szCs w:val="26"/>
        </w:rPr>
      </w:pPr>
    </w:p>
    <w:p w:rsidR="000A44CD" w:rsidRPr="00F0111C" w:rsidRDefault="000A44CD" w:rsidP="000A44CD">
      <w:pPr>
        <w:pStyle w:val="ab"/>
        <w:shd w:val="clear" w:color="auto" w:fill="FFFFFF"/>
        <w:spacing w:before="0" w:after="0"/>
        <w:jc w:val="both"/>
        <w:rPr>
          <w:color w:val="000000"/>
          <w:sz w:val="26"/>
          <w:szCs w:val="26"/>
        </w:rPr>
      </w:pPr>
      <w:r w:rsidRPr="00F0111C">
        <w:rPr>
          <w:b/>
          <w:bCs/>
          <w:color w:val="000000"/>
          <w:sz w:val="26"/>
          <w:szCs w:val="26"/>
        </w:rPr>
        <w:t>Задачи:</w:t>
      </w:r>
    </w:p>
    <w:p w:rsidR="000A44CD" w:rsidRPr="00F0111C" w:rsidRDefault="000A44CD" w:rsidP="000A44CD">
      <w:pPr>
        <w:pStyle w:val="ab"/>
        <w:shd w:val="clear" w:color="auto" w:fill="FFFFFF"/>
        <w:spacing w:before="0" w:after="0"/>
        <w:jc w:val="both"/>
        <w:rPr>
          <w:color w:val="000000"/>
          <w:sz w:val="26"/>
          <w:szCs w:val="26"/>
        </w:rPr>
      </w:pPr>
    </w:p>
    <w:p w:rsidR="000A44CD" w:rsidRPr="00F0111C" w:rsidRDefault="000A44CD" w:rsidP="000A44CD">
      <w:pPr>
        <w:pStyle w:val="ab"/>
        <w:shd w:val="clear" w:color="auto" w:fill="FFFFFF"/>
        <w:spacing w:before="0" w:after="0"/>
        <w:jc w:val="both"/>
        <w:rPr>
          <w:color w:val="000000"/>
          <w:sz w:val="26"/>
          <w:szCs w:val="26"/>
        </w:rPr>
      </w:pPr>
      <w:r w:rsidRPr="00F0111C">
        <w:rPr>
          <w:b/>
          <w:bCs/>
          <w:i/>
          <w:iCs/>
          <w:color w:val="000000"/>
          <w:sz w:val="26"/>
          <w:szCs w:val="26"/>
        </w:rPr>
        <w:t>Обучающие задачи:</w:t>
      </w:r>
    </w:p>
    <w:p w:rsidR="000A44CD" w:rsidRPr="00F0111C" w:rsidRDefault="00F0111C" w:rsidP="000A44CD">
      <w:pPr>
        <w:pStyle w:val="ab"/>
        <w:shd w:val="clear" w:color="auto" w:fill="FFFFFF"/>
        <w:spacing w:before="0" w:after="0"/>
        <w:jc w:val="both"/>
        <w:rPr>
          <w:color w:val="000000"/>
          <w:sz w:val="26"/>
          <w:szCs w:val="26"/>
        </w:rPr>
      </w:pPr>
      <w:r w:rsidRPr="00F0111C">
        <w:rPr>
          <w:color w:val="000000"/>
          <w:sz w:val="26"/>
          <w:szCs w:val="26"/>
        </w:rPr>
        <w:t>- налаживание</w:t>
      </w:r>
      <w:r w:rsidR="000A44CD" w:rsidRPr="00F0111C">
        <w:rPr>
          <w:color w:val="000000"/>
          <w:sz w:val="26"/>
          <w:szCs w:val="26"/>
        </w:rPr>
        <w:t xml:space="preserve"> отношении сотрудничества с окружающими людьми;</w:t>
      </w:r>
    </w:p>
    <w:p w:rsidR="000A44CD" w:rsidRPr="00F0111C" w:rsidRDefault="00180CBA" w:rsidP="00F0111C">
      <w:pPr>
        <w:shd w:val="clear" w:color="auto" w:fill="FFFFFF"/>
        <w:jc w:val="both"/>
        <w:rPr>
          <w:color w:val="000000"/>
          <w:sz w:val="26"/>
          <w:szCs w:val="26"/>
        </w:rPr>
      </w:pPr>
      <w:r w:rsidRPr="00F0111C">
        <w:rPr>
          <w:color w:val="000000"/>
          <w:sz w:val="26"/>
          <w:szCs w:val="26"/>
        </w:rPr>
        <w:t>- развитие координации движений, равновесия, двигательного автоматизма;</w:t>
      </w:r>
    </w:p>
    <w:p w:rsidR="000A44CD" w:rsidRPr="00F0111C" w:rsidRDefault="000A44CD" w:rsidP="000A44CD">
      <w:pPr>
        <w:pStyle w:val="ab"/>
        <w:shd w:val="clear" w:color="auto" w:fill="FFFFFF"/>
        <w:spacing w:before="0" w:after="0"/>
        <w:jc w:val="both"/>
        <w:rPr>
          <w:color w:val="000000"/>
          <w:sz w:val="26"/>
          <w:szCs w:val="26"/>
        </w:rPr>
      </w:pPr>
      <w:r w:rsidRPr="00F0111C">
        <w:rPr>
          <w:b/>
          <w:bCs/>
          <w:i/>
          <w:iCs/>
          <w:color w:val="000000"/>
          <w:sz w:val="26"/>
          <w:szCs w:val="26"/>
        </w:rPr>
        <w:t>Развивающие задачи:</w:t>
      </w:r>
    </w:p>
    <w:p w:rsidR="000A44CD" w:rsidRPr="00F0111C" w:rsidRDefault="00F0111C" w:rsidP="000A44CD">
      <w:pPr>
        <w:pStyle w:val="ab"/>
        <w:shd w:val="clear" w:color="auto" w:fill="FFFFFF"/>
        <w:spacing w:before="0" w:after="0"/>
        <w:jc w:val="both"/>
        <w:rPr>
          <w:color w:val="000000"/>
          <w:sz w:val="26"/>
          <w:szCs w:val="26"/>
        </w:rPr>
      </w:pPr>
      <w:r w:rsidRPr="00F0111C">
        <w:rPr>
          <w:color w:val="000000"/>
          <w:sz w:val="26"/>
          <w:szCs w:val="26"/>
        </w:rPr>
        <w:t xml:space="preserve">- развитие </w:t>
      </w:r>
      <w:r w:rsidR="000A44CD" w:rsidRPr="00F0111C">
        <w:rPr>
          <w:color w:val="000000"/>
          <w:sz w:val="26"/>
          <w:szCs w:val="26"/>
        </w:rPr>
        <w:t>воображе</w:t>
      </w:r>
      <w:r w:rsidRPr="00F0111C">
        <w:rPr>
          <w:color w:val="000000"/>
          <w:sz w:val="26"/>
          <w:szCs w:val="26"/>
        </w:rPr>
        <w:t>ния, внимания, памяти</w:t>
      </w:r>
      <w:r w:rsidR="000A44CD" w:rsidRPr="00F0111C">
        <w:rPr>
          <w:color w:val="000000"/>
          <w:sz w:val="26"/>
          <w:szCs w:val="26"/>
        </w:rPr>
        <w:t>;</w:t>
      </w:r>
    </w:p>
    <w:p w:rsidR="000A44CD" w:rsidRPr="00F0111C" w:rsidRDefault="00F0111C" w:rsidP="000A44CD">
      <w:pPr>
        <w:pStyle w:val="ab"/>
        <w:shd w:val="clear" w:color="auto" w:fill="FFFFFF"/>
        <w:spacing w:before="0" w:after="0"/>
        <w:jc w:val="both"/>
        <w:rPr>
          <w:color w:val="000000"/>
          <w:sz w:val="26"/>
          <w:szCs w:val="26"/>
        </w:rPr>
      </w:pPr>
      <w:r w:rsidRPr="00F0111C">
        <w:rPr>
          <w:color w:val="000000"/>
          <w:sz w:val="26"/>
          <w:szCs w:val="26"/>
        </w:rPr>
        <w:t>- развитие умения</w:t>
      </w:r>
      <w:r w:rsidR="000A44CD" w:rsidRPr="00F0111C">
        <w:rPr>
          <w:color w:val="000000"/>
          <w:sz w:val="26"/>
          <w:szCs w:val="26"/>
        </w:rPr>
        <w:t xml:space="preserve"> работать по инструкции; планировать и отслеживать результат;</w:t>
      </w:r>
    </w:p>
    <w:p w:rsidR="00180CBA" w:rsidRPr="00F0111C" w:rsidRDefault="00180CBA" w:rsidP="00180CBA">
      <w:pPr>
        <w:shd w:val="clear" w:color="auto" w:fill="FFFFFF"/>
        <w:jc w:val="both"/>
        <w:rPr>
          <w:color w:val="000000"/>
          <w:sz w:val="26"/>
          <w:szCs w:val="26"/>
        </w:rPr>
      </w:pPr>
      <w:r w:rsidRPr="00F0111C">
        <w:rPr>
          <w:color w:val="000000"/>
          <w:sz w:val="26"/>
          <w:szCs w:val="26"/>
        </w:rPr>
        <w:t>- формирование положительного эмоцио</w:t>
      </w:r>
      <w:r w:rsidR="00F0111C" w:rsidRPr="00F0111C">
        <w:rPr>
          <w:color w:val="000000"/>
          <w:sz w:val="26"/>
          <w:szCs w:val="26"/>
        </w:rPr>
        <w:t>нального настроя в</w:t>
      </w:r>
      <w:r w:rsidRPr="00F0111C">
        <w:rPr>
          <w:color w:val="000000"/>
          <w:sz w:val="26"/>
          <w:szCs w:val="26"/>
        </w:rPr>
        <w:t xml:space="preserve"> отношения</w:t>
      </w:r>
      <w:r w:rsidR="00F0111C" w:rsidRPr="00F0111C">
        <w:rPr>
          <w:color w:val="000000"/>
          <w:sz w:val="26"/>
          <w:szCs w:val="26"/>
        </w:rPr>
        <w:t>х с</w:t>
      </w:r>
      <w:r w:rsidRPr="00F0111C">
        <w:rPr>
          <w:color w:val="000000"/>
          <w:sz w:val="26"/>
          <w:szCs w:val="26"/>
        </w:rPr>
        <w:t xml:space="preserve"> окружающим;</w:t>
      </w:r>
    </w:p>
    <w:p w:rsidR="00180CBA" w:rsidRPr="00F0111C" w:rsidRDefault="00180CBA" w:rsidP="00180CBA">
      <w:pPr>
        <w:shd w:val="clear" w:color="auto" w:fill="FFFFFF"/>
        <w:jc w:val="both"/>
        <w:rPr>
          <w:color w:val="000000"/>
          <w:sz w:val="26"/>
          <w:szCs w:val="26"/>
        </w:rPr>
      </w:pPr>
      <w:r w:rsidRPr="00F0111C">
        <w:rPr>
          <w:color w:val="000000"/>
          <w:sz w:val="26"/>
          <w:szCs w:val="26"/>
        </w:rPr>
        <w:lastRenderedPageBreak/>
        <w:t xml:space="preserve">- обогащать </w:t>
      </w:r>
      <w:r w:rsidR="00F0111C" w:rsidRPr="00F0111C">
        <w:rPr>
          <w:color w:val="000000"/>
          <w:sz w:val="26"/>
          <w:szCs w:val="26"/>
        </w:rPr>
        <w:t xml:space="preserve">чувственный опыт через интеграцию </w:t>
      </w:r>
      <w:r w:rsidRPr="00F0111C">
        <w:rPr>
          <w:color w:val="000000"/>
          <w:sz w:val="26"/>
          <w:szCs w:val="26"/>
        </w:rPr>
        <w:t>разнообразных видов</w:t>
      </w:r>
      <w:r w:rsidR="00F0111C" w:rsidRPr="00F0111C">
        <w:rPr>
          <w:color w:val="000000"/>
          <w:sz w:val="26"/>
          <w:szCs w:val="26"/>
        </w:rPr>
        <w:t xml:space="preserve"> деятельности и </w:t>
      </w:r>
      <w:r w:rsidRPr="00F0111C">
        <w:rPr>
          <w:color w:val="000000"/>
          <w:sz w:val="26"/>
          <w:szCs w:val="26"/>
        </w:rPr>
        <w:t>максимальн</w:t>
      </w:r>
      <w:r w:rsidR="00F0111C" w:rsidRPr="00F0111C">
        <w:rPr>
          <w:color w:val="000000"/>
          <w:sz w:val="26"/>
          <w:szCs w:val="26"/>
        </w:rPr>
        <w:t xml:space="preserve">ого его </w:t>
      </w:r>
      <w:r w:rsidRPr="00F0111C">
        <w:rPr>
          <w:color w:val="000000"/>
          <w:sz w:val="26"/>
          <w:szCs w:val="26"/>
        </w:rPr>
        <w:t>исп</w:t>
      </w:r>
      <w:r w:rsidR="00F0111C" w:rsidRPr="00F0111C">
        <w:rPr>
          <w:color w:val="000000"/>
          <w:sz w:val="26"/>
          <w:szCs w:val="26"/>
        </w:rPr>
        <w:t xml:space="preserve">ользования для </w:t>
      </w:r>
      <w:r w:rsidRPr="00F0111C">
        <w:rPr>
          <w:color w:val="000000"/>
          <w:sz w:val="26"/>
          <w:szCs w:val="26"/>
        </w:rPr>
        <w:t>оптимизации познавательной активности;</w:t>
      </w:r>
    </w:p>
    <w:p w:rsidR="000A44CD" w:rsidRPr="00F0111C" w:rsidRDefault="00180CBA" w:rsidP="00F0111C">
      <w:pPr>
        <w:shd w:val="clear" w:color="auto" w:fill="FFFFFF"/>
        <w:jc w:val="both"/>
        <w:rPr>
          <w:color w:val="000000"/>
          <w:sz w:val="26"/>
          <w:szCs w:val="26"/>
        </w:rPr>
      </w:pPr>
      <w:r w:rsidRPr="00F0111C">
        <w:rPr>
          <w:color w:val="000000"/>
          <w:sz w:val="26"/>
          <w:szCs w:val="26"/>
        </w:rPr>
        <w:t>- развитие навыков усидчивости и развитие сосредоточенности.</w:t>
      </w:r>
    </w:p>
    <w:p w:rsidR="000A44CD" w:rsidRPr="00F0111C" w:rsidRDefault="000A44CD" w:rsidP="000A44CD">
      <w:pPr>
        <w:pStyle w:val="ab"/>
        <w:shd w:val="clear" w:color="auto" w:fill="FFFFFF"/>
        <w:spacing w:before="0" w:after="0"/>
        <w:jc w:val="both"/>
        <w:rPr>
          <w:color w:val="000000"/>
          <w:sz w:val="26"/>
          <w:szCs w:val="26"/>
        </w:rPr>
      </w:pPr>
      <w:r w:rsidRPr="00F0111C">
        <w:rPr>
          <w:b/>
          <w:bCs/>
          <w:i/>
          <w:iCs/>
          <w:color w:val="000000"/>
          <w:sz w:val="26"/>
          <w:szCs w:val="26"/>
        </w:rPr>
        <w:t>Воспитательные задачи:</w:t>
      </w:r>
    </w:p>
    <w:p w:rsidR="000A44CD" w:rsidRPr="00F0111C" w:rsidRDefault="00F0111C" w:rsidP="000A44CD">
      <w:pPr>
        <w:pStyle w:val="ab"/>
        <w:shd w:val="clear" w:color="auto" w:fill="FFFFFF"/>
        <w:spacing w:before="0" w:after="0"/>
        <w:jc w:val="both"/>
        <w:rPr>
          <w:color w:val="000000"/>
          <w:sz w:val="26"/>
          <w:szCs w:val="26"/>
        </w:rPr>
      </w:pPr>
      <w:r w:rsidRPr="00F0111C">
        <w:rPr>
          <w:color w:val="000000"/>
          <w:sz w:val="26"/>
          <w:szCs w:val="26"/>
        </w:rPr>
        <w:t>- создание комфортного</w:t>
      </w:r>
      <w:r w:rsidR="000A44CD" w:rsidRPr="00F0111C">
        <w:rPr>
          <w:color w:val="000000"/>
          <w:sz w:val="26"/>
          <w:szCs w:val="26"/>
        </w:rPr>
        <w:t xml:space="preserve"> микроклимат, в котором к</w:t>
      </w:r>
      <w:r w:rsidRPr="00F0111C">
        <w:rPr>
          <w:color w:val="000000"/>
          <w:sz w:val="26"/>
          <w:szCs w:val="26"/>
        </w:rPr>
        <w:t>аждый ребенок чувствует себя понятым</w:t>
      </w:r>
      <w:r w:rsidR="000A44CD" w:rsidRPr="00F0111C">
        <w:rPr>
          <w:color w:val="000000"/>
          <w:sz w:val="26"/>
          <w:szCs w:val="26"/>
        </w:rPr>
        <w:t xml:space="preserve"> и успешным;</w:t>
      </w:r>
    </w:p>
    <w:p w:rsidR="000A44CD" w:rsidRPr="00F0111C" w:rsidRDefault="00F0111C" w:rsidP="000A44CD">
      <w:pPr>
        <w:pStyle w:val="ab"/>
        <w:shd w:val="clear" w:color="auto" w:fill="FFFFFF"/>
        <w:spacing w:before="0" w:after="0"/>
        <w:jc w:val="both"/>
        <w:rPr>
          <w:color w:val="000000"/>
          <w:sz w:val="26"/>
          <w:szCs w:val="26"/>
        </w:rPr>
      </w:pPr>
      <w:r w:rsidRPr="00F0111C">
        <w:rPr>
          <w:color w:val="000000"/>
          <w:sz w:val="26"/>
          <w:szCs w:val="26"/>
        </w:rPr>
        <w:t>- создание педагогических ситуаций</w:t>
      </w:r>
      <w:r w:rsidR="000A44CD" w:rsidRPr="00F0111C">
        <w:rPr>
          <w:color w:val="000000"/>
          <w:sz w:val="26"/>
          <w:szCs w:val="26"/>
        </w:rPr>
        <w:t xml:space="preserve"> проблемного характера, </w:t>
      </w:r>
      <w:r w:rsidRPr="00F0111C">
        <w:rPr>
          <w:color w:val="000000"/>
          <w:sz w:val="26"/>
          <w:szCs w:val="26"/>
        </w:rPr>
        <w:t>способствующих развитию</w:t>
      </w:r>
      <w:r w:rsidR="000A44CD" w:rsidRPr="00F0111C">
        <w:rPr>
          <w:color w:val="000000"/>
          <w:sz w:val="26"/>
          <w:szCs w:val="26"/>
        </w:rPr>
        <w:t xml:space="preserve"> личностных качеств ребенка;</w:t>
      </w:r>
    </w:p>
    <w:p w:rsidR="000A44CD" w:rsidRPr="00F0111C" w:rsidRDefault="000A44CD" w:rsidP="000A44CD">
      <w:pPr>
        <w:pStyle w:val="ab"/>
        <w:shd w:val="clear" w:color="auto" w:fill="FFFFFF"/>
        <w:spacing w:before="0" w:after="0"/>
        <w:jc w:val="both"/>
        <w:rPr>
          <w:color w:val="000000"/>
          <w:sz w:val="26"/>
          <w:szCs w:val="26"/>
        </w:rPr>
      </w:pPr>
      <w:r w:rsidRPr="00F0111C">
        <w:rPr>
          <w:color w:val="000000"/>
          <w:sz w:val="26"/>
          <w:szCs w:val="26"/>
        </w:rPr>
        <w:t xml:space="preserve">- </w:t>
      </w:r>
      <w:r w:rsidR="00F0111C" w:rsidRPr="00F0111C">
        <w:rPr>
          <w:color w:val="000000"/>
          <w:sz w:val="26"/>
          <w:szCs w:val="26"/>
        </w:rPr>
        <w:t>стимулирование проявления</w:t>
      </w:r>
      <w:r w:rsidRPr="00F0111C">
        <w:rPr>
          <w:color w:val="000000"/>
          <w:sz w:val="26"/>
          <w:szCs w:val="26"/>
        </w:rPr>
        <w:t xml:space="preserve"> инициативы,</w:t>
      </w:r>
      <w:r w:rsidR="00F0111C" w:rsidRPr="00F0111C">
        <w:rPr>
          <w:color w:val="000000"/>
          <w:sz w:val="26"/>
          <w:szCs w:val="26"/>
        </w:rPr>
        <w:t xml:space="preserve"> любознательности и </w:t>
      </w:r>
      <w:r w:rsidRPr="00F0111C">
        <w:rPr>
          <w:color w:val="000000"/>
          <w:sz w:val="26"/>
          <w:szCs w:val="26"/>
        </w:rPr>
        <w:t xml:space="preserve"> </w:t>
      </w:r>
      <w:r w:rsidR="00F0111C" w:rsidRPr="00F0111C">
        <w:rPr>
          <w:color w:val="000000"/>
          <w:sz w:val="26"/>
          <w:szCs w:val="26"/>
        </w:rPr>
        <w:t xml:space="preserve"> </w:t>
      </w:r>
      <w:r w:rsidRPr="00F0111C">
        <w:rPr>
          <w:color w:val="000000"/>
          <w:sz w:val="26"/>
          <w:szCs w:val="26"/>
        </w:rPr>
        <w:t>самостоя</w:t>
      </w:r>
      <w:r w:rsidR="00F0111C" w:rsidRPr="00F0111C">
        <w:rPr>
          <w:color w:val="000000"/>
          <w:sz w:val="26"/>
          <w:szCs w:val="26"/>
        </w:rPr>
        <w:t>тельности</w:t>
      </w:r>
      <w:r w:rsidRPr="00F0111C">
        <w:rPr>
          <w:color w:val="000000"/>
          <w:sz w:val="26"/>
          <w:szCs w:val="26"/>
        </w:rPr>
        <w:t xml:space="preserve"> ребенка</w:t>
      </w:r>
      <w:r w:rsidR="00F0111C" w:rsidRPr="00F0111C">
        <w:rPr>
          <w:color w:val="000000"/>
          <w:sz w:val="26"/>
          <w:szCs w:val="26"/>
        </w:rPr>
        <w:t xml:space="preserve"> в различных видах деятельности</w:t>
      </w:r>
      <w:r w:rsidRPr="00F0111C">
        <w:rPr>
          <w:color w:val="000000"/>
          <w:sz w:val="26"/>
          <w:szCs w:val="26"/>
        </w:rPr>
        <w:t>;</w:t>
      </w:r>
    </w:p>
    <w:p w:rsidR="000A44CD" w:rsidRPr="00F0111C" w:rsidRDefault="000A44CD" w:rsidP="000A44CD">
      <w:pPr>
        <w:pStyle w:val="ab"/>
        <w:shd w:val="clear" w:color="auto" w:fill="FFFFFF"/>
        <w:spacing w:before="0" w:after="0"/>
        <w:jc w:val="both"/>
        <w:rPr>
          <w:color w:val="000000"/>
          <w:sz w:val="26"/>
          <w:szCs w:val="26"/>
        </w:rPr>
      </w:pPr>
      <w:r w:rsidRPr="00F0111C">
        <w:rPr>
          <w:color w:val="000000"/>
          <w:sz w:val="26"/>
          <w:szCs w:val="26"/>
        </w:rPr>
        <w:t xml:space="preserve">- </w:t>
      </w:r>
      <w:r w:rsidR="00F0111C" w:rsidRPr="00F0111C">
        <w:rPr>
          <w:color w:val="000000"/>
          <w:sz w:val="26"/>
          <w:szCs w:val="26"/>
        </w:rPr>
        <w:t>развитие</w:t>
      </w:r>
      <w:r w:rsidRPr="00F0111C">
        <w:rPr>
          <w:color w:val="000000"/>
          <w:sz w:val="26"/>
          <w:szCs w:val="26"/>
        </w:rPr>
        <w:t xml:space="preserve"> интерес</w:t>
      </w:r>
      <w:r w:rsidR="00F0111C" w:rsidRPr="00F0111C">
        <w:rPr>
          <w:color w:val="000000"/>
          <w:sz w:val="26"/>
          <w:szCs w:val="26"/>
        </w:rPr>
        <w:t>а</w:t>
      </w:r>
      <w:r w:rsidRPr="00F0111C">
        <w:rPr>
          <w:color w:val="000000"/>
          <w:sz w:val="26"/>
          <w:szCs w:val="26"/>
        </w:rPr>
        <w:t xml:space="preserve"> к самостоятельному освоению </w:t>
      </w:r>
      <w:r w:rsidR="00F0111C" w:rsidRPr="00F0111C">
        <w:rPr>
          <w:color w:val="000000"/>
          <w:sz w:val="26"/>
          <w:szCs w:val="26"/>
        </w:rPr>
        <w:t>различных видов творческой деятельности</w:t>
      </w:r>
      <w:r w:rsidRPr="00F0111C">
        <w:rPr>
          <w:color w:val="000000"/>
          <w:sz w:val="26"/>
          <w:szCs w:val="26"/>
        </w:rPr>
        <w:t>;</w:t>
      </w:r>
    </w:p>
    <w:p w:rsidR="000A44CD" w:rsidRPr="00F0111C" w:rsidRDefault="00F0111C" w:rsidP="000A44CD">
      <w:pPr>
        <w:pStyle w:val="ab"/>
        <w:shd w:val="clear" w:color="auto" w:fill="FFFFFF"/>
        <w:spacing w:before="0" w:after="0"/>
        <w:jc w:val="both"/>
        <w:rPr>
          <w:color w:val="000000"/>
          <w:sz w:val="26"/>
          <w:szCs w:val="26"/>
        </w:rPr>
      </w:pPr>
      <w:r w:rsidRPr="00F0111C">
        <w:rPr>
          <w:color w:val="000000"/>
          <w:sz w:val="26"/>
          <w:szCs w:val="26"/>
        </w:rPr>
        <w:t>- привитие игровой культуры детям и их родителям</w:t>
      </w:r>
      <w:r w:rsidR="000A44CD" w:rsidRPr="00F0111C">
        <w:rPr>
          <w:color w:val="000000"/>
          <w:sz w:val="26"/>
          <w:szCs w:val="26"/>
        </w:rPr>
        <w:t>.</w:t>
      </w:r>
    </w:p>
    <w:p w:rsidR="000A44CD" w:rsidRPr="006406C4" w:rsidRDefault="000A44CD" w:rsidP="000A44CD">
      <w:pPr>
        <w:pStyle w:val="ab"/>
        <w:shd w:val="clear" w:color="auto" w:fill="FFFFFF"/>
        <w:spacing w:before="0" w:after="0"/>
        <w:jc w:val="both"/>
        <w:rPr>
          <w:color w:val="000000"/>
          <w:sz w:val="28"/>
          <w:szCs w:val="28"/>
        </w:rPr>
      </w:pPr>
    </w:p>
    <w:p w:rsidR="00180CBA" w:rsidRDefault="00180CBA" w:rsidP="00180CBA">
      <w:pPr>
        <w:pStyle w:val="a6"/>
        <w:shd w:val="clear" w:color="auto" w:fill="auto"/>
        <w:spacing w:line="240" w:lineRule="auto"/>
        <w:ind w:left="20" w:firstLine="0"/>
        <w:rPr>
          <w:b/>
          <w:bCs/>
          <w:sz w:val="26"/>
          <w:szCs w:val="26"/>
        </w:rPr>
      </w:pPr>
      <w:r w:rsidRPr="00814D1A">
        <w:rPr>
          <w:b/>
          <w:bCs/>
          <w:sz w:val="26"/>
          <w:szCs w:val="26"/>
        </w:rPr>
        <w:t>Результаты образовательной деятельности</w:t>
      </w:r>
    </w:p>
    <w:p w:rsidR="00180CBA" w:rsidRDefault="00180CBA" w:rsidP="00180CBA">
      <w:pPr>
        <w:ind w:firstLine="709"/>
        <w:jc w:val="both"/>
        <w:rPr>
          <w:sz w:val="26"/>
          <w:szCs w:val="26"/>
        </w:rPr>
      </w:pPr>
      <w:r w:rsidRPr="00B15992">
        <w:rPr>
          <w:sz w:val="26"/>
          <w:szCs w:val="26"/>
        </w:rPr>
        <w:t xml:space="preserve">Достижение личностных, </w:t>
      </w:r>
      <w:proofErr w:type="spellStart"/>
      <w:r w:rsidRPr="00B15992">
        <w:rPr>
          <w:sz w:val="26"/>
          <w:szCs w:val="26"/>
        </w:rPr>
        <w:t>метапредметных</w:t>
      </w:r>
      <w:proofErr w:type="spellEnd"/>
      <w:r w:rsidRPr="00B15992">
        <w:rPr>
          <w:sz w:val="26"/>
          <w:szCs w:val="26"/>
        </w:rPr>
        <w:t xml:space="preserve"> и предметных результатов освоения программы учащимися происходит в процессе активного восприятия</w:t>
      </w:r>
      <w:r>
        <w:rPr>
          <w:sz w:val="26"/>
          <w:szCs w:val="26"/>
        </w:rPr>
        <w:t xml:space="preserve"> изучаемого материала. </w:t>
      </w:r>
    </w:p>
    <w:p w:rsidR="00ED080C" w:rsidRPr="00B15992" w:rsidRDefault="00ED080C" w:rsidP="00180CBA">
      <w:pPr>
        <w:ind w:firstLine="709"/>
        <w:jc w:val="both"/>
        <w:rPr>
          <w:sz w:val="26"/>
          <w:szCs w:val="26"/>
        </w:rPr>
      </w:pPr>
    </w:p>
    <w:p w:rsidR="00180CBA" w:rsidRPr="00B15992" w:rsidRDefault="00180CBA" w:rsidP="00180CBA">
      <w:pPr>
        <w:ind w:firstLine="709"/>
        <w:jc w:val="both"/>
        <w:rPr>
          <w:b/>
          <w:sz w:val="26"/>
          <w:szCs w:val="26"/>
        </w:rPr>
      </w:pPr>
      <w:r w:rsidRPr="00B15992">
        <w:rPr>
          <w:b/>
          <w:sz w:val="26"/>
          <w:szCs w:val="26"/>
        </w:rPr>
        <w:t>Личностные результаты.</w:t>
      </w:r>
    </w:p>
    <w:p w:rsidR="00180CBA" w:rsidRPr="00B15992" w:rsidRDefault="00180CBA" w:rsidP="00180CBA">
      <w:pPr>
        <w:ind w:firstLine="709"/>
        <w:jc w:val="both"/>
        <w:rPr>
          <w:sz w:val="26"/>
          <w:szCs w:val="26"/>
        </w:rPr>
      </w:pPr>
      <w:r w:rsidRPr="00B15992">
        <w:rPr>
          <w:sz w:val="26"/>
          <w:szCs w:val="26"/>
        </w:rPr>
        <w:t>У детей будут сформированы:</w:t>
      </w:r>
    </w:p>
    <w:p w:rsidR="00180CBA" w:rsidRPr="00B15992" w:rsidRDefault="00180CBA" w:rsidP="00180CBA">
      <w:pPr>
        <w:widowControl w:val="0"/>
        <w:tabs>
          <w:tab w:val="left" w:pos="993"/>
        </w:tabs>
        <w:contextualSpacing/>
        <w:jc w:val="both"/>
        <w:rPr>
          <w:sz w:val="26"/>
          <w:szCs w:val="26"/>
        </w:rPr>
      </w:pPr>
      <w:r>
        <w:rPr>
          <w:sz w:val="26"/>
          <w:szCs w:val="26"/>
        </w:rPr>
        <w:t xml:space="preserve">- </w:t>
      </w:r>
      <w:r w:rsidRPr="00B15992">
        <w:rPr>
          <w:sz w:val="26"/>
          <w:szCs w:val="26"/>
        </w:rPr>
        <w:t xml:space="preserve">уважительное отношение </w:t>
      </w:r>
      <w:r>
        <w:rPr>
          <w:sz w:val="26"/>
          <w:szCs w:val="26"/>
        </w:rPr>
        <w:t xml:space="preserve">к окружающим, доброжелательность </w:t>
      </w:r>
      <w:r w:rsidRPr="00B15992">
        <w:rPr>
          <w:sz w:val="26"/>
          <w:szCs w:val="26"/>
        </w:rPr>
        <w:t>в общении с другими детьми и взрослыми;</w:t>
      </w:r>
    </w:p>
    <w:p w:rsidR="00180CBA" w:rsidRDefault="00180CBA" w:rsidP="00180CBA">
      <w:pPr>
        <w:widowControl w:val="0"/>
        <w:tabs>
          <w:tab w:val="left" w:pos="993"/>
        </w:tabs>
        <w:contextualSpacing/>
        <w:jc w:val="both"/>
        <w:rPr>
          <w:sz w:val="26"/>
          <w:szCs w:val="26"/>
        </w:rPr>
      </w:pPr>
      <w:r>
        <w:rPr>
          <w:sz w:val="26"/>
          <w:szCs w:val="26"/>
        </w:rPr>
        <w:t xml:space="preserve">- </w:t>
      </w:r>
      <w:r w:rsidRPr="00B15992">
        <w:rPr>
          <w:sz w:val="26"/>
          <w:szCs w:val="26"/>
        </w:rPr>
        <w:t>аккуратность</w:t>
      </w:r>
      <w:r>
        <w:rPr>
          <w:sz w:val="26"/>
          <w:szCs w:val="26"/>
        </w:rPr>
        <w:t xml:space="preserve"> в выполнении порученного дела</w:t>
      </w:r>
      <w:r w:rsidRPr="00B15992">
        <w:rPr>
          <w:sz w:val="26"/>
          <w:szCs w:val="26"/>
        </w:rPr>
        <w:t>, трудолюбие, самостоятельность</w:t>
      </w:r>
      <w:r>
        <w:rPr>
          <w:sz w:val="26"/>
          <w:szCs w:val="26"/>
        </w:rPr>
        <w:t xml:space="preserve"> в принятии решений;</w:t>
      </w:r>
    </w:p>
    <w:p w:rsidR="00180CBA" w:rsidRDefault="00180CBA" w:rsidP="00180CBA">
      <w:pPr>
        <w:widowControl w:val="0"/>
        <w:tabs>
          <w:tab w:val="left" w:pos="993"/>
        </w:tabs>
        <w:contextualSpacing/>
        <w:jc w:val="both"/>
        <w:rPr>
          <w:sz w:val="26"/>
          <w:szCs w:val="26"/>
        </w:rPr>
      </w:pPr>
      <w:r>
        <w:rPr>
          <w:sz w:val="26"/>
          <w:szCs w:val="26"/>
        </w:rPr>
        <w:t>- ценностное отношение к развитию своей личности.</w:t>
      </w:r>
    </w:p>
    <w:p w:rsidR="00180CBA" w:rsidRPr="006406C4" w:rsidRDefault="00180CBA" w:rsidP="00180CBA">
      <w:pPr>
        <w:jc w:val="both"/>
        <w:rPr>
          <w:sz w:val="26"/>
          <w:szCs w:val="26"/>
        </w:rPr>
      </w:pPr>
      <w:r w:rsidRPr="006406C4">
        <w:rPr>
          <w:sz w:val="26"/>
          <w:szCs w:val="26"/>
        </w:rPr>
        <w:t>способствовать оптимизации роста и развития опорно-двигательного аппарата;</w:t>
      </w:r>
    </w:p>
    <w:p w:rsidR="005D03FC" w:rsidRDefault="005D03FC" w:rsidP="00180CBA">
      <w:pPr>
        <w:jc w:val="both"/>
        <w:rPr>
          <w:sz w:val="26"/>
          <w:szCs w:val="26"/>
        </w:rPr>
      </w:pPr>
      <w:r>
        <w:rPr>
          <w:sz w:val="26"/>
          <w:szCs w:val="26"/>
        </w:rPr>
        <w:t>- правильная осанка, развитие</w:t>
      </w:r>
      <w:r w:rsidRPr="006406C4">
        <w:rPr>
          <w:sz w:val="26"/>
          <w:szCs w:val="26"/>
        </w:rPr>
        <w:t xml:space="preserve"> органов дыхания, кровообращения, сердечно-сосудистой и нервной систем организма</w:t>
      </w:r>
      <w:r>
        <w:rPr>
          <w:sz w:val="26"/>
          <w:szCs w:val="26"/>
        </w:rPr>
        <w:t xml:space="preserve">; </w:t>
      </w:r>
    </w:p>
    <w:p w:rsidR="00180CBA" w:rsidRPr="006406C4" w:rsidRDefault="005D03FC" w:rsidP="00180CBA">
      <w:pPr>
        <w:jc w:val="both"/>
        <w:rPr>
          <w:sz w:val="26"/>
          <w:szCs w:val="26"/>
        </w:rPr>
      </w:pPr>
      <w:r>
        <w:rPr>
          <w:sz w:val="26"/>
          <w:szCs w:val="26"/>
        </w:rPr>
        <w:t xml:space="preserve">- основы </w:t>
      </w:r>
      <w:r w:rsidR="00180CBA" w:rsidRPr="006406C4">
        <w:rPr>
          <w:sz w:val="26"/>
          <w:szCs w:val="26"/>
        </w:rPr>
        <w:t>профил</w:t>
      </w:r>
      <w:r>
        <w:rPr>
          <w:sz w:val="26"/>
          <w:szCs w:val="26"/>
        </w:rPr>
        <w:t>актики плоскостопия.</w:t>
      </w:r>
    </w:p>
    <w:p w:rsidR="00180CBA" w:rsidRPr="00B15992" w:rsidRDefault="00180CBA" w:rsidP="00180CBA">
      <w:pPr>
        <w:ind w:firstLine="709"/>
        <w:jc w:val="both"/>
        <w:rPr>
          <w:sz w:val="26"/>
          <w:szCs w:val="26"/>
        </w:rPr>
      </w:pPr>
      <w:proofErr w:type="spellStart"/>
      <w:r w:rsidRPr="00B15992">
        <w:rPr>
          <w:b/>
          <w:sz w:val="26"/>
          <w:szCs w:val="26"/>
        </w:rPr>
        <w:t>Метапредметные</w:t>
      </w:r>
      <w:proofErr w:type="spellEnd"/>
      <w:r w:rsidRPr="00B15992">
        <w:rPr>
          <w:b/>
          <w:sz w:val="26"/>
          <w:szCs w:val="26"/>
        </w:rPr>
        <w:t xml:space="preserve"> результаты</w:t>
      </w:r>
      <w:r w:rsidRPr="00B15992">
        <w:rPr>
          <w:sz w:val="26"/>
          <w:szCs w:val="26"/>
        </w:rPr>
        <w:t>.</w:t>
      </w:r>
    </w:p>
    <w:p w:rsidR="00180CBA" w:rsidRPr="00B15992" w:rsidRDefault="00180CBA" w:rsidP="00180CBA">
      <w:pPr>
        <w:ind w:firstLine="709"/>
        <w:jc w:val="both"/>
        <w:rPr>
          <w:sz w:val="26"/>
          <w:szCs w:val="26"/>
        </w:rPr>
      </w:pPr>
      <w:r w:rsidRPr="00B15992">
        <w:rPr>
          <w:sz w:val="26"/>
          <w:szCs w:val="26"/>
        </w:rPr>
        <w:t>У детей будет развиты:</w:t>
      </w:r>
    </w:p>
    <w:p w:rsidR="00180CBA" w:rsidRDefault="00180CBA" w:rsidP="00180CBA">
      <w:pPr>
        <w:pStyle w:val="a3"/>
        <w:tabs>
          <w:tab w:val="left" w:pos="993"/>
        </w:tabs>
        <w:ind w:left="0"/>
        <w:rPr>
          <w:sz w:val="26"/>
          <w:szCs w:val="26"/>
        </w:rPr>
      </w:pPr>
      <w:r w:rsidRPr="00B15992">
        <w:rPr>
          <w:sz w:val="26"/>
          <w:szCs w:val="26"/>
        </w:rPr>
        <w:t>-    внимание, память</w:t>
      </w:r>
      <w:r w:rsidR="005D03FC">
        <w:rPr>
          <w:sz w:val="26"/>
          <w:szCs w:val="26"/>
        </w:rPr>
        <w:t>, мышление;</w:t>
      </w:r>
    </w:p>
    <w:p w:rsidR="005D03FC" w:rsidRDefault="005D03FC" w:rsidP="005D03FC">
      <w:pPr>
        <w:jc w:val="both"/>
        <w:rPr>
          <w:sz w:val="26"/>
          <w:szCs w:val="26"/>
        </w:rPr>
      </w:pPr>
      <w:r>
        <w:rPr>
          <w:sz w:val="26"/>
          <w:szCs w:val="26"/>
        </w:rPr>
        <w:t>-</w:t>
      </w:r>
      <w:r w:rsidRPr="006406C4">
        <w:rPr>
          <w:sz w:val="26"/>
          <w:szCs w:val="26"/>
        </w:rPr>
        <w:t xml:space="preserve"> чувства ритма, музыкального слуха, умения со</w:t>
      </w:r>
      <w:r>
        <w:rPr>
          <w:sz w:val="26"/>
          <w:szCs w:val="26"/>
        </w:rPr>
        <w:t>гласовывать движения с музыкой;</w:t>
      </w:r>
    </w:p>
    <w:p w:rsidR="00180CBA" w:rsidRPr="006406C4" w:rsidRDefault="005D03FC" w:rsidP="00180CBA">
      <w:pPr>
        <w:jc w:val="both"/>
        <w:rPr>
          <w:sz w:val="26"/>
          <w:szCs w:val="26"/>
        </w:rPr>
      </w:pPr>
      <w:r>
        <w:rPr>
          <w:sz w:val="26"/>
          <w:szCs w:val="26"/>
        </w:rPr>
        <w:t>-  мышечная сила</w:t>
      </w:r>
      <w:r w:rsidR="00180CBA" w:rsidRPr="006406C4">
        <w:rPr>
          <w:sz w:val="26"/>
          <w:szCs w:val="26"/>
        </w:rPr>
        <w:t xml:space="preserve">, гибкость, выносливость, </w:t>
      </w:r>
      <w:r>
        <w:rPr>
          <w:sz w:val="26"/>
          <w:szCs w:val="26"/>
        </w:rPr>
        <w:t>координация движений</w:t>
      </w:r>
      <w:r w:rsidR="00180CBA" w:rsidRPr="006406C4">
        <w:rPr>
          <w:sz w:val="26"/>
          <w:szCs w:val="26"/>
        </w:rPr>
        <w:t>;</w:t>
      </w:r>
    </w:p>
    <w:p w:rsidR="00180CBA" w:rsidRPr="00B15992" w:rsidRDefault="005D03FC" w:rsidP="005D03FC">
      <w:pPr>
        <w:jc w:val="both"/>
        <w:rPr>
          <w:sz w:val="26"/>
          <w:szCs w:val="26"/>
        </w:rPr>
      </w:pPr>
      <w:r>
        <w:rPr>
          <w:sz w:val="26"/>
          <w:szCs w:val="26"/>
        </w:rPr>
        <w:t>-</w:t>
      </w:r>
      <w:r w:rsidR="00180CBA" w:rsidRPr="006406C4">
        <w:rPr>
          <w:sz w:val="26"/>
          <w:szCs w:val="26"/>
        </w:rPr>
        <w:t xml:space="preserve"> навыки </w:t>
      </w:r>
      <w:r>
        <w:rPr>
          <w:sz w:val="26"/>
          <w:szCs w:val="26"/>
        </w:rPr>
        <w:t>танцевальных движений.</w:t>
      </w:r>
    </w:p>
    <w:p w:rsidR="00180CBA" w:rsidRPr="00B15992" w:rsidRDefault="00180CBA" w:rsidP="00180CBA">
      <w:pPr>
        <w:ind w:firstLine="709"/>
        <w:jc w:val="both"/>
        <w:rPr>
          <w:sz w:val="26"/>
          <w:szCs w:val="26"/>
        </w:rPr>
      </w:pPr>
      <w:r w:rsidRPr="00B15992">
        <w:rPr>
          <w:b/>
          <w:sz w:val="26"/>
          <w:szCs w:val="26"/>
        </w:rPr>
        <w:t>Предметные результаты</w:t>
      </w:r>
      <w:r w:rsidRPr="00B15992">
        <w:rPr>
          <w:sz w:val="26"/>
          <w:szCs w:val="26"/>
        </w:rPr>
        <w:t>:</w:t>
      </w:r>
    </w:p>
    <w:p w:rsidR="00180CBA" w:rsidRPr="006406C4" w:rsidRDefault="005D03FC" w:rsidP="00180CBA">
      <w:pPr>
        <w:jc w:val="both"/>
        <w:rPr>
          <w:sz w:val="26"/>
          <w:szCs w:val="26"/>
        </w:rPr>
      </w:pPr>
      <w:r>
        <w:rPr>
          <w:sz w:val="26"/>
          <w:szCs w:val="26"/>
        </w:rPr>
        <w:t>- развитие</w:t>
      </w:r>
      <w:r w:rsidR="00180CBA" w:rsidRPr="006406C4">
        <w:rPr>
          <w:sz w:val="26"/>
          <w:szCs w:val="26"/>
        </w:rPr>
        <w:t xml:space="preserve"> </w:t>
      </w:r>
      <w:r>
        <w:rPr>
          <w:sz w:val="26"/>
          <w:szCs w:val="26"/>
        </w:rPr>
        <w:t>мышления, воображения, познавательной активности, расширение</w:t>
      </w:r>
      <w:r w:rsidR="00180CBA" w:rsidRPr="006406C4">
        <w:rPr>
          <w:sz w:val="26"/>
          <w:szCs w:val="26"/>
        </w:rPr>
        <w:t xml:space="preserve"> кругозор</w:t>
      </w:r>
      <w:r>
        <w:rPr>
          <w:sz w:val="26"/>
          <w:szCs w:val="26"/>
        </w:rPr>
        <w:t>а</w:t>
      </w:r>
      <w:r w:rsidR="00180CBA" w:rsidRPr="006406C4">
        <w:rPr>
          <w:sz w:val="26"/>
          <w:szCs w:val="26"/>
        </w:rPr>
        <w:t>;</w:t>
      </w:r>
    </w:p>
    <w:p w:rsidR="00ED080C" w:rsidRDefault="005D03FC" w:rsidP="00180CBA">
      <w:pPr>
        <w:jc w:val="both"/>
        <w:rPr>
          <w:sz w:val="26"/>
          <w:szCs w:val="26"/>
        </w:rPr>
      </w:pPr>
      <w:r>
        <w:rPr>
          <w:sz w:val="26"/>
          <w:szCs w:val="26"/>
        </w:rPr>
        <w:t>- привитие навыков самостоятельного</w:t>
      </w:r>
      <w:r w:rsidR="00ED080C">
        <w:rPr>
          <w:sz w:val="26"/>
          <w:szCs w:val="26"/>
        </w:rPr>
        <w:t xml:space="preserve"> движений под музыку;</w:t>
      </w:r>
    </w:p>
    <w:p w:rsidR="00180CBA" w:rsidRPr="006406C4" w:rsidRDefault="00ED080C" w:rsidP="00180CBA">
      <w:pPr>
        <w:jc w:val="both"/>
        <w:rPr>
          <w:sz w:val="26"/>
          <w:szCs w:val="26"/>
        </w:rPr>
      </w:pPr>
      <w:r>
        <w:rPr>
          <w:sz w:val="26"/>
          <w:szCs w:val="26"/>
        </w:rPr>
        <w:t>- воспитание</w:t>
      </w:r>
      <w:r w:rsidR="00180CBA" w:rsidRPr="006406C4">
        <w:rPr>
          <w:sz w:val="26"/>
          <w:szCs w:val="26"/>
        </w:rPr>
        <w:t xml:space="preserve"> умения эмоционального выражения, </w:t>
      </w:r>
      <w:r>
        <w:rPr>
          <w:sz w:val="26"/>
          <w:szCs w:val="26"/>
        </w:rPr>
        <w:t>творческих находок</w:t>
      </w:r>
      <w:r w:rsidR="00180CBA" w:rsidRPr="006406C4">
        <w:rPr>
          <w:sz w:val="26"/>
          <w:szCs w:val="26"/>
        </w:rPr>
        <w:t>;</w:t>
      </w:r>
    </w:p>
    <w:p w:rsidR="00180CBA" w:rsidRPr="006406C4" w:rsidRDefault="00ED080C" w:rsidP="00180CBA">
      <w:pPr>
        <w:jc w:val="both"/>
        <w:rPr>
          <w:sz w:val="26"/>
          <w:szCs w:val="26"/>
        </w:rPr>
      </w:pPr>
      <w:r>
        <w:rPr>
          <w:sz w:val="26"/>
          <w:szCs w:val="26"/>
        </w:rPr>
        <w:t>- развитие лидерских качеств, инициативы, чувства</w:t>
      </w:r>
      <w:r w:rsidR="00180CBA" w:rsidRPr="006406C4">
        <w:rPr>
          <w:sz w:val="26"/>
          <w:szCs w:val="26"/>
        </w:rPr>
        <w:t xml:space="preserve"> товарищества, взаимопомощи и трудолюбия.</w:t>
      </w:r>
    </w:p>
    <w:p w:rsidR="00951F41" w:rsidRPr="00814D1A" w:rsidRDefault="00180CBA" w:rsidP="00ED080C">
      <w:pPr>
        <w:autoSpaceDE w:val="0"/>
        <w:autoSpaceDN w:val="0"/>
        <w:adjustRightInd w:val="0"/>
        <w:spacing w:before="100" w:beforeAutospacing="1" w:after="100" w:afterAutospacing="1"/>
        <w:ind w:firstLine="708"/>
        <w:jc w:val="both"/>
        <w:rPr>
          <w:sz w:val="26"/>
          <w:szCs w:val="26"/>
        </w:rPr>
      </w:pPr>
      <w:r>
        <w:rPr>
          <w:sz w:val="26"/>
          <w:szCs w:val="26"/>
        </w:rPr>
        <w:t>Про</w:t>
      </w:r>
      <w:r w:rsidR="00ED080C">
        <w:rPr>
          <w:sz w:val="26"/>
          <w:szCs w:val="26"/>
        </w:rPr>
        <w:t>грамма «Развивающие игры</w:t>
      </w:r>
      <w:r w:rsidR="00951F41" w:rsidRPr="00814D1A">
        <w:rPr>
          <w:sz w:val="26"/>
          <w:szCs w:val="26"/>
        </w:rPr>
        <w:t xml:space="preserve">» реализуется в учебных кабинетах, актовом зале МБУ ДО </w:t>
      </w:r>
      <w:r w:rsidR="00FC12E8">
        <w:rPr>
          <w:sz w:val="26"/>
          <w:szCs w:val="26"/>
        </w:rPr>
        <w:t>ЦРДИП «Витам</w:t>
      </w:r>
      <w:r w:rsidR="004908E1">
        <w:rPr>
          <w:sz w:val="26"/>
          <w:szCs w:val="26"/>
        </w:rPr>
        <w:t>и</w:t>
      </w:r>
      <w:r w:rsidR="00FC12E8">
        <w:rPr>
          <w:sz w:val="26"/>
          <w:szCs w:val="26"/>
        </w:rPr>
        <w:t>н»</w:t>
      </w:r>
      <w:r w:rsidR="00951F41" w:rsidRPr="00814D1A">
        <w:rPr>
          <w:sz w:val="26"/>
          <w:szCs w:val="26"/>
        </w:rPr>
        <w:t xml:space="preserve"> г. Вязьмы.</w:t>
      </w:r>
    </w:p>
    <w:p w:rsidR="00951F41" w:rsidRDefault="00951F41" w:rsidP="00951F41">
      <w:pPr>
        <w:autoSpaceDE w:val="0"/>
        <w:autoSpaceDN w:val="0"/>
        <w:adjustRightInd w:val="0"/>
        <w:spacing w:before="100" w:beforeAutospacing="1" w:after="100" w:afterAutospacing="1"/>
        <w:ind w:firstLine="709"/>
        <w:jc w:val="both"/>
        <w:rPr>
          <w:sz w:val="26"/>
          <w:szCs w:val="26"/>
        </w:rPr>
      </w:pPr>
      <w:r w:rsidRPr="00814D1A">
        <w:rPr>
          <w:bCs/>
          <w:sz w:val="26"/>
          <w:szCs w:val="26"/>
        </w:rPr>
        <w:lastRenderedPageBreak/>
        <w:t xml:space="preserve"> </w:t>
      </w:r>
      <w:r w:rsidRPr="00814D1A">
        <w:rPr>
          <w:sz w:val="26"/>
          <w:szCs w:val="26"/>
        </w:rPr>
        <w:t>Рекомендуемое количеств</w:t>
      </w:r>
      <w:r w:rsidR="004B4ABA">
        <w:rPr>
          <w:sz w:val="26"/>
          <w:szCs w:val="26"/>
        </w:rPr>
        <w:t>о учащихся в группах 12 - 15</w:t>
      </w:r>
      <w:r w:rsidRPr="00814D1A">
        <w:rPr>
          <w:sz w:val="26"/>
          <w:szCs w:val="26"/>
        </w:rPr>
        <w:t xml:space="preserve"> человек. Продолжительность образовательного процесса соста</w:t>
      </w:r>
      <w:r w:rsidR="00366593">
        <w:rPr>
          <w:sz w:val="26"/>
          <w:szCs w:val="26"/>
        </w:rPr>
        <w:t>вляет 1 год</w:t>
      </w:r>
      <w:r w:rsidR="00EC0BCA">
        <w:rPr>
          <w:sz w:val="26"/>
          <w:szCs w:val="26"/>
        </w:rPr>
        <w:t xml:space="preserve"> по 2 занятия по 2</w:t>
      </w:r>
      <w:r w:rsidRPr="00814D1A">
        <w:rPr>
          <w:sz w:val="26"/>
          <w:szCs w:val="26"/>
        </w:rPr>
        <w:t xml:space="preserve"> час</w:t>
      </w:r>
      <w:r w:rsidR="00EC0BCA">
        <w:rPr>
          <w:sz w:val="26"/>
          <w:szCs w:val="26"/>
        </w:rPr>
        <w:t>а</w:t>
      </w:r>
      <w:r w:rsidR="00ED080C">
        <w:rPr>
          <w:sz w:val="26"/>
          <w:szCs w:val="26"/>
        </w:rPr>
        <w:t xml:space="preserve"> с</w:t>
      </w:r>
      <w:r w:rsidR="004908E1">
        <w:rPr>
          <w:sz w:val="26"/>
          <w:szCs w:val="26"/>
        </w:rPr>
        <w:t xml:space="preserve"> перерывом</w:t>
      </w:r>
      <w:r w:rsidRPr="00814D1A">
        <w:rPr>
          <w:sz w:val="26"/>
          <w:szCs w:val="26"/>
        </w:rPr>
        <w:t>.</w:t>
      </w:r>
    </w:p>
    <w:p w:rsidR="004908E1" w:rsidRDefault="004D1535" w:rsidP="004908E1">
      <w:pPr>
        <w:autoSpaceDE w:val="0"/>
        <w:autoSpaceDN w:val="0"/>
        <w:adjustRightInd w:val="0"/>
        <w:spacing w:after="100" w:afterAutospacing="1"/>
        <w:ind w:firstLine="709"/>
        <w:jc w:val="both"/>
        <w:rPr>
          <w:sz w:val="26"/>
          <w:szCs w:val="26"/>
        </w:rPr>
      </w:pPr>
      <w:r>
        <w:rPr>
          <w:sz w:val="26"/>
          <w:szCs w:val="26"/>
        </w:rPr>
        <w:t>Программа «Развивающие игры</w:t>
      </w:r>
      <w:r w:rsidR="004908E1">
        <w:rPr>
          <w:sz w:val="26"/>
          <w:szCs w:val="26"/>
        </w:rPr>
        <w:t>» реализуется для постоянного состава учебной группы, которая набирается свободно, при прохождении</w:t>
      </w:r>
      <w:r w:rsidR="004908E1" w:rsidRPr="00DE2BF6">
        <w:rPr>
          <w:sz w:val="26"/>
          <w:szCs w:val="26"/>
        </w:rPr>
        <w:t xml:space="preserve"> врачебной комиссии в детской поликлинике, выдача справки о допуске посещения занятий в объединении, заверенная детским участковым врачом</w:t>
      </w:r>
      <w:r w:rsidR="004908E1">
        <w:rPr>
          <w:sz w:val="26"/>
          <w:szCs w:val="26"/>
        </w:rPr>
        <w:t>. Возрастные рамки учащихся, заняты</w:t>
      </w:r>
      <w:r>
        <w:rPr>
          <w:sz w:val="26"/>
          <w:szCs w:val="26"/>
        </w:rPr>
        <w:t>х в объед</w:t>
      </w:r>
      <w:r w:rsidR="00B61F66">
        <w:rPr>
          <w:sz w:val="26"/>
          <w:szCs w:val="26"/>
        </w:rPr>
        <w:t>инении, составляют от 5 лет до 12</w:t>
      </w:r>
      <w:r>
        <w:rPr>
          <w:sz w:val="26"/>
          <w:szCs w:val="26"/>
        </w:rPr>
        <w:t xml:space="preserve"> лет, группа должна быть одновозрастная</w:t>
      </w:r>
      <w:r w:rsidR="004908E1">
        <w:rPr>
          <w:sz w:val="26"/>
          <w:szCs w:val="26"/>
        </w:rPr>
        <w:t xml:space="preserve">. </w:t>
      </w:r>
    </w:p>
    <w:p w:rsidR="00E57FBE" w:rsidRPr="00E57FBE" w:rsidRDefault="0099502E" w:rsidP="00E57FBE">
      <w:pPr>
        <w:autoSpaceDE w:val="0"/>
        <w:autoSpaceDN w:val="0"/>
        <w:adjustRightInd w:val="0"/>
        <w:spacing w:after="100" w:afterAutospacing="1"/>
        <w:ind w:firstLine="709"/>
        <w:jc w:val="both"/>
        <w:rPr>
          <w:sz w:val="26"/>
          <w:szCs w:val="26"/>
        </w:rPr>
      </w:pPr>
      <w:r>
        <w:rPr>
          <w:sz w:val="26"/>
          <w:szCs w:val="26"/>
        </w:rPr>
        <w:t xml:space="preserve">Особенностью программы «Развивающие игры» является ее доступность </w:t>
      </w:r>
      <w:r w:rsidRPr="00E57FBE">
        <w:rPr>
          <w:b/>
          <w:sz w:val="26"/>
          <w:szCs w:val="26"/>
        </w:rPr>
        <w:t>для детей с ограниченными возможностями здоровья (ОВЗ)</w:t>
      </w:r>
      <w:r>
        <w:rPr>
          <w:sz w:val="26"/>
          <w:szCs w:val="26"/>
        </w:rPr>
        <w:t xml:space="preserve">, причем даже </w:t>
      </w:r>
      <w:r w:rsidRPr="00E57FBE">
        <w:rPr>
          <w:b/>
          <w:sz w:val="26"/>
          <w:szCs w:val="26"/>
        </w:rPr>
        <w:t>дети с легкой формой ментальной инвалидности</w:t>
      </w:r>
      <w:r>
        <w:rPr>
          <w:sz w:val="26"/>
          <w:szCs w:val="26"/>
        </w:rPr>
        <w:t xml:space="preserve"> смогут освоить игры, приемы и виды деятельности, предусмотренные программой. </w:t>
      </w:r>
      <w:r w:rsidR="00E57FBE">
        <w:rPr>
          <w:sz w:val="26"/>
          <w:szCs w:val="26"/>
        </w:rPr>
        <w:t xml:space="preserve">Особенно актуальной данная программа станет для детей – инвалидов, </w:t>
      </w:r>
      <w:r w:rsidR="00E57FBE" w:rsidRPr="0088102C">
        <w:rPr>
          <w:rFonts w:eastAsia="SimSun"/>
          <w:iCs/>
          <w:kern w:val="2"/>
          <w:sz w:val="26"/>
          <w:szCs w:val="26"/>
          <w:lang w:eastAsia="hi-IN" w:bidi="hi-IN"/>
        </w:rPr>
        <w:t>которым по рекомендациям медико-психолого-педагогической комиссии рекомендованы занятия по дополнительным общеразвивающим программам социально-педагогической направленности</w:t>
      </w:r>
      <w:r w:rsidR="00E57FBE">
        <w:rPr>
          <w:rFonts w:eastAsia="SimSun"/>
          <w:b/>
          <w:iCs/>
          <w:kern w:val="2"/>
          <w:sz w:val="26"/>
          <w:szCs w:val="26"/>
          <w:lang w:eastAsia="hi-IN" w:bidi="hi-IN"/>
        </w:rPr>
        <w:t xml:space="preserve">. </w:t>
      </w:r>
      <w:r w:rsidR="00E57FBE" w:rsidRPr="0088102C">
        <w:rPr>
          <w:rFonts w:eastAsia="SimSun"/>
          <w:b/>
          <w:iCs/>
          <w:kern w:val="2"/>
          <w:sz w:val="26"/>
          <w:szCs w:val="26"/>
          <w:lang w:eastAsia="hi-IN" w:bidi="hi-IN"/>
        </w:rPr>
        <w:t xml:space="preserve"> </w:t>
      </w:r>
      <w:r w:rsidR="00E57FBE">
        <w:rPr>
          <w:rFonts w:eastAsia="SimSun"/>
          <w:iCs/>
          <w:kern w:val="2"/>
          <w:sz w:val="26"/>
          <w:szCs w:val="26"/>
          <w:lang w:eastAsia="hi-IN" w:bidi="hi-IN"/>
        </w:rPr>
        <w:t>Освоить программу смогут</w:t>
      </w:r>
      <w:r w:rsidR="00E57FBE" w:rsidRPr="0088102C">
        <w:rPr>
          <w:rFonts w:eastAsia="SimSun"/>
          <w:iCs/>
          <w:kern w:val="2"/>
          <w:sz w:val="26"/>
          <w:szCs w:val="26"/>
          <w:lang w:eastAsia="hi-IN" w:bidi="hi-IN"/>
        </w:rPr>
        <w:t xml:space="preserve"> </w:t>
      </w:r>
      <w:r w:rsidR="00E57FBE" w:rsidRPr="0088102C">
        <w:rPr>
          <w:rFonts w:eastAsia="SimSun"/>
          <w:b/>
          <w:iCs/>
          <w:kern w:val="2"/>
          <w:sz w:val="26"/>
          <w:szCs w:val="26"/>
          <w:lang w:eastAsia="hi-IN" w:bidi="hi-IN"/>
        </w:rPr>
        <w:t>дети, находящиеся в трудных жизненных ситуациях,</w:t>
      </w:r>
      <w:r w:rsidR="00E57FBE" w:rsidRPr="0088102C">
        <w:rPr>
          <w:rFonts w:eastAsia="SimSun"/>
          <w:iCs/>
          <w:kern w:val="2"/>
          <w:sz w:val="26"/>
          <w:szCs w:val="26"/>
          <w:lang w:eastAsia="hi-IN" w:bidi="hi-IN"/>
        </w:rPr>
        <w:t xml:space="preserve"> так как </w:t>
      </w:r>
      <w:r w:rsidR="00E57FBE">
        <w:rPr>
          <w:rFonts w:eastAsia="SimSun"/>
          <w:iCs/>
          <w:kern w:val="2"/>
          <w:sz w:val="26"/>
          <w:szCs w:val="26"/>
          <w:lang w:eastAsia="hi-IN" w:bidi="hi-IN"/>
        </w:rPr>
        <w:t>она</w:t>
      </w:r>
      <w:r w:rsidR="00E57FBE" w:rsidRPr="0088102C">
        <w:rPr>
          <w:rFonts w:eastAsia="SimSun"/>
          <w:iCs/>
          <w:kern w:val="2"/>
          <w:sz w:val="26"/>
          <w:szCs w:val="26"/>
          <w:lang w:eastAsia="hi-IN" w:bidi="hi-IN"/>
        </w:rPr>
        <w:t xml:space="preserve"> не предусматривает дорогостоящих материалов и специального оборудования</w:t>
      </w:r>
      <w:r w:rsidR="00E57FBE">
        <w:rPr>
          <w:rFonts w:eastAsia="SimSun"/>
          <w:iCs/>
          <w:kern w:val="2"/>
          <w:sz w:val="26"/>
          <w:szCs w:val="26"/>
          <w:lang w:eastAsia="hi-IN" w:bidi="hi-IN"/>
        </w:rPr>
        <w:t>,</w:t>
      </w:r>
      <w:r w:rsidR="00E57FBE" w:rsidRPr="0088102C">
        <w:rPr>
          <w:rFonts w:eastAsia="SimSun"/>
          <w:iCs/>
          <w:kern w:val="2"/>
          <w:sz w:val="26"/>
          <w:szCs w:val="26"/>
          <w:lang w:eastAsia="hi-IN" w:bidi="hi-IN"/>
        </w:rPr>
        <w:t xml:space="preserve"> и </w:t>
      </w:r>
      <w:r w:rsidR="00E57FBE" w:rsidRPr="0088102C">
        <w:rPr>
          <w:rFonts w:eastAsia="SimSun"/>
          <w:b/>
          <w:iCs/>
          <w:kern w:val="2"/>
          <w:sz w:val="26"/>
          <w:szCs w:val="26"/>
          <w:lang w:eastAsia="hi-IN" w:bidi="hi-IN"/>
        </w:rPr>
        <w:t>дети, проявляющие выдающиеся способности.</w:t>
      </w:r>
      <w:r w:rsidR="00E57FBE">
        <w:rPr>
          <w:sz w:val="26"/>
          <w:szCs w:val="26"/>
        </w:rPr>
        <w:t xml:space="preserve"> </w:t>
      </w:r>
      <w:r w:rsidR="00E57FBE" w:rsidRPr="0088102C">
        <w:rPr>
          <w:rFonts w:eastAsia="SimSun"/>
          <w:iCs/>
          <w:kern w:val="2"/>
          <w:sz w:val="26"/>
          <w:szCs w:val="26"/>
          <w:lang w:eastAsia="hi-IN" w:bidi="hi-IN"/>
        </w:rPr>
        <w:t xml:space="preserve">Также данную программу можно применить для </w:t>
      </w:r>
      <w:r w:rsidR="00E57FBE" w:rsidRPr="0088102C">
        <w:rPr>
          <w:rFonts w:eastAsia="SimSun"/>
          <w:b/>
          <w:iCs/>
          <w:kern w:val="2"/>
          <w:sz w:val="26"/>
          <w:szCs w:val="26"/>
          <w:lang w:eastAsia="hi-IN" w:bidi="hi-IN"/>
        </w:rPr>
        <w:t>детей из сельской местности</w:t>
      </w:r>
      <w:r w:rsidR="00E57FBE" w:rsidRPr="0088102C">
        <w:rPr>
          <w:rFonts w:eastAsia="SimSun"/>
          <w:iCs/>
          <w:kern w:val="2"/>
          <w:sz w:val="26"/>
          <w:szCs w:val="26"/>
          <w:lang w:eastAsia="hi-IN" w:bidi="hi-IN"/>
        </w:rPr>
        <w:t xml:space="preserve">, используя </w:t>
      </w:r>
      <w:r w:rsidR="00E57FBE">
        <w:rPr>
          <w:rFonts w:eastAsia="SimSun"/>
          <w:b/>
          <w:iCs/>
          <w:kern w:val="2"/>
          <w:sz w:val="26"/>
          <w:szCs w:val="26"/>
          <w:lang w:eastAsia="hi-IN" w:bidi="hi-IN"/>
        </w:rPr>
        <w:t>дистанционное обучение.</w:t>
      </w:r>
    </w:p>
    <w:p w:rsidR="00E57FBE" w:rsidRPr="0088102C" w:rsidRDefault="00E57FBE" w:rsidP="00E57FBE">
      <w:pPr>
        <w:suppressAutoHyphens/>
        <w:ind w:firstLine="567"/>
        <w:jc w:val="both"/>
        <w:rPr>
          <w:rFonts w:eastAsia="SimSun"/>
          <w:b/>
          <w:iCs/>
          <w:kern w:val="2"/>
          <w:sz w:val="26"/>
          <w:szCs w:val="26"/>
          <w:lang w:eastAsia="hi-IN" w:bidi="hi-IN"/>
        </w:rPr>
      </w:pPr>
    </w:p>
    <w:p w:rsidR="00E57FBE" w:rsidRPr="0088102C" w:rsidRDefault="00E57FBE" w:rsidP="00E57FBE">
      <w:pPr>
        <w:suppressAutoHyphens/>
        <w:ind w:firstLine="567"/>
        <w:jc w:val="both"/>
        <w:rPr>
          <w:rFonts w:eastAsia="SimSun"/>
          <w:b/>
          <w:iCs/>
          <w:kern w:val="2"/>
          <w:sz w:val="26"/>
          <w:szCs w:val="26"/>
          <w:lang w:eastAsia="hi-IN" w:bidi="hi-IN"/>
        </w:rPr>
      </w:pPr>
    </w:p>
    <w:p w:rsidR="00EA5E7E" w:rsidRDefault="00EA5E7E" w:rsidP="00814D1A">
      <w:pPr>
        <w:spacing w:after="100" w:afterAutospacing="1"/>
        <w:jc w:val="both"/>
        <w:rPr>
          <w:sz w:val="26"/>
          <w:szCs w:val="26"/>
        </w:rPr>
      </w:pPr>
    </w:p>
    <w:p w:rsidR="00EA5E7E" w:rsidRDefault="00EA5E7E" w:rsidP="00814D1A">
      <w:pPr>
        <w:spacing w:after="100" w:afterAutospacing="1"/>
        <w:jc w:val="both"/>
        <w:rPr>
          <w:sz w:val="26"/>
          <w:szCs w:val="26"/>
        </w:rPr>
      </w:pPr>
    </w:p>
    <w:p w:rsidR="0099502E" w:rsidRDefault="0099502E" w:rsidP="00814D1A">
      <w:pPr>
        <w:spacing w:after="100" w:afterAutospacing="1"/>
        <w:jc w:val="both"/>
        <w:rPr>
          <w:sz w:val="26"/>
          <w:szCs w:val="26"/>
        </w:rPr>
      </w:pPr>
    </w:p>
    <w:p w:rsidR="0099502E" w:rsidRDefault="0099502E" w:rsidP="00814D1A">
      <w:pPr>
        <w:spacing w:after="100" w:afterAutospacing="1"/>
        <w:jc w:val="both"/>
        <w:rPr>
          <w:sz w:val="26"/>
          <w:szCs w:val="26"/>
        </w:rPr>
      </w:pPr>
    </w:p>
    <w:p w:rsidR="0099502E" w:rsidRDefault="0099502E" w:rsidP="00814D1A">
      <w:pPr>
        <w:spacing w:after="100" w:afterAutospacing="1"/>
        <w:jc w:val="both"/>
        <w:rPr>
          <w:sz w:val="26"/>
          <w:szCs w:val="26"/>
        </w:rPr>
      </w:pPr>
    </w:p>
    <w:p w:rsidR="0099502E" w:rsidRDefault="0099502E" w:rsidP="00814D1A">
      <w:pPr>
        <w:spacing w:after="100" w:afterAutospacing="1"/>
        <w:jc w:val="both"/>
        <w:rPr>
          <w:sz w:val="26"/>
          <w:szCs w:val="26"/>
        </w:rPr>
      </w:pPr>
    </w:p>
    <w:p w:rsidR="0099502E" w:rsidRDefault="0099502E" w:rsidP="00814D1A">
      <w:pPr>
        <w:spacing w:after="100" w:afterAutospacing="1"/>
        <w:jc w:val="both"/>
        <w:rPr>
          <w:sz w:val="26"/>
          <w:szCs w:val="26"/>
        </w:rPr>
      </w:pPr>
    </w:p>
    <w:p w:rsidR="0099502E" w:rsidRDefault="0099502E" w:rsidP="00814D1A">
      <w:pPr>
        <w:spacing w:after="100" w:afterAutospacing="1"/>
        <w:jc w:val="both"/>
        <w:rPr>
          <w:sz w:val="26"/>
          <w:szCs w:val="26"/>
        </w:rPr>
      </w:pPr>
    </w:p>
    <w:p w:rsidR="0099502E" w:rsidRDefault="0099502E" w:rsidP="00814D1A">
      <w:pPr>
        <w:spacing w:after="100" w:afterAutospacing="1"/>
        <w:jc w:val="both"/>
        <w:rPr>
          <w:sz w:val="26"/>
          <w:szCs w:val="26"/>
        </w:rPr>
      </w:pPr>
    </w:p>
    <w:p w:rsidR="0099502E" w:rsidRDefault="0099502E" w:rsidP="00814D1A">
      <w:pPr>
        <w:spacing w:after="100" w:afterAutospacing="1"/>
        <w:jc w:val="both"/>
        <w:rPr>
          <w:sz w:val="26"/>
          <w:szCs w:val="26"/>
        </w:rPr>
      </w:pPr>
    </w:p>
    <w:p w:rsidR="0099502E" w:rsidRDefault="0099502E" w:rsidP="00814D1A">
      <w:pPr>
        <w:spacing w:after="100" w:afterAutospacing="1"/>
        <w:jc w:val="both"/>
        <w:rPr>
          <w:sz w:val="26"/>
          <w:szCs w:val="26"/>
        </w:rPr>
      </w:pPr>
    </w:p>
    <w:p w:rsidR="00E57FBE" w:rsidRDefault="00E57FBE" w:rsidP="00814D1A">
      <w:pPr>
        <w:spacing w:after="100" w:afterAutospacing="1"/>
        <w:jc w:val="both"/>
        <w:rPr>
          <w:sz w:val="26"/>
          <w:szCs w:val="26"/>
        </w:rPr>
      </w:pPr>
    </w:p>
    <w:p w:rsidR="00EA5E7E" w:rsidRDefault="00EA5E7E" w:rsidP="00715CB9">
      <w:pPr>
        <w:jc w:val="center"/>
        <w:rPr>
          <w:b/>
          <w:bCs/>
          <w:sz w:val="28"/>
          <w:szCs w:val="28"/>
        </w:rPr>
      </w:pPr>
      <w:r>
        <w:rPr>
          <w:b/>
          <w:bCs/>
          <w:sz w:val="28"/>
          <w:szCs w:val="28"/>
        </w:rPr>
        <w:lastRenderedPageBreak/>
        <w:t xml:space="preserve">Учебный план программы «Развивающие игры» </w:t>
      </w:r>
    </w:p>
    <w:p w:rsidR="00542117" w:rsidRDefault="00EC0BCA" w:rsidP="00D31EAF">
      <w:pPr>
        <w:spacing w:after="100" w:afterAutospacing="1"/>
        <w:jc w:val="center"/>
        <w:rPr>
          <w:b/>
          <w:bCs/>
          <w:sz w:val="28"/>
          <w:szCs w:val="28"/>
        </w:rPr>
      </w:pPr>
      <w:r>
        <w:rPr>
          <w:b/>
          <w:bCs/>
          <w:sz w:val="28"/>
          <w:szCs w:val="28"/>
        </w:rPr>
        <w:t>(144</w:t>
      </w:r>
      <w:r w:rsidR="00366593">
        <w:rPr>
          <w:b/>
          <w:bCs/>
          <w:sz w:val="28"/>
          <w:szCs w:val="28"/>
        </w:rPr>
        <w:t xml:space="preserve"> часа</w:t>
      </w:r>
      <w:r w:rsidR="00542117">
        <w:rPr>
          <w:b/>
          <w:bCs/>
          <w:sz w:val="28"/>
          <w:szCs w:val="28"/>
        </w:rPr>
        <w:t>)</w:t>
      </w:r>
    </w:p>
    <w:tbl>
      <w:tblPr>
        <w:tblW w:w="10746"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4933"/>
        <w:gridCol w:w="1134"/>
        <w:gridCol w:w="1134"/>
        <w:gridCol w:w="1276"/>
        <w:gridCol w:w="1560"/>
      </w:tblGrid>
      <w:tr w:rsidR="00BE408F" w:rsidRPr="003E20E6" w:rsidTr="00BE408F">
        <w:trPr>
          <w:trHeight w:val="625"/>
        </w:trPr>
        <w:tc>
          <w:tcPr>
            <w:tcW w:w="709" w:type="dxa"/>
            <w:vMerge w:val="restart"/>
            <w:vAlign w:val="center"/>
          </w:tcPr>
          <w:p w:rsidR="00BE408F" w:rsidRPr="00552DF6" w:rsidRDefault="00BE408F" w:rsidP="001A4E36">
            <w:pPr>
              <w:spacing w:before="100" w:beforeAutospacing="1" w:after="100" w:afterAutospacing="1"/>
              <w:jc w:val="center"/>
              <w:rPr>
                <w:sz w:val="28"/>
                <w:szCs w:val="28"/>
              </w:rPr>
            </w:pPr>
            <w:r w:rsidRPr="00552DF6">
              <w:rPr>
                <w:sz w:val="28"/>
                <w:szCs w:val="28"/>
              </w:rPr>
              <w:t>№ п/п</w:t>
            </w:r>
          </w:p>
        </w:tc>
        <w:tc>
          <w:tcPr>
            <w:tcW w:w="4933" w:type="dxa"/>
            <w:vMerge w:val="restart"/>
            <w:vAlign w:val="center"/>
          </w:tcPr>
          <w:p w:rsidR="00BE408F" w:rsidRPr="00552DF6" w:rsidRDefault="00BE408F" w:rsidP="001A4E36">
            <w:pPr>
              <w:spacing w:before="100" w:beforeAutospacing="1" w:after="100" w:afterAutospacing="1"/>
              <w:jc w:val="center"/>
              <w:rPr>
                <w:sz w:val="28"/>
                <w:szCs w:val="28"/>
              </w:rPr>
            </w:pPr>
            <w:r w:rsidRPr="00552DF6">
              <w:rPr>
                <w:sz w:val="28"/>
                <w:szCs w:val="28"/>
              </w:rPr>
              <w:t>Наименование тем</w:t>
            </w:r>
          </w:p>
        </w:tc>
        <w:tc>
          <w:tcPr>
            <w:tcW w:w="3544" w:type="dxa"/>
            <w:gridSpan w:val="3"/>
            <w:vAlign w:val="center"/>
          </w:tcPr>
          <w:p w:rsidR="00BE408F" w:rsidRPr="003E20E6" w:rsidRDefault="00BE408F" w:rsidP="001A4E36">
            <w:pPr>
              <w:ind w:right="-108"/>
              <w:jc w:val="center"/>
            </w:pPr>
            <w:r>
              <w:rPr>
                <w:sz w:val="28"/>
                <w:szCs w:val="28"/>
              </w:rPr>
              <w:t>Количест</w:t>
            </w:r>
            <w:r w:rsidRPr="00552DF6">
              <w:rPr>
                <w:sz w:val="28"/>
                <w:szCs w:val="28"/>
              </w:rPr>
              <w:t>во часов</w:t>
            </w:r>
          </w:p>
        </w:tc>
        <w:tc>
          <w:tcPr>
            <w:tcW w:w="1560" w:type="dxa"/>
            <w:vMerge w:val="restart"/>
          </w:tcPr>
          <w:p w:rsidR="00BE408F" w:rsidRPr="003E20E6" w:rsidRDefault="00BE408F" w:rsidP="001A4E36">
            <w:pPr>
              <w:ind w:right="-108"/>
            </w:pPr>
            <w:r w:rsidRPr="003E20E6">
              <w:t>Форма аттестации</w:t>
            </w:r>
            <w:r>
              <w:t>/</w:t>
            </w:r>
          </w:p>
          <w:p w:rsidR="00BE408F" w:rsidRPr="003E20E6" w:rsidRDefault="00BE408F" w:rsidP="001A4E36">
            <w:pPr>
              <w:ind w:right="-108"/>
            </w:pPr>
            <w:r>
              <w:t>к</w:t>
            </w:r>
            <w:r w:rsidRPr="003E20E6">
              <w:t>онтроль</w:t>
            </w:r>
          </w:p>
        </w:tc>
      </w:tr>
      <w:tr w:rsidR="00BE408F" w:rsidRPr="003E20E6" w:rsidTr="00BE408F">
        <w:trPr>
          <w:trHeight w:val="545"/>
        </w:trPr>
        <w:tc>
          <w:tcPr>
            <w:tcW w:w="709" w:type="dxa"/>
            <w:vMerge/>
            <w:vAlign w:val="center"/>
          </w:tcPr>
          <w:p w:rsidR="00BE408F" w:rsidRPr="00552DF6" w:rsidRDefault="00BE408F" w:rsidP="001A4E36">
            <w:pPr>
              <w:spacing w:before="100" w:beforeAutospacing="1" w:after="100" w:afterAutospacing="1"/>
              <w:jc w:val="center"/>
              <w:rPr>
                <w:sz w:val="28"/>
                <w:szCs w:val="28"/>
              </w:rPr>
            </w:pPr>
          </w:p>
        </w:tc>
        <w:tc>
          <w:tcPr>
            <w:tcW w:w="4933" w:type="dxa"/>
            <w:vMerge/>
            <w:vAlign w:val="center"/>
          </w:tcPr>
          <w:p w:rsidR="00BE408F" w:rsidRPr="00552DF6" w:rsidRDefault="00BE408F" w:rsidP="001A4E36">
            <w:pPr>
              <w:spacing w:before="100" w:beforeAutospacing="1" w:after="100" w:afterAutospacing="1"/>
              <w:jc w:val="center"/>
              <w:rPr>
                <w:sz w:val="28"/>
                <w:szCs w:val="28"/>
              </w:rPr>
            </w:pPr>
          </w:p>
        </w:tc>
        <w:tc>
          <w:tcPr>
            <w:tcW w:w="1134" w:type="dxa"/>
            <w:vAlign w:val="center"/>
          </w:tcPr>
          <w:p w:rsidR="00BE408F" w:rsidRPr="00EB33CF" w:rsidRDefault="00BE408F" w:rsidP="001A4E36">
            <w:pPr>
              <w:jc w:val="center"/>
            </w:pPr>
            <w:r>
              <w:t>Всего</w:t>
            </w:r>
          </w:p>
        </w:tc>
        <w:tc>
          <w:tcPr>
            <w:tcW w:w="1134" w:type="dxa"/>
            <w:shd w:val="clear" w:color="auto" w:fill="auto"/>
            <w:vAlign w:val="center"/>
          </w:tcPr>
          <w:p w:rsidR="00BE408F" w:rsidRPr="00EB33CF" w:rsidRDefault="00BE408F" w:rsidP="001A4E36">
            <w:pPr>
              <w:jc w:val="center"/>
            </w:pPr>
            <w:r w:rsidRPr="00EB33CF">
              <w:t>Теория</w:t>
            </w:r>
          </w:p>
        </w:tc>
        <w:tc>
          <w:tcPr>
            <w:tcW w:w="1276" w:type="dxa"/>
            <w:vAlign w:val="center"/>
          </w:tcPr>
          <w:p w:rsidR="00BE408F" w:rsidRPr="00EB33CF" w:rsidRDefault="00BE408F" w:rsidP="001A4E36">
            <w:pPr>
              <w:jc w:val="center"/>
            </w:pPr>
            <w:r w:rsidRPr="00EB33CF">
              <w:t>Практика</w:t>
            </w:r>
          </w:p>
        </w:tc>
        <w:tc>
          <w:tcPr>
            <w:tcW w:w="1560" w:type="dxa"/>
            <w:vMerge/>
          </w:tcPr>
          <w:p w:rsidR="00BE408F" w:rsidRPr="003E20E6" w:rsidRDefault="00BE408F" w:rsidP="001A4E36">
            <w:pPr>
              <w:ind w:right="-108"/>
            </w:pPr>
          </w:p>
        </w:tc>
      </w:tr>
      <w:tr w:rsidR="00BE408F" w:rsidTr="001A4E36">
        <w:tc>
          <w:tcPr>
            <w:tcW w:w="709" w:type="dxa"/>
            <w:vAlign w:val="center"/>
          </w:tcPr>
          <w:p w:rsidR="00BE408F" w:rsidRPr="00116CFB" w:rsidRDefault="00BE408F" w:rsidP="00BE408F">
            <w:pPr>
              <w:jc w:val="center"/>
              <w:rPr>
                <w:b/>
              </w:rPr>
            </w:pPr>
            <w:r w:rsidRPr="00116CFB">
              <w:rPr>
                <w:b/>
              </w:rPr>
              <w:t>1.</w:t>
            </w:r>
          </w:p>
        </w:tc>
        <w:tc>
          <w:tcPr>
            <w:tcW w:w="4933" w:type="dxa"/>
            <w:vAlign w:val="center"/>
          </w:tcPr>
          <w:p w:rsidR="00BE408F" w:rsidRPr="00116CFB" w:rsidRDefault="00BE408F" w:rsidP="004E6D70">
            <w:pPr>
              <w:spacing w:before="100" w:beforeAutospacing="1" w:after="100" w:afterAutospacing="1"/>
              <w:jc w:val="both"/>
              <w:rPr>
                <w:b/>
              </w:rPr>
            </w:pPr>
            <w:r w:rsidRPr="00116CFB">
              <w:rPr>
                <w:b/>
              </w:rPr>
              <w:t>Введение.</w:t>
            </w:r>
          </w:p>
        </w:tc>
        <w:tc>
          <w:tcPr>
            <w:tcW w:w="1134" w:type="dxa"/>
            <w:vAlign w:val="center"/>
          </w:tcPr>
          <w:p w:rsidR="00BE408F" w:rsidRPr="00116CFB" w:rsidRDefault="00EC0BCA" w:rsidP="00BE408F">
            <w:pPr>
              <w:jc w:val="center"/>
              <w:rPr>
                <w:b/>
                <w:bCs/>
              </w:rPr>
            </w:pPr>
            <w:r>
              <w:rPr>
                <w:b/>
                <w:bCs/>
              </w:rPr>
              <w:t>12</w:t>
            </w:r>
          </w:p>
        </w:tc>
        <w:tc>
          <w:tcPr>
            <w:tcW w:w="1134" w:type="dxa"/>
            <w:tcBorders>
              <w:right w:val="single" w:sz="4" w:space="0" w:color="000000"/>
            </w:tcBorders>
            <w:vAlign w:val="center"/>
          </w:tcPr>
          <w:p w:rsidR="00BE408F" w:rsidRPr="00EC0BCA" w:rsidRDefault="00EC0BCA" w:rsidP="00BE408F">
            <w:pPr>
              <w:jc w:val="center"/>
              <w:rPr>
                <w:b/>
                <w:bCs/>
              </w:rPr>
            </w:pPr>
            <w:r w:rsidRPr="00EC0BCA">
              <w:rPr>
                <w:b/>
                <w:bCs/>
              </w:rPr>
              <w:t>10</w:t>
            </w:r>
          </w:p>
        </w:tc>
        <w:tc>
          <w:tcPr>
            <w:tcW w:w="1276" w:type="dxa"/>
            <w:tcBorders>
              <w:right w:val="single" w:sz="4" w:space="0" w:color="000000"/>
            </w:tcBorders>
            <w:vAlign w:val="center"/>
          </w:tcPr>
          <w:p w:rsidR="00BE408F" w:rsidRPr="00EC0BCA" w:rsidRDefault="00EC0BCA" w:rsidP="00BE408F">
            <w:pPr>
              <w:jc w:val="center"/>
              <w:rPr>
                <w:b/>
                <w:bCs/>
              </w:rPr>
            </w:pPr>
            <w:r w:rsidRPr="00EC0BCA">
              <w:rPr>
                <w:b/>
                <w:bCs/>
              </w:rPr>
              <w:t>2</w:t>
            </w:r>
          </w:p>
        </w:tc>
        <w:tc>
          <w:tcPr>
            <w:tcW w:w="1560" w:type="dxa"/>
            <w:tcBorders>
              <w:right w:val="single" w:sz="4" w:space="0" w:color="000000"/>
            </w:tcBorders>
          </w:tcPr>
          <w:p w:rsidR="00BE408F" w:rsidRDefault="004E6D70" w:rsidP="00BE408F">
            <w:pPr>
              <w:ind w:left="-13" w:right="-108"/>
              <w:jc w:val="center"/>
              <w:rPr>
                <w:bCs/>
              </w:rPr>
            </w:pPr>
            <w:r>
              <w:rPr>
                <w:bCs/>
              </w:rPr>
              <w:t>-</w:t>
            </w:r>
          </w:p>
        </w:tc>
      </w:tr>
      <w:tr w:rsidR="004E6D70" w:rsidTr="001A4E36">
        <w:tc>
          <w:tcPr>
            <w:tcW w:w="709" w:type="dxa"/>
            <w:vAlign w:val="center"/>
          </w:tcPr>
          <w:p w:rsidR="004E6D70" w:rsidRPr="004E6D70" w:rsidRDefault="004E6D70" w:rsidP="00BE408F">
            <w:pPr>
              <w:jc w:val="center"/>
            </w:pPr>
            <w:r w:rsidRPr="004E6D70">
              <w:t>1.1.</w:t>
            </w:r>
          </w:p>
        </w:tc>
        <w:tc>
          <w:tcPr>
            <w:tcW w:w="4933" w:type="dxa"/>
            <w:vAlign w:val="center"/>
          </w:tcPr>
          <w:p w:rsidR="004E6D70" w:rsidRPr="004E6D70" w:rsidRDefault="00CC00B3" w:rsidP="002551D5">
            <w:pPr>
              <w:spacing w:before="100" w:beforeAutospacing="1" w:after="100" w:afterAutospacing="1"/>
              <w:jc w:val="both"/>
            </w:pPr>
            <w:r>
              <w:t>История музыки и танца</w:t>
            </w:r>
          </w:p>
        </w:tc>
        <w:tc>
          <w:tcPr>
            <w:tcW w:w="1134" w:type="dxa"/>
            <w:vAlign w:val="center"/>
          </w:tcPr>
          <w:p w:rsidR="004E6D70" w:rsidRPr="004E6D70" w:rsidRDefault="00EC0BCA" w:rsidP="00BE408F">
            <w:pPr>
              <w:jc w:val="center"/>
              <w:rPr>
                <w:bCs/>
              </w:rPr>
            </w:pPr>
            <w:r>
              <w:rPr>
                <w:bCs/>
              </w:rPr>
              <w:t>2</w:t>
            </w:r>
          </w:p>
        </w:tc>
        <w:tc>
          <w:tcPr>
            <w:tcW w:w="1134" w:type="dxa"/>
            <w:tcBorders>
              <w:right w:val="single" w:sz="4" w:space="0" w:color="000000"/>
            </w:tcBorders>
            <w:vAlign w:val="center"/>
          </w:tcPr>
          <w:p w:rsidR="004E6D70" w:rsidRPr="004E6D70" w:rsidRDefault="00EC0BCA" w:rsidP="00BE408F">
            <w:pPr>
              <w:jc w:val="center"/>
              <w:rPr>
                <w:bCs/>
              </w:rPr>
            </w:pPr>
            <w:r>
              <w:rPr>
                <w:bCs/>
              </w:rPr>
              <w:t>2</w:t>
            </w:r>
          </w:p>
        </w:tc>
        <w:tc>
          <w:tcPr>
            <w:tcW w:w="1276" w:type="dxa"/>
            <w:tcBorders>
              <w:right w:val="single" w:sz="4" w:space="0" w:color="000000"/>
            </w:tcBorders>
            <w:vAlign w:val="center"/>
          </w:tcPr>
          <w:p w:rsidR="004E6D70" w:rsidRDefault="004E6D70" w:rsidP="00BE408F">
            <w:pPr>
              <w:jc w:val="center"/>
              <w:rPr>
                <w:bCs/>
              </w:rPr>
            </w:pPr>
            <w:r>
              <w:rPr>
                <w:bCs/>
              </w:rPr>
              <w:t>-</w:t>
            </w:r>
          </w:p>
        </w:tc>
        <w:tc>
          <w:tcPr>
            <w:tcW w:w="1560" w:type="dxa"/>
            <w:tcBorders>
              <w:right w:val="single" w:sz="4" w:space="0" w:color="000000"/>
            </w:tcBorders>
          </w:tcPr>
          <w:p w:rsidR="004E6D70" w:rsidRDefault="004E6D70" w:rsidP="00BE408F">
            <w:pPr>
              <w:ind w:left="-13" w:right="-108"/>
              <w:jc w:val="center"/>
              <w:rPr>
                <w:bCs/>
              </w:rPr>
            </w:pPr>
            <w:r>
              <w:rPr>
                <w:bCs/>
              </w:rPr>
              <w:t>вопросы</w:t>
            </w:r>
          </w:p>
        </w:tc>
      </w:tr>
      <w:tr w:rsidR="002551D5" w:rsidTr="001A4E36">
        <w:tc>
          <w:tcPr>
            <w:tcW w:w="709" w:type="dxa"/>
            <w:vAlign w:val="center"/>
          </w:tcPr>
          <w:p w:rsidR="002551D5" w:rsidRPr="004E6D70" w:rsidRDefault="004E6D70" w:rsidP="00BE408F">
            <w:pPr>
              <w:jc w:val="center"/>
            </w:pPr>
            <w:r>
              <w:t>1.2</w:t>
            </w:r>
            <w:r w:rsidR="002551D5" w:rsidRPr="004E6D70">
              <w:t>.</w:t>
            </w:r>
          </w:p>
        </w:tc>
        <w:tc>
          <w:tcPr>
            <w:tcW w:w="4933" w:type="dxa"/>
            <w:vAlign w:val="center"/>
          </w:tcPr>
          <w:p w:rsidR="002551D5" w:rsidRPr="004E6D70" w:rsidRDefault="00715CB9" w:rsidP="00BE408F">
            <w:pPr>
              <w:spacing w:before="100" w:beforeAutospacing="1" w:after="100" w:afterAutospacing="1"/>
              <w:jc w:val="both"/>
            </w:pPr>
            <w:r>
              <w:t>История театра</w:t>
            </w:r>
            <w:r w:rsidR="00CC00B3">
              <w:t>. Народный и классический театр</w:t>
            </w:r>
          </w:p>
        </w:tc>
        <w:tc>
          <w:tcPr>
            <w:tcW w:w="1134" w:type="dxa"/>
            <w:vAlign w:val="center"/>
          </w:tcPr>
          <w:p w:rsidR="002551D5" w:rsidRPr="004E6D70" w:rsidRDefault="00EC0BCA" w:rsidP="00BE408F">
            <w:pPr>
              <w:jc w:val="center"/>
              <w:rPr>
                <w:bCs/>
              </w:rPr>
            </w:pPr>
            <w:r>
              <w:rPr>
                <w:bCs/>
              </w:rPr>
              <w:t>2</w:t>
            </w:r>
          </w:p>
        </w:tc>
        <w:tc>
          <w:tcPr>
            <w:tcW w:w="1134" w:type="dxa"/>
            <w:tcBorders>
              <w:right w:val="single" w:sz="4" w:space="0" w:color="000000"/>
            </w:tcBorders>
            <w:vAlign w:val="center"/>
          </w:tcPr>
          <w:p w:rsidR="002551D5" w:rsidRPr="004E6D70" w:rsidRDefault="00EC0BCA" w:rsidP="00BE408F">
            <w:pPr>
              <w:jc w:val="center"/>
              <w:rPr>
                <w:bCs/>
              </w:rPr>
            </w:pPr>
            <w:r>
              <w:rPr>
                <w:bCs/>
              </w:rPr>
              <w:t>2</w:t>
            </w:r>
          </w:p>
        </w:tc>
        <w:tc>
          <w:tcPr>
            <w:tcW w:w="1276" w:type="dxa"/>
            <w:tcBorders>
              <w:right w:val="single" w:sz="4" w:space="0" w:color="000000"/>
            </w:tcBorders>
            <w:vAlign w:val="center"/>
          </w:tcPr>
          <w:p w:rsidR="002551D5" w:rsidRDefault="004E6D70" w:rsidP="00BE408F">
            <w:pPr>
              <w:jc w:val="center"/>
              <w:rPr>
                <w:bCs/>
              </w:rPr>
            </w:pPr>
            <w:r>
              <w:rPr>
                <w:bCs/>
              </w:rPr>
              <w:t>-</w:t>
            </w:r>
          </w:p>
        </w:tc>
        <w:tc>
          <w:tcPr>
            <w:tcW w:w="1560" w:type="dxa"/>
            <w:tcBorders>
              <w:right w:val="single" w:sz="4" w:space="0" w:color="000000"/>
            </w:tcBorders>
          </w:tcPr>
          <w:p w:rsidR="002551D5" w:rsidRDefault="004E6D70" w:rsidP="00BE408F">
            <w:pPr>
              <w:ind w:left="-13" w:right="-108"/>
              <w:jc w:val="center"/>
              <w:rPr>
                <w:bCs/>
              </w:rPr>
            </w:pPr>
            <w:r>
              <w:rPr>
                <w:bCs/>
              </w:rPr>
              <w:t>вопросы</w:t>
            </w:r>
          </w:p>
        </w:tc>
      </w:tr>
      <w:tr w:rsidR="00715CB9" w:rsidTr="001A4E36">
        <w:tc>
          <w:tcPr>
            <w:tcW w:w="709" w:type="dxa"/>
            <w:vAlign w:val="center"/>
          </w:tcPr>
          <w:p w:rsidR="00715CB9" w:rsidRDefault="00715CB9" w:rsidP="00715CB9">
            <w:pPr>
              <w:jc w:val="center"/>
            </w:pPr>
            <w:r>
              <w:t>1.3.</w:t>
            </w:r>
          </w:p>
        </w:tc>
        <w:tc>
          <w:tcPr>
            <w:tcW w:w="4933" w:type="dxa"/>
            <w:vAlign w:val="center"/>
          </w:tcPr>
          <w:p w:rsidR="00715CB9" w:rsidRPr="004E6D70" w:rsidRDefault="00715CB9" w:rsidP="00715CB9">
            <w:pPr>
              <w:spacing w:before="100" w:beforeAutospacing="1" w:after="100" w:afterAutospacing="1"/>
              <w:jc w:val="both"/>
            </w:pPr>
            <w:r>
              <w:t>Сказ</w:t>
            </w:r>
            <w:r w:rsidR="00CC00B3">
              <w:t>ка. Сказки народные и авторские</w:t>
            </w:r>
          </w:p>
        </w:tc>
        <w:tc>
          <w:tcPr>
            <w:tcW w:w="1134" w:type="dxa"/>
            <w:vAlign w:val="center"/>
          </w:tcPr>
          <w:p w:rsidR="00715CB9" w:rsidRPr="004E6D70" w:rsidRDefault="00EC0BCA" w:rsidP="00715CB9">
            <w:pPr>
              <w:jc w:val="center"/>
              <w:rPr>
                <w:bCs/>
              </w:rPr>
            </w:pPr>
            <w:r>
              <w:rPr>
                <w:bCs/>
              </w:rPr>
              <w:t>2</w:t>
            </w:r>
          </w:p>
        </w:tc>
        <w:tc>
          <w:tcPr>
            <w:tcW w:w="1134" w:type="dxa"/>
            <w:tcBorders>
              <w:right w:val="single" w:sz="4" w:space="0" w:color="000000"/>
            </w:tcBorders>
            <w:vAlign w:val="center"/>
          </w:tcPr>
          <w:p w:rsidR="00715CB9" w:rsidRPr="004E6D70" w:rsidRDefault="00EC0BCA" w:rsidP="00715CB9">
            <w:pPr>
              <w:jc w:val="center"/>
              <w:rPr>
                <w:bCs/>
              </w:rPr>
            </w:pPr>
            <w:r>
              <w:rPr>
                <w:bCs/>
              </w:rPr>
              <w:t>2</w:t>
            </w:r>
          </w:p>
        </w:tc>
        <w:tc>
          <w:tcPr>
            <w:tcW w:w="1276" w:type="dxa"/>
            <w:tcBorders>
              <w:right w:val="single" w:sz="4" w:space="0" w:color="000000"/>
            </w:tcBorders>
            <w:vAlign w:val="center"/>
          </w:tcPr>
          <w:p w:rsidR="00715CB9" w:rsidRDefault="00715CB9" w:rsidP="00715CB9">
            <w:pPr>
              <w:jc w:val="center"/>
              <w:rPr>
                <w:bCs/>
              </w:rPr>
            </w:pPr>
            <w:r>
              <w:rPr>
                <w:bCs/>
              </w:rPr>
              <w:t>-</w:t>
            </w:r>
          </w:p>
        </w:tc>
        <w:tc>
          <w:tcPr>
            <w:tcW w:w="1560" w:type="dxa"/>
            <w:tcBorders>
              <w:right w:val="single" w:sz="4" w:space="0" w:color="000000"/>
            </w:tcBorders>
          </w:tcPr>
          <w:p w:rsidR="00715CB9" w:rsidRDefault="00715CB9" w:rsidP="00715CB9">
            <w:pPr>
              <w:ind w:left="-13" w:right="-108"/>
              <w:jc w:val="center"/>
              <w:rPr>
                <w:bCs/>
              </w:rPr>
            </w:pPr>
            <w:r>
              <w:rPr>
                <w:bCs/>
              </w:rPr>
              <w:t>вопросы</w:t>
            </w:r>
          </w:p>
        </w:tc>
      </w:tr>
      <w:tr w:rsidR="00715CB9" w:rsidTr="001A4E36">
        <w:tc>
          <w:tcPr>
            <w:tcW w:w="709" w:type="dxa"/>
            <w:vAlign w:val="center"/>
          </w:tcPr>
          <w:p w:rsidR="00715CB9" w:rsidRDefault="00715CB9" w:rsidP="00715CB9">
            <w:pPr>
              <w:jc w:val="center"/>
            </w:pPr>
            <w:r>
              <w:t>1.4.</w:t>
            </w:r>
          </w:p>
        </w:tc>
        <w:tc>
          <w:tcPr>
            <w:tcW w:w="4933" w:type="dxa"/>
            <w:vAlign w:val="center"/>
          </w:tcPr>
          <w:p w:rsidR="00715CB9" w:rsidRPr="004E6D70" w:rsidRDefault="00715CB9" w:rsidP="00715CB9">
            <w:pPr>
              <w:spacing w:before="100" w:beforeAutospacing="1" w:after="100" w:afterAutospacing="1"/>
              <w:jc w:val="both"/>
            </w:pPr>
            <w:r w:rsidRPr="004E6D70">
              <w:t>История игры. Народные игры, музыкальные игры</w:t>
            </w:r>
          </w:p>
        </w:tc>
        <w:tc>
          <w:tcPr>
            <w:tcW w:w="1134" w:type="dxa"/>
            <w:vAlign w:val="center"/>
          </w:tcPr>
          <w:p w:rsidR="00715CB9" w:rsidRPr="004E6D70" w:rsidRDefault="00EC0BCA" w:rsidP="00715CB9">
            <w:pPr>
              <w:jc w:val="center"/>
              <w:rPr>
                <w:bCs/>
              </w:rPr>
            </w:pPr>
            <w:r>
              <w:rPr>
                <w:bCs/>
              </w:rPr>
              <w:t>6</w:t>
            </w:r>
          </w:p>
        </w:tc>
        <w:tc>
          <w:tcPr>
            <w:tcW w:w="1134" w:type="dxa"/>
            <w:tcBorders>
              <w:right w:val="single" w:sz="4" w:space="0" w:color="000000"/>
            </w:tcBorders>
            <w:vAlign w:val="center"/>
          </w:tcPr>
          <w:p w:rsidR="00715CB9" w:rsidRPr="004E6D70" w:rsidRDefault="00EC0BCA" w:rsidP="00715CB9">
            <w:pPr>
              <w:jc w:val="center"/>
              <w:rPr>
                <w:bCs/>
              </w:rPr>
            </w:pPr>
            <w:r>
              <w:rPr>
                <w:bCs/>
              </w:rPr>
              <w:t>4</w:t>
            </w:r>
          </w:p>
        </w:tc>
        <w:tc>
          <w:tcPr>
            <w:tcW w:w="1276" w:type="dxa"/>
            <w:tcBorders>
              <w:right w:val="single" w:sz="4" w:space="0" w:color="000000"/>
            </w:tcBorders>
            <w:vAlign w:val="center"/>
          </w:tcPr>
          <w:p w:rsidR="00715CB9" w:rsidRDefault="00EC0BCA" w:rsidP="00715CB9">
            <w:pPr>
              <w:jc w:val="center"/>
              <w:rPr>
                <w:bCs/>
              </w:rPr>
            </w:pPr>
            <w:r>
              <w:rPr>
                <w:bCs/>
              </w:rPr>
              <w:t>2</w:t>
            </w:r>
          </w:p>
        </w:tc>
        <w:tc>
          <w:tcPr>
            <w:tcW w:w="1560" w:type="dxa"/>
            <w:tcBorders>
              <w:right w:val="single" w:sz="4" w:space="0" w:color="000000"/>
            </w:tcBorders>
          </w:tcPr>
          <w:p w:rsidR="00715CB9" w:rsidRDefault="00715CB9" w:rsidP="00715CB9">
            <w:pPr>
              <w:ind w:left="-13" w:right="-108"/>
              <w:jc w:val="center"/>
              <w:rPr>
                <w:bCs/>
              </w:rPr>
            </w:pPr>
            <w:r>
              <w:rPr>
                <w:bCs/>
              </w:rPr>
              <w:t>вопросы</w:t>
            </w:r>
          </w:p>
        </w:tc>
      </w:tr>
      <w:tr w:rsidR="00BE408F" w:rsidTr="001A4E36">
        <w:tc>
          <w:tcPr>
            <w:tcW w:w="709" w:type="dxa"/>
            <w:vAlign w:val="center"/>
          </w:tcPr>
          <w:p w:rsidR="00BE408F" w:rsidRPr="00116CFB" w:rsidRDefault="00BE408F" w:rsidP="00BE408F">
            <w:pPr>
              <w:jc w:val="center"/>
              <w:rPr>
                <w:b/>
              </w:rPr>
            </w:pPr>
            <w:r w:rsidRPr="00116CFB">
              <w:rPr>
                <w:b/>
              </w:rPr>
              <w:t>2.</w:t>
            </w:r>
          </w:p>
        </w:tc>
        <w:tc>
          <w:tcPr>
            <w:tcW w:w="4933" w:type="dxa"/>
            <w:vAlign w:val="center"/>
          </w:tcPr>
          <w:p w:rsidR="00BE408F" w:rsidRPr="00116CFB" w:rsidRDefault="00BE408F" w:rsidP="00BE408F">
            <w:pPr>
              <w:spacing w:before="100" w:beforeAutospacing="1" w:after="100" w:afterAutospacing="1"/>
              <w:jc w:val="both"/>
              <w:rPr>
                <w:b/>
              </w:rPr>
            </w:pPr>
            <w:r w:rsidRPr="00116CFB">
              <w:rPr>
                <w:b/>
              </w:rPr>
              <w:t>Игры, развивающие умение слушать и концентрировать внимание</w:t>
            </w:r>
          </w:p>
        </w:tc>
        <w:tc>
          <w:tcPr>
            <w:tcW w:w="1134" w:type="dxa"/>
            <w:vAlign w:val="center"/>
          </w:tcPr>
          <w:p w:rsidR="00BE408F" w:rsidRPr="00116CFB" w:rsidRDefault="009F4F49" w:rsidP="00BE408F">
            <w:pPr>
              <w:jc w:val="center"/>
              <w:rPr>
                <w:b/>
                <w:bCs/>
              </w:rPr>
            </w:pPr>
            <w:r>
              <w:rPr>
                <w:b/>
                <w:bCs/>
              </w:rPr>
              <w:t>2</w:t>
            </w:r>
            <w:r w:rsidR="00A87ABF">
              <w:rPr>
                <w:b/>
                <w:bCs/>
              </w:rPr>
              <w:t>6</w:t>
            </w:r>
          </w:p>
        </w:tc>
        <w:tc>
          <w:tcPr>
            <w:tcW w:w="1134" w:type="dxa"/>
            <w:tcBorders>
              <w:right w:val="single" w:sz="4" w:space="0" w:color="000000"/>
            </w:tcBorders>
            <w:vAlign w:val="center"/>
          </w:tcPr>
          <w:p w:rsidR="00BE408F" w:rsidRDefault="00BE408F" w:rsidP="00BE408F">
            <w:pPr>
              <w:jc w:val="center"/>
              <w:rPr>
                <w:bCs/>
              </w:rPr>
            </w:pPr>
            <w:r>
              <w:rPr>
                <w:bCs/>
              </w:rPr>
              <w:t>-</w:t>
            </w:r>
          </w:p>
        </w:tc>
        <w:tc>
          <w:tcPr>
            <w:tcW w:w="1276" w:type="dxa"/>
            <w:tcBorders>
              <w:right w:val="single" w:sz="4" w:space="0" w:color="000000"/>
            </w:tcBorders>
            <w:vAlign w:val="center"/>
          </w:tcPr>
          <w:p w:rsidR="00BE408F" w:rsidRPr="00EC0BCA" w:rsidRDefault="009F4F49" w:rsidP="00BE408F">
            <w:pPr>
              <w:jc w:val="center"/>
              <w:rPr>
                <w:b/>
                <w:bCs/>
              </w:rPr>
            </w:pPr>
            <w:r>
              <w:rPr>
                <w:b/>
                <w:bCs/>
              </w:rPr>
              <w:t>2</w:t>
            </w:r>
            <w:r w:rsidR="00EC0BCA" w:rsidRPr="00EC0BCA">
              <w:rPr>
                <w:b/>
                <w:bCs/>
              </w:rPr>
              <w:t>6</w:t>
            </w:r>
          </w:p>
        </w:tc>
        <w:tc>
          <w:tcPr>
            <w:tcW w:w="1560" w:type="dxa"/>
            <w:tcBorders>
              <w:right w:val="single" w:sz="4" w:space="0" w:color="000000"/>
            </w:tcBorders>
          </w:tcPr>
          <w:p w:rsidR="00BE408F" w:rsidRDefault="0074292C" w:rsidP="00BE408F">
            <w:pPr>
              <w:jc w:val="center"/>
            </w:pPr>
            <w:r>
              <w:t>-</w:t>
            </w:r>
          </w:p>
        </w:tc>
      </w:tr>
      <w:tr w:rsidR="00BE408F" w:rsidTr="00BE408F">
        <w:tc>
          <w:tcPr>
            <w:tcW w:w="709" w:type="dxa"/>
            <w:vAlign w:val="center"/>
          </w:tcPr>
          <w:p w:rsidR="00BE408F" w:rsidRPr="00542117" w:rsidRDefault="00BE408F" w:rsidP="00BE408F">
            <w:pPr>
              <w:jc w:val="center"/>
              <w:rPr>
                <w:bCs/>
              </w:rPr>
            </w:pPr>
            <w:r>
              <w:rPr>
                <w:bCs/>
              </w:rPr>
              <w:t>2.1.</w:t>
            </w:r>
          </w:p>
        </w:tc>
        <w:tc>
          <w:tcPr>
            <w:tcW w:w="4933" w:type="dxa"/>
          </w:tcPr>
          <w:p w:rsidR="00BE408F" w:rsidRPr="0012608F" w:rsidRDefault="0012608F" w:rsidP="00BE408F">
            <w:pPr>
              <w:jc w:val="both"/>
              <w:rPr>
                <w:rStyle w:val="9pt"/>
                <w:rFonts w:eastAsia="Courier New"/>
                <w:b w:val="0"/>
                <w:sz w:val="24"/>
                <w:szCs w:val="24"/>
              </w:rPr>
            </w:pPr>
            <w:r>
              <w:rPr>
                <w:rStyle w:val="9pt"/>
                <w:rFonts w:eastAsia="Courier New"/>
                <w:b w:val="0"/>
                <w:sz w:val="24"/>
                <w:szCs w:val="24"/>
              </w:rPr>
              <w:t>Игра «Найди водящего»</w:t>
            </w:r>
          </w:p>
        </w:tc>
        <w:tc>
          <w:tcPr>
            <w:tcW w:w="1134" w:type="dxa"/>
            <w:vAlign w:val="center"/>
          </w:tcPr>
          <w:p w:rsidR="00BE408F" w:rsidRDefault="00F149F5" w:rsidP="00BE408F">
            <w:pPr>
              <w:jc w:val="center"/>
              <w:rPr>
                <w:bCs/>
              </w:rPr>
            </w:pPr>
            <w:r>
              <w:rPr>
                <w:bCs/>
              </w:rPr>
              <w:t>2</w:t>
            </w:r>
          </w:p>
        </w:tc>
        <w:tc>
          <w:tcPr>
            <w:tcW w:w="1134" w:type="dxa"/>
            <w:tcBorders>
              <w:right w:val="single" w:sz="4" w:space="0" w:color="000000"/>
            </w:tcBorders>
            <w:vAlign w:val="center"/>
          </w:tcPr>
          <w:p w:rsidR="00BE408F" w:rsidRDefault="0012608F" w:rsidP="00BE408F">
            <w:pPr>
              <w:jc w:val="center"/>
              <w:rPr>
                <w:bCs/>
              </w:rPr>
            </w:pPr>
            <w:r>
              <w:rPr>
                <w:bCs/>
              </w:rPr>
              <w:t>-</w:t>
            </w:r>
          </w:p>
        </w:tc>
        <w:tc>
          <w:tcPr>
            <w:tcW w:w="1276" w:type="dxa"/>
            <w:tcBorders>
              <w:right w:val="single" w:sz="4" w:space="0" w:color="000000"/>
            </w:tcBorders>
            <w:vAlign w:val="center"/>
          </w:tcPr>
          <w:p w:rsidR="00BE408F" w:rsidRDefault="00F149F5" w:rsidP="00BE408F">
            <w:pPr>
              <w:jc w:val="center"/>
              <w:rPr>
                <w:bCs/>
              </w:rPr>
            </w:pPr>
            <w:r>
              <w:rPr>
                <w:bCs/>
              </w:rPr>
              <w:t>2</w:t>
            </w:r>
          </w:p>
        </w:tc>
        <w:tc>
          <w:tcPr>
            <w:tcW w:w="1560" w:type="dxa"/>
            <w:tcBorders>
              <w:right w:val="single" w:sz="4" w:space="0" w:color="000000"/>
            </w:tcBorders>
          </w:tcPr>
          <w:p w:rsidR="00BE408F" w:rsidRDefault="0074292C" w:rsidP="00BE408F">
            <w:pPr>
              <w:jc w:val="center"/>
            </w:pPr>
            <w:r>
              <w:t>игра</w:t>
            </w:r>
          </w:p>
        </w:tc>
      </w:tr>
      <w:tr w:rsidR="0074292C" w:rsidTr="00BE408F">
        <w:tc>
          <w:tcPr>
            <w:tcW w:w="709" w:type="dxa"/>
            <w:vAlign w:val="center"/>
          </w:tcPr>
          <w:p w:rsidR="0074292C" w:rsidRPr="00542117" w:rsidRDefault="0074292C" w:rsidP="0074292C">
            <w:pPr>
              <w:jc w:val="center"/>
              <w:rPr>
                <w:bCs/>
              </w:rPr>
            </w:pPr>
            <w:r>
              <w:rPr>
                <w:bCs/>
              </w:rPr>
              <w:t>2.2.</w:t>
            </w:r>
          </w:p>
        </w:tc>
        <w:tc>
          <w:tcPr>
            <w:tcW w:w="4933" w:type="dxa"/>
          </w:tcPr>
          <w:p w:rsidR="0074292C" w:rsidRPr="0012608F" w:rsidRDefault="0074292C" w:rsidP="0074292C">
            <w:pPr>
              <w:jc w:val="both"/>
            </w:pPr>
            <w:r>
              <w:t>Игра «Спиной к спине»</w:t>
            </w:r>
          </w:p>
        </w:tc>
        <w:tc>
          <w:tcPr>
            <w:tcW w:w="1134" w:type="dxa"/>
            <w:vAlign w:val="center"/>
          </w:tcPr>
          <w:p w:rsidR="0074292C" w:rsidRDefault="00F149F5" w:rsidP="0074292C">
            <w:pPr>
              <w:jc w:val="center"/>
              <w:rPr>
                <w:bCs/>
              </w:rPr>
            </w:pPr>
            <w:r>
              <w:rPr>
                <w:bCs/>
              </w:rPr>
              <w:t>2</w:t>
            </w:r>
          </w:p>
        </w:tc>
        <w:tc>
          <w:tcPr>
            <w:tcW w:w="1134" w:type="dxa"/>
            <w:tcBorders>
              <w:right w:val="single" w:sz="4" w:space="0" w:color="000000"/>
            </w:tcBorders>
            <w:vAlign w:val="center"/>
          </w:tcPr>
          <w:p w:rsidR="0074292C" w:rsidRDefault="0074292C" w:rsidP="0074292C">
            <w:pPr>
              <w:jc w:val="center"/>
              <w:rPr>
                <w:bCs/>
              </w:rPr>
            </w:pPr>
            <w:r>
              <w:rPr>
                <w:bCs/>
              </w:rPr>
              <w:t>-</w:t>
            </w:r>
          </w:p>
        </w:tc>
        <w:tc>
          <w:tcPr>
            <w:tcW w:w="1276" w:type="dxa"/>
            <w:tcBorders>
              <w:right w:val="single" w:sz="4" w:space="0" w:color="000000"/>
            </w:tcBorders>
            <w:vAlign w:val="center"/>
          </w:tcPr>
          <w:p w:rsidR="0074292C" w:rsidRDefault="00F149F5" w:rsidP="0074292C">
            <w:pPr>
              <w:jc w:val="center"/>
              <w:rPr>
                <w:bCs/>
              </w:rPr>
            </w:pPr>
            <w:r>
              <w:rPr>
                <w:bCs/>
              </w:rPr>
              <w:t>2</w:t>
            </w:r>
          </w:p>
        </w:tc>
        <w:tc>
          <w:tcPr>
            <w:tcW w:w="1560" w:type="dxa"/>
            <w:tcBorders>
              <w:right w:val="single" w:sz="4" w:space="0" w:color="000000"/>
            </w:tcBorders>
          </w:tcPr>
          <w:p w:rsidR="0074292C" w:rsidRDefault="0074292C" w:rsidP="0074292C">
            <w:pPr>
              <w:jc w:val="center"/>
            </w:pPr>
            <w:r w:rsidRPr="00C2213C">
              <w:t>игра</w:t>
            </w:r>
          </w:p>
        </w:tc>
      </w:tr>
      <w:tr w:rsidR="0074292C" w:rsidTr="00BE408F">
        <w:tc>
          <w:tcPr>
            <w:tcW w:w="709" w:type="dxa"/>
            <w:vAlign w:val="center"/>
          </w:tcPr>
          <w:p w:rsidR="0074292C" w:rsidRPr="0012608F" w:rsidRDefault="0074292C" w:rsidP="0074292C">
            <w:pPr>
              <w:jc w:val="center"/>
              <w:rPr>
                <w:bCs/>
              </w:rPr>
            </w:pPr>
            <w:r w:rsidRPr="0012608F">
              <w:rPr>
                <w:bCs/>
              </w:rPr>
              <w:t>2.3.</w:t>
            </w:r>
          </w:p>
        </w:tc>
        <w:tc>
          <w:tcPr>
            <w:tcW w:w="4933" w:type="dxa"/>
          </w:tcPr>
          <w:p w:rsidR="0074292C" w:rsidRPr="0012608F" w:rsidRDefault="0074292C" w:rsidP="0074292C">
            <w:pPr>
              <w:jc w:val="both"/>
              <w:rPr>
                <w:rStyle w:val="9pt"/>
                <w:rFonts w:eastAsia="Courier New"/>
                <w:b w:val="0"/>
                <w:sz w:val="24"/>
                <w:szCs w:val="24"/>
              </w:rPr>
            </w:pPr>
            <w:r w:rsidRPr="0012608F">
              <w:rPr>
                <w:rStyle w:val="9pt"/>
                <w:rFonts w:eastAsia="Courier New"/>
                <w:b w:val="0"/>
                <w:sz w:val="24"/>
                <w:szCs w:val="24"/>
              </w:rPr>
              <w:t xml:space="preserve">Игра </w:t>
            </w:r>
            <w:r>
              <w:rPr>
                <w:rStyle w:val="9pt"/>
                <w:rFonts w:eastAsia="Courier New"/>
                <w:b w:val="0"/>
                <w:sz w:val="24"/>
                <w:szCs w:val="24"/>
              </w:rPr>
              <w:t>«Музыкальная линия»</w:t>
            </w:r>
          </w:p>
        </w:tc>
        <w:tc>
          <w:tcPr>
            <w:tcW w:w="1134" w:type="dxa"/>
            <w:vAlign w:val="center"/>
          </w:tcPr>
          <w:p w:rsidR="0074292C" w:rsidRDefault="00F149F5" w:rsidP="0074292C">
            <w:pPr>
              <w:jc w:val="center"/>
              <w:rPr>
                <w:bCs/>
              </w:rPr>
            </w:pPr>
            <w:r>
              <w:rPr>
                <w:bCs/>
              </w:rPr>
              <w:t>2</w:t>
            </w:r>
          </w:p>
        </w:tc>
        <w:tc>
          <w:tcPr>
            <w:tcW w:w="1134" w:type="dxa"/>
            <w:vAlign w:val="center"/>
          </w:tcPr>
          <w:p w:rsidR="0074292C" w:rsidRDefault="0074292C" w:rsidP="0074292C">
            <w:pPr>
              <w:jc w:val="center"/>
              <w:rPr>
                <w:bCs/>
              </w:rPr>
            </w:pPr>
            <w:r>
              <w:rPr>
                <w:bCs/>
              </w:rPr>
              <w:t>-</w:t>
            </w:r>
          </w:p>
        </w:tc>
        <w:tc>
          <w:tcPr>
            <w:tcW w:w="1276" w:type="dxa"/>
            <w:vAlign w:val="center"/>
          </w:tcPr>
          <w:p w:rsidR="0074292C" w:rsidRDefault="00F149F5" w:rsidP="0074292C">
            <w:pPr>
              <w:jc w:val="center"/>
              <w:rPr>
                <w:bCs/>
              </w:rPr>
            </w:pPr>
            <w:r>
              <w:rPr>
                <w:bCs/>
              </w:rPr>
              <w:t>2</w:t>
            </w:r>
          </w:p>
        </w:tc>
        <w:tc>
          <w:tcPr>
            <w:tcW w:w="1560" w:type="dxa"/>
          </w:tcPr>
          <w:p w:rsidR="0074292C" w:rsidRDefault="0074292C" w:rsidP="0074292C">
            <w:pPr>
              <w:jc w:val="center"/>
            </w:pPr>
            <w:r w:rsidRPr="00C2213C">
              <w:t>игра</w:t>
            </w:r>
          </w:p>
        </w:tc>
      </w:tr>
      <w:tr w:rsidR="0074292C" w:rsidTr="00BE408F">
        <w:tc>
          <w:tcPr>
            <w:tcW w:w="709" w:type="dxa"/>
            <w:vAlign w:val="center"/>
          </w:tcPr>
          <w:p w:rsidR="0074292C" w:rsidRPr="0012608F" w:rsidRDefault="0074292C" w:rsidP="0074292C">
            <w:pPr>
              <w:jc w:val="center"/>
              <w:rPr>
                <w:bCs/>
              </w:rPr>
            </w:pPr>
            <w:r>
              <w:rPr>
                <w:bCs/>
              </w:rPr>
              <w:t>2.4.</w:t>
            </w:r>
          </w:p>
        </w:tc>
        <w:tc>
          <w:tcPr>
            <w:tcW w:w="4933" w:type="dxa"/>
          </w:tcPr>
          <w:p w:rsidR="0074292C" w:rsidRPr="0012608F" w:rsidRDefault="004B0534" w:rsidP="0074292C">
            <w:pPr>
              <w:ind w:right="-79"/>
              <w:jc w:val="both"/>
            </w:pPr>
            <w:r>
              <w:t>Игра «Бубенцы и бубны»</w:t>
            </w:r>
          </w:p>
        </w:tc>
        <w:tc>
          <w:tcPr>
            <w:tcW w:w="1134" w:type="dxa"/>
            <w:vAlign w:val="center"/>
          </w:tcPr>
          <w:p w:rsidR="0074292C" w:rsidRDefault="00F149F5" w:rsidP="0074292C">
            <w:pPr>
              <w:jc w:val="center"/>
              <w:rPr>
                <w:bCs/>
              </w:rPr>
            </w:pPr>
            <w:r>
              <w:rPr>
                <w:bCs/>
              </w:rPr>
              <w:t>2</w:t>
            </w:r>
          </w:p>
        </w:tc>
        <w:tc>
          <w:tcPr>
            <w:tcW w:w="1134" w:type="dxa"/>
            <w:vAlign w:val="center"/>
          </w:tcPr>
          <w:p w:rsidR="0074292C" w:rsidRDefault="0074292C" w:rsidP="0074292C">
            <w:pPr>
              <w:jc w:val="center"/>
              <w:rPr>
                <w:bCs/>
              </w:rPr>
            </w:pPr>
            <w:r>
              <w:rPr>
                <w:bCs/>
              </w:rPr>
              <w:t>-</w:t>
            </w:r>
          </w:p>
        </w:tc>
        <w:tc>
          <w:tcPr>
            <w:tcW w:w="1276" w:type="dxa"/>
            <w:vAlign w:val="center"/>
          </w:tcPr>
          <w:p w:rsidR="0074292C" w:rsidRDefault="00F149F5" w:rsidP="0074292C">
            <w:pPr>
              <w:jc w:val="center"/>
              <w:rPr>
                <w:bCs/>
              </w:rPr>
            </w:pPr>
            <w:r>
              <w:rPr>
                <w:bCs/>
              </w:rPr>
              <w:t>2</w:t>
            </w:r>
          </w:p>
        </w:tc>
        <w:tc>
          <w:tcPr>
            <w:tcW w:w="1560" w:type="dxa"/>
          </w:tcPr>
          <w:p w:rsidR="0074292C" w:rsidRDefault="0074292C" w:rsidP="0074292C">
            <w:pPr>
              <w:jc w:val="center"/>
            </w:pPr>
            <w:r w:rsidRPr="00C2213C">
              <w:t>игра</w:t>
            </w:r>
          </w:p>
        </w:tc>
      </w:tr>
      <w:tr w:rsidR="004B0534" w:rsidTr="00BE408F">
        <w:tc>
          <w:tcPr>
            <w:tcW w:w="709" w:type="dxa"/>
            <w:vAlign w:val="center"/>
          </w:tcPr>
          <w:p w:rsidR="004B0534" w:rsidRDefault="004B0534" w:rsidP="004B0534">
            <w:pPr>
              <w:jc w:val="center"/>
              <w:rPr>
                <w:bCs/>
              </w:rPr>
            </w:pPr>
            <w:r>
              <w:rPr>
                <w:bCs/>
              </w:rPr>
              <w:t>2.5.</w:t>
            </w:r>
          </w:p>
        </w:tc>
        <w:tc>
          <w:tcPr>
            <w:tcW w:w="4933" w:type="dxa"/>
          </w:tcPr>
          <w:p w:rsidR="004B0534" w:rsidRPr="0012608F" w:rsidRDefault="004B0534" w:rsidP="004B0534">
            <w:pPr>
              <w:ind w:right="-79"/>
              <w:jc w:val="both"/>
            </w:pPr>
            <w:r>
              <w:t>Игра «Поймай ритм»</w:t>
            </w:r>
          </w:p>
        </w:tc>
        <w:tc>
          <w:tcPr>
            <w:tcW w:w="1134" w:type="dxa"/>
            <w:vAlign w:val="center"/>
          </w:tcPr>
          <w:p w:rsidR="004B0534" w:rsidRDefault="004B0534" w:rsidP="004B0534">
            <w:pPr>
              <w:jc w:val="center"/>
              <w:rPr>
                <w:bCs/>
              </w:rPr>
            </w:pPr>
            <w:r>
              <w:rPr>
                <w:bCs/>
              </w:rPr>
              <w:t>2</w:t>
            </w:r>
          </w:p>
        </w:tc>
        <w:tc>
          <w:tcPr>
            <w:tcW w:w="1134" w:type="dxa"/>
            <w:vAlign w:val="center"/>
          </w:tcPr>
          <w:p w:rsidR="004B0534" w:rsidRDefault="004B0534" w:rsidP="004B0534">
            <w:pPr>
              <w:jc w:val="center"/>
              <w:rPr>
                <w:bCs/>
              </w:rPr>
            </w:pPr>
            <w:r>
              <w:rPr>
                <w:bCs/>
              </w:rPr>
              <w:t>-</w:t>
            </w:r>
          </w:p>
        </w:tc>
        <w:tc>
          <w:tcPr>
            <w:tcW w:w="1276" w:type="dxa"/>
            <w:vAlign w:val="center"/>
          </w:tcPr>
          <w:p w:rsidR="004B0534" w:rsidRDefault="004B0534" w:rsidP="004B0534">
            <w:pPr>
              <w:jc w:val="center"/>
              <w:rPr>
                <w:bCs/>
              </w:rPr>
            </w:pPr>
            <w:r>
              <w:rPr>
                <w:bCs/>
              </w:rPr>
              <w:t>2</w:t>
            </w:r>
          </w:p>
        </w:tc>
        <w:tc>
          <w:tcPr>
            <w:tcW w:w="1560" w:type="dxa"/>
          </w:tcPr>
          <w:p w:rsidR="004B0534" w:rsidRDefault="004B0534" w:rsidP="004B0534">
            <w:pPr>
              <w:jc w:val="center"/>
            </w:pPr>
            <w:r>
              <w:t>игра</w:t>
            </w:r>
          </w:p>
        </w:tc>
      </w:tr>
      <w:tr w:rsidR="004B0534" w:rsidTr="00BE408F">
        <w:tc>
          <w:tcPr>
            <w:tcW w:w="709" w:type="dxa"/>
            <w:vAlign w:val="center"/>
          </w:tcPr>
          <w:p w:rsidR="004B0534" w:rsidRDefault="004B0534" w:rsidP="004B0534">
            <w:pPr>
              <w:jc w:val="center"/>
              <w:rPr>
                <w:bCs/>
              </w:rPr>
            </w:pPr>
            <w:r>
              <w:rPr>
                <w:bCs/>
              </w:rPr>
              <w:t>2.6.</w:t>
            </w:r>
          </w:p>
        </w:tc>
        <w:tc>
          <w:tcPr>
            <w:tcW w:w="4933" w:type="dxa"/>
          </w:tcPr>
          <w:p w:rsidR="004B0534" w:rsidRDefault="004B0534" w:rsidP="00E176ED">
            <w:pPr>
              <w:ind w:right="-79"/>
              <w:jc w:val="both"/>
            </w:pPr>
            <w:r>
              <w:t>Игра «</w:t>
            </w:r>
            <w:r w:rsidR="00E176ED">
              <w:t>Найди клад</w:t>
            </w:r>
            <w:r>
              <w:t>»</w:t>
            </w:r>
          </w:p>
        </w:tc>
        <w:tc>
          <w:tcPr>
            <w:tcW w:w="1134" w:type="dxa"/>
            <w:vAlign w:val="center"/>
          </w:tcPr>
          <w:p w:rsidR="004B0534" w:rsidRDefault="004B0534" w:rsidP="004B0534">
            <w:pPr>
              <w:jc w:val="center"/>
              <w:rPr>
                <w:bCs/>
              </w:rPr>
            </w:pPr>
            <w:r>
              <w:rPr>
                <w:bCs/>
              </w:rPr>
              <w:t>2</w:t>
            </w:r>
          </w:p>
        </w:tc>
        <w:tc>
          <w:tcPr>
            <w:tcW w:w="1134" w:type="dxa"/>
            <w:vAlign w:val="center"/>
          </w:tcPr>
          <w:p w:rsidR="004B0534" w:rsidRDefault="004B0534" w:rsidP="004B0534">
            <w:pPr>
              <w:jc w:val="center"/>
              <w:rPr>
                <w:bCs/>
              </w:rPr>
            </w:pPr>
            <w:r>
              <w:rPr>
                <w:bCs/>
              </w:rPr>
              <w:t>-</w:t>
            </w:r>
          </w:p>
        </w:tc>
        <w:tc>
          <w:tcPr>
            <w:tcW w:w="1276" w:type="dxa"/>
            <w:vAlign w:val="center"/>
          </w:tcPr>
          <w:p w:rsidR="004B0534" w:rsidRDefault="004B0534" w:rsidP="004B0534">
            <w:pPr>
              <w:jc w:val="center"/>
              <w:rPr>
                <w:bCs/>
              </w:rPr>
            </w:pPr>
            <w:r>
              <w:rPr>
                <w:bCs/>
              </w:rPr>
              <w:t>2</w:t>
            </w:r>
          </w:p>
        </w:tc>
        <w:tc>
          <w:tcPr>
            <w:tcW w:w="1560" w:type="dxa"/>
          </w:tcPr>
          <w:p w:rsidR="004B0534" w:rsidRDefault="004B0534" w:rsidP="004B0534">
            <w:pPr>
              <w:jc w:val="center"/>
            </w:pPr>
            <w:r w:rsidRPr="00C2213C">
              <w:t>игра</w:t>
            </w:r>
          </w:p>
        </w:tc>
      </w:tr>
      <w:tr w:rsidR="004B0534" w:rsidTr="00BE408F">
        <w:tc>
          <w:tcPr>
            <w:tcW w:w="709" w:type="dxa"/>
            <w:vAlign w:val="center"/>
          </w:tcPr>
          <w:p w:rsidR="004B0534" w:rsidRDefault="004B0534" w:rsidP="004B0534">
            <w:pPr>
              <w:jc w:val="center"/>
              <w:rPr>
                <w:bCs/>
              </w:rPr>
            </w:pPr>
            <w:r>
              <w:rPr>
                <w:bCs/>
              </w:rPr>
              <w:t>2.7.</w:t>
            </w:r>
          </w:p>
        </w:tc>
        <w:tc>
          <w:tcPr>
            <w:tcW w:w="4933" w:type="dxa"/>
          </w:tcPr>
          <w:p w:rsidR="004B0534" w:rsidRDefault="004B0534" w:rsidP="004B0534">
            <w:pPr>
              <w:ind w:right="-79"/>
              <w:jc w:val="both"/>
            </w:pPr>
            <w:r>
              <w:t>Игра «В каком направлении?»</w:t>
            </w:r>
          </w:p>
        </w:tc>
        <w:tc>
          <w:tcPr>
            <w:tcW w:w="1134" w:type="dxa"/>
            <w:vAlign w:val="center"/>
          </w:tcPr>
          <w:p w:rsidR="004B0534" w:rsidRDefault="004B0534" w:rsidP="004B0534">
            <w:pPr>
              <w:jc w:val="center"/>
              <w:rPr>
                <w:bCs/>
              </w:rPr>
            </w:pPr>
            <w:r>
              <w:rPr>
                <w:bCs/>
              </w:rPr>
              <w:t>2</w:t>
            </w:r>
          </w:p>
        </w:tc>
        <w:tc>
          <w:tcPr>
            <w:tcW w:w="1134" w:type="dxa"/>
            <w:vAlign w:val="center"/>
          </w:tcPr>
          <w:p w:rsidR="004B0534" w:rsidRDefault="004B0534" w:rsidP="004B0534">
            <w:pPr>
              <w:jc w:val="center"/>
              <w:rPr>
                <w:bCs/>
              </w:rPr>
            </w:pPr>
            <w:r>
              <w:rPr>
                <w:bCs/>
              </w:rPr>
              <w:t>-</w:t>
            </w:r>
          </w:p>
        </w:tc>
        <w:tc>
          <w:tcPr>
            <w:tcW w:w="1276" w:type="dxa"/>
            <w:vAlign w:val="center"/>
          </w:tcPr>
          <w:p w:rsidR="004B0534" w:rsidRDefault="004B0534" w:rsidP="004B0534">
            <w:pPr>
              <w:jc w:val="center"/>
              <w:rPr>
                <w:bCs/>
              </w:rPr>
            </w:pPr>
            <w:r>
              <w:rPr>
                <w:bCs/>
              </w:rPr>
              <w:t>2</w:t>
            </w:r>
          </w:p>
        </w:tc>
        <w:tc>
          <w:tcPr>
            <w:tcW w:w="1560" w:type="dxa"/>
          </w:tcPr>
          <w:p w:rsidR="004B0534" w:rsidRDefault="004B0534" w:rsidP="004B0534">
            <w:pPr>
              <w:jc w:val="center"/>
            </w:pPr>
            <w:r w:rsidRPr="00C2213C">
              <w:t>игра</w:t>
            </w:r>
          </w:p>
        </w:tc>
      </w:tr>
      <w:tr w:rsidR="004B0534" w:rsidTr="00BE408F">
        <w:tc>
          <w:tcPr>
            <w:tcW w:w="709" w:type="dxa"/>
            <w:vAlign w:val="center"/>
          </w:tcPr>
          <w:p w:rsidR="004B0534" w:rsidRDefault="004B0534" w:rsidP="004B0534">
            <w:pPr>
              <w:jc w:val="center"/>
              <w:rPr>
                <w:bCs/>
              </w:rPr>
            </w:pPr>
            <w:r>
              <w:rPr>
                <w:bCs/>
              </w:rPr>
              <w:t>2.8.</w:t>
            </w:r>
          </w:p>
        </w:tc>
        <w:tc>
          <w:tcPr>
            <w:tcW w:w="4933" w:type="dxa"/>
          </w:tcPr>
          <w:p w:rsidR="004B0534" w:rsidRDefault="0097482A" w:rsidP="004B0534">
            <w:pPr>
              <w:ind w:right="-79"/>
              <w:jc w:val="both"/>
            </w:pPr>
            <w:r>
              <w:t>Игра «Снежный ком</w:t>
            </w:r>
            <w:r w:rsidR="004B0534">
              <w:t>»</w:t>
            </w:r>
          </w:p>
        </w:tc>
        <w:tc>
          <w:tcPr>
            <w:tcW w:w="1134" w:type="dxa"/>
            <w:vAlign w:val="center"/>
          </w:tcPr>
          <w:p w:rsidR="004B0534" w:rsidRDefault="004B0534" w:rsidP="004B0534">
            <w:pPr>
              <w:jc w:val="center"/>
              <w:rPr>
                <w:bCs/>
              </w:rPr>
            </w:pPr>
            <w:r>
              <w:rPr>
                <w:bCs/>
              </w:rPr>
              <w:t>2</w:t>
            </w:r>
          </w:p>
        </w:tc>
        <w:tc>
          <w:tcPr>
            <w:tcW w:w="1134" w:type="dxa"/>
            <w:vAlign w:val="center"/>
          </w:tcPr>
          <w:p w:rsidR="004B0534" w:rsidRDefault="004B0534" w:rsidP="004B0534">
            <w:pPr>
              <w:jc w:val="center"/>
              <w:rPr>
                <w:bCs/>
              </w:rPr>
            </w:pPr>
            <w:r>
              <w:rPr>
                <w:bCs/>
              </w:rPr>
              <w:t>-</w:t>
            </w:r>
          </w:p>
        </w:tc>
        <w:tc>
          <w:tcPr>
            <w:tcW w:w="1276" w:type="dxa"/>
            <w:vAlign w:val="center"/>
          </w:tcPr>
          <w:p w:rsidR="004B0534" w:rsidRDefault="004B0534" w:rsidP="004B0534">
            <w:pPr>
              <w:jc w:val="center"/>
              <w:rPr>
                <w:bCs/>
              </w:rPr>
            </w:pPr>
            <w:r>
              <w:rPr>
                <w:bCs/>
              </w:rPr>
              <w:t>2</w:t>
            </w:r>
          </w:p>
        </w:tc>
        <w:tc>
          <w:tcPr>
            <w:tcW w:w="1560" w:type="dxa"/>
          </w:tcPr>
          <w:p w:rsidR="004B0534" w:rsidRDefault="004B0534" w:rsidP="004B0534">
            <w:pPr>
              <w:jc w:val="center"/>
            </w:pPr>
            <w:r w:rsidRPr="00C2213C">
              <w:t>игра</w:t>
            </w:r>
          </w:p>
        </w:tc>
      </w:tr>
      <w:tr w:rsidR="00891D88" w:rsidTr="00BE408F">
        <w:tc>
          <w:tcPr>
            <w:tcW w:w="709" w:type="dxa"/>
            <w:vAlign w:val="center"/>
          </w:tcPr>
          <w:p w:rsidR="00891D88" w:rsidRDefault="00891D88" w:rsidP="004B0534">
            <w:pPr>
              <w:jc w:val="center"/>
              <w:rPr>
                <w:bCs/>
              </w:rPr>
            </w:pPr>
            <w:r>
              <w:rPr>
                <w:bCs/>
              </w:rPr>
              <w:t>2.9</w:t>
            </w:r>
            <w:r w:rsidR="00A93C25">
              <w:rPr>
                <w:bCs/>
              </w:rPr>
              <w:t>.</w:t>
            </w:r>
            <w:r>
              <w:rPr>
                <w:bCs/>
              </w:rPr>
              <w:t xml:space="preserve"> </w:t>
            </w:r>
          </w:p>
        </w:tc>
        <w:tc>
          <w:tcPr>
            <w:tcW w:w="4933" w:type="dxa"/>
          </w:tcPr>
          <w:p w:rsidR="00891D88" w:rsidRDefault="00891D88" w:rsidP="004B0534">
            <w:pPr>
              <w:ind w:right="-79"/>
              <w:jc w:val="both"/>
            </w:pPr>
            <w:r>
              <w:t>Игра «Руки вверх!»</w:t>
            </w:r>
          </w:p>
        </w:tc>
        <w:tc>
          <w:tcPr>
            <w:tcW w:w="1134" w:type="dxa"/>
            <w:vAlign w:val="center"/>
          </w:tcPr>
          <w:p w:rsidR="00891D88" w:rsidRDefault="00891D88" w:rsidP="00891D88">
            <w:pPr>
              <w:jc w:val="center"/>
              <w:rPr>
                <w:bCs/>
              </w:rPr>
            </w:pPr>
            <w:r>
              <w:rPr>
                <w:bCs/>
              </w:rPr>
              <w:t>2</w:t>
            </w:r>
          </w:p>
        </w:tc>
        <w:tc>
          <w:tcPr>
            <w:tcW w:w="1134" w:type="dxa"/>
            <w:vAlign w:val="center"/>
          </w:tcPr>
          <w:p w:rsidR="00891D88" w:rsidRDefault="00891D88" w:rsidP="00891D88">
            <w:pPr>
              <w:jc w:val="center"/>
              <w:rPr>
                <w:bCs/>
              </w:rPr>
            </w:pPr>
            <w:r>
              <w:rPr>
                <w:bCs/>
              </w:rPr>
              <w:t>-</w:t>
            </w:r>
          </w:p>
        </w:tc>
        <w:tc>
          <w:tcPr>
            <w:tcW w:w="1276" w:type="dxa"/>
            <w:vAlign w:val="center"/>
          </w:tcPr>
          <w:p w:rsidR="00891D88" w:rsidRDefault="00891D88" w:rsidP="00891D88">
            <w:pPr>
              <w:jc w:val="center"/>
              <w:rPr>
                <w:bCs/>
              </w:rPr>
            </w:pPr>
            <w:r>
              <w:rPr>
                <w:bCs/>
              </w:rPr>
              <w:t>2</w:t>
            </w:r>
          </w:p>
        </w:tc>
        <w:tc>
          <w:tcPr>
            <w:tcW w:w="1560" w:type="dxa"/>
          </w:tcPr>
          <w:p w:rsidR="00891D88" w:rsidRDefault="00891D88" w:rsidP="00891D88">
            <w:pPr>
              <w:jc w:val="center"/>
            </w:pPr>
            <w:r w:rsidRPr="00C2213C">
              <w:t>игра</w:t>
            </w:r>
          </w:p>
        </w:tc>
      </w:tr>
      <w:tr w:rsidR="00891D88" w:rsidTr="00BE408F">
        <w:tc>
          <w:tcPr>
            <w:tcW w:w="709" w:type="dxa"/>
            <w:vAlign w:val="center"/>
          </w:tcPr>
          <w:p w:rsidR="00891D88" w:rsidRDefault="00891D88" w:rsidP="004B0534">
            <w:pPr>
              <w:jc w:val="center"/>
              <w:rPr>
                <w:bCs/>
              </w:rPr>
            </w:pPr>
            <w:r>
              <w:rPr>
                <w:bCs/>
              </w:rPr>
              <w:t>2.10</w:t>
            </w:r>
            <w:r w:rsidR="00A93C25">
              <w:rPr>
                <w:bCs/>
              </w:rPr>
              <w:t>.</w:t>
            </w:r>
          </w:p>
        </w:tc>
        <w:tc>
          <w:tcPr>
            <w:tcW w:w="4933" w:type="dxa"/>
          </w:tcPr>
          <w:p w:rsidR="00891D88" w:rsidRDefault="00891D88" w:rsidP="004B0534">
            <w:pPr>
              <w:ind w:right="-79"/>
              <w:jc w:val="both"/>
            </w:pPr>
            <w:r>
              <w:t>Игра «Где бубенцы?»</w:t>
            </w:r>
          </w:p>
        </w:tc>
        <w:tc>
          <w:tcPr>
            <w:tcW w:w="1134" w:type="dxa"/>
            <w:vAlign w:val="center"/>
          </w:tcPr>
          <w:p w:rsidR="00891D88" w:rsidRDefault="00891D88" w:rsidP="00891D88">
            <w:pPr>
              <w:jc w:val="center"/>
              <w:rPr>
                <w:bCs/>
              </w:rPr>
            </w:pPr>
            <w:r>
              <w:rPr>
                <w:bCs/>
              </w:rPr>
              <w:t>2</w:t>
            </w:r>
          </w:p>
        </w:tc>
        <w:tc>
          <w:tcPr>
            <w:tcW w:w="1134" w:type="dxa"/>
            <w:vAlign w:val="center"/>
          </w:tcPr>
          <w:p w:rsidR="00891D88" w:rsidRDefault="00891D88" w:rsidP="00891D88">
            <w:pPr>
              <w:jc w:val="center"/>
              <w:rPr>
                <w:bCs/>
              </w:rPr>
            </w:pPr>
            <w:r>
              <w:rPr>
                <w:bCs/>
              </w:rPr>
              <w:t>-</w:t>
            </w:r>
          </w:p>
        </w:tc>
        <w:tc>
          <w:tcPr>
            <w:tcW w:w="1276" w:type="dxa"/>
            <w:vAlign w:val="center"/>
          </w:tcPr>
          <w:p w:rsidR="00891D88" w:rsidRDefault="00891D88" w:rsidP="00891D88">
            <w:pPr>
              <w:jc w:val="center"/>
              <w:rPr>
                <w:bCs/>
              </w:rPr>
            </w:pPr>
            <w:r>
              <w:rPr>
                <w:bCs/>
              </w:rPr>
              <w:t>2</w:t>
            </w:r>
          </w:p>
        </w:tc>
        <w:tc>
          <w:tcPr>
            <w:tcW w:w="1560" w:type="dxa"/>
          </w:tcPr>
          <w:p w:rsidR="00891D88" w:rsidRDefault="00891D88" w:rsidP="00891D88">
            <w:pPr>
              <w:jc w:val="center"/>
            </w:pPr>
            <w:r w:rsidRPr="00C2213C">
              <w:t>игра</w:t>
            </w:r>
          </w:p>
        </w:tc>
      </w:tr>
      <w:tr w:rsidR="009F4F49" w:rsidTr="00BE408F">
        <w:tc>
          <w:tcPr>
            <w:tcW w:w="709" w:type="dxa"/>
            <w:vAlign w:val="center"/>
          </w:tcPr>
          <w:p w:rsidR="009F4F49" w:rsidRDefault="009F4F49" w:rsidP="004B0534">
            <w:pPr>
              <w:jc w:val="center"/>
              <w:rPr>
                <w:bCs/>
              </w:rPr>
            </w:pPr>
            <w:r>
              <w:rPr>
                <w:bCs/>
              </w:rPr>
              <w:t>2.11</w:t>
            </w:r>
            <w:r w:rsidR="00A93C25">
              <w:rPr>
                <w:bCs/>
              </w:rPr>
              <w:t>.</w:t>
            </w:r>
          </w:p>
        </w:tc>
        <w:tc>
          <w:tcPr>
            <w:tcW w:w="4933" w:type="dxa"/>
          </w:tcPr>
          <w:p w:rsidR="009F4F49" w:rsidRDefault="009F4F49" w:rsidP="004B0534">
            <w:pPr>
              <w:ind w:right="-79"/>
              <w:jc w:val="both"/>
            </w:pPr>
            <w:r>
              <w:t>Игра «Встречая передачу»</w:t>
            </w:r>
          </w:p>
        </w:tc>
        <w:tc>
          <w:tcPr>
            <w:tcW w:w="1134" w:type="dxa"/>
            <w:vAlign w:val="center"/>
          </w:tcPr>
          <w:p w:rsidR="009F4F49" w:rsidRDefault="009F4F49" w:rsidP="00BF09ED">
            <w:pPr>
              <w:jc w:val="center"/>
              <w:rPr>
                <w:bCs/>
              </w:rPr>
            </w:pPr>
            <w:r>
              <w:rPr>
                <w:bCs/>
              </w:rPr>
              <w:t>2</w:t>
            </w:r>
          </w:p>
        </w:tc>
        <w:tc>
          <w:tcPr>
            <w:tcW w:w="1134" w:type="dxa"/>
            <w:vAlign w:val="center"/>
          </w:tcPr>
          <w:p w:rsidR="009F4F49" w:rsidRDefault="009F4F49" w:rsidP="00BF09ED">
            <w:pPr>
              <w:jc w:val="center"/>
              <w:rPr>
                <w:bCs/>
              </w:rPr>
            </w:pPr>
            <w:r>
              <w:rPr>
                <w:bCs/>
              </w:rPr>
              <w:t>-</w:t>
            </w:r>
          </w:p>
        </w:tc>
        <w:tc>
          <w:tcPr>
            <w:tcW w:w="1276" w:type="dxa"/>
            <w:vAlign w:val="center"/>
          </w:tcPr>
          <w:p w:rsidR="009F4F49" w:rsidRDefault="009F4F49" w:rsidP="00BF09ED">
            <w:pPr>
              <w:jc w:val="center"/>
              <w:rPr>
                <w:bCs/>
              </w:rPr>
            </w:pPr>
            <w:r>
              <w:rPr>
                <w:bCs/>
              </w:rPr>
              <w:t>2</w:t>
            </w:r>
          </w:p>
        </w:tc>
        <w:tc>
          <w:tcPr>
            <w:tcW w:w="1560" w:type="dxa"/>
          </w:tcPr>
          <w:p w:rsidR="009F4F49" w:rsidRDefault="009F4F49" w:rsidP="00BF09ED">
            <w:pPr>
              <w:jc w:val="center"/>
            </w:pPr>
            <w:r w:rsidRPr="00C2213C">
              <w:t>игра</w:t>
            </w:r>
          </w:p>
        </w:tc>
      </w:tr>
      <w:tr w:rsidR="009F4F49" w:rsidTr="00BE408F">
        <w:tc>
          <w:tcPr>
            <w:tcW w:w="709" w:type="dxa"/>
            <w:vAlign w:val="center"/>
          </w:tcPr>
          <w:p w:rsidR="009F4F49" w:rsidRDefault="009F4F49" w:rsidP="004B0534">
            <w:pPr>
              <w:jc w:val="center"/>
              <w:rPr>
                <w:bCs/>
              </w:rPr>
            </w:pPr>
            <w:r>
              <w:rPr>
                <w:bCs/>
              </w:rPr>
              <w:t>2.12</w:t>
            </w:r>
            <w:r w:rsidR="00A93C25">
              <w:rPr>
                <w:bCs/>
              </w:rPr>
              <w:t>.</w:t>
            </w:r>
          </w:p>
        </w:tc>
        <w:tc>
          <w:tcPr>
            <w:tcW w:w="4933" w:type="dxa"/>
          </w:tcPr>
          <w:p w:rsidR="009F4F49" w:rsidRDefault="009F4F49" w:rsidP="004B0534">
            <w:pPr>
              <w:ind w:right="-79"/>
              <w:jc w:val="both"/>
            </w:pPr>
            <w:r>
              <w:t>Игра «Загадочные ноты»</w:t>
            </w:r>
          </w:p>
        </w:tc>
        <w:tc>
          <w:tcPr>
            <w:tcW w:w="1134" w:type="dxa"/>
            <w:vAlign w:val="center"/>
          </w:tcPr>
          <w:p w:rsidR="009F4F49" w:rsidRDefault="009F4F49" w:rsidP="00BF09ED">
            <w:pPr>
              <w:jc w:val="center"/>
              <w:rPr>
                <w:bCs/>
              </w:rPr>
            </w:pPr>
            <w:r>
              <w:rPr>
                <w:bCs/>
              </w:rPr>
              <w:t>2</w:t>
            </w:r>
          </w:p>
        </w:tc>
        <w:tc>
          <w:tcPr>
            <w:tcW w:w="1134" w:type="dxa"/>
            <w:vAlign w:val="center"/>
          </w:tcPr>
          <w:p w:rsidR="009F4F49" w:rsidRDefault="009F4F49" w:rsidP="00BF09ED">
            <w:pPr>
              <w:jc w:val="center"/>
              <w:rPr>
                <w:bCs/>
              </w:rPr>
            </w:pPr>
            <w:r>
              <w:rPr>
                <w:bCs/>
              </w:rPr>
              <w:t>-</w:t>
            </w:r>
          </w:p>
        </w:tc>
        <w:tc>
          <w:tcPr>
            <w:tcW w:w="1276" w:type="dxa"/>
            <w:vAlign w:val="center"/>
          </w:tcPr>
          <w:p w:rsidR="009F4F49" w:rsidRDefault="009F4F49" w:rsidP="00BF09ED">
            <w:pPr>
              <w:jc w:val="center"/>
              <w:rPr>
                <w:bCs/>
              </w:rPr>
            </w:pPr>
            <w:r>
              <w:rPr>
                <w:bCs/>
              </w:rPr>
              <w:t>2</w:t>
            </w:r>
          </w:p>
        </w:tc>
        <w:tc>
          <w:tcPr>
            <w:tcW w:w="1560" w:type="dxa"/>
          </w:tcPr>
          <w:p w:rsidR="009F4F49" w:rsidRDefault="009F4F49" w:rsidP="00BF09ED">
            <w:pPr>
              <w:jc w:val="center"/>
            </w:pPr>
            <w:r w:rsidRPr="00C2213C">
              <w:t>игра</w:t>
            </w:r>
          </w:p>
        </w:tc>
      </w:tr>
      <w:tr w:rsidR="009F4F49" w:rsidTr="00BE408F">
        <w:tc>
          <w:tcPr>
            <w:tcW w:w="709" w:type="dxa"/>
            <w:vAlign w:val="center"/>
          </w:tcPr>
          <w:p w:rsidR="009F4F49" w:rsidRDefault="009F4F49" w:rsidP="004B0534">
            <w:pPr>
              <w:jc w:val="center"/>
              <w:rPr>
                <w:bCs/>
              </w:rPr>
            </w:pPr>
            <w:r>
              <w:rPr>
                <w:bCs/>
              </w:rPr>
              <w:t>2.13</w:t>
            </w:r>
            <w:r w:rsidR="00A93C25">
              <w:rPr>
                <w:bCs/>
              </w:rPr>
              <w:t>.</w:t>
            </w:r>
          </w:p>
        </w:tc>
        <w:tc>
          <w:tcPr>
            <w:tcW w:w="4933" w:type="dxa"/>
          </w:tcPr>
          <w:p w:rsidR="009F4F49" w:rsidRDefault="009F4F49" w:rsidP="004B0534">
            <w:pPr>
              <w:ind w:right="-79"/>
              <w:jc w:val="both"/>
            </w:pPr>
            <w:r>
              <w:t>Игра ««Дин» или «Дон»?»</w:t>
            </w:r>
          </w:p>
        </w:tc>
        <w:tc>
          <w:tcPr>
            <w:tcW w:w="1134" w:type="dxa"/>
            <w:vAlign w:val="center"/>
          </w:tcPr>
          <w:p w:rsidR="009F4F49" w:rsidRDefault="009F4F49" w:rsidP="00BF09ED">
            <w:pPr>
              <w:jc w:val="center"/>
              <w:rPr>
                <w:bCs/>
              </w:rPr>
            </w:pPr>
            <w:r>
              <w:rPr>
                <w:bCs/>
              </w:rPr>
              <w:t>2</w:t>
            </w:r>
          </w:p>
        </w:tc>
        <w:tc>
          <w:tcPr>
            <w:tcW w:w="1134" w:type="dxa"/>
            <w:vAlign w:val="center"/>
          </w:tcPr>
          <w:p w:rsidR="009F4F49" w:rsidRDefault="009F4F49" w:rsidP="00BF09ED">
            <w:pPr>
              <w:jc w:val="center"/>
              <w:rPr>
                <w:bCs/>
              </w:rPr>
            </w:pPr>
            <w:r>
              <w:rPr>
                <w:bCs/>
              </w:rPr>
              <w:t>-</w:t>
            </w:r>
          </w:p>
        </w:tc>
        <w:tc>
          <w:tcPr>
            <w:tcW w:w="1276" w:type="dxa"/>
            <w:vAlign w:val="center"/>
          </w:tcPr>
          <w:p w:rsidR="009F4F49" w:rsidRDefault="009F4F49" w:rsidP="00BF09ED">
            <w:pPr>
              <w:jc w:val="center"/>
              <w:rPr>
                <w:bCs/>
              </w:rPr>
            </w:pPr>
            <w:r>
              <w:rPr>
                <w:bCs/>
              </w:rPr>
              <w:t>2</w:t>
            </w:r>
          </w:p>
        </w:tc>
        <w:tc>
          <w:tcPr>
            <w:tcW w:w="1560" w:type="dxa"/>
          </w:tcPr>
          <w:p w:rsidR="009F4F49" w:rsidRDefault="009F4F49" w:rsidP="00BF09ED">
            <w:pPr>
              <w:jc w:val="center"/>
            </w:pPr>
            <w:r w:rsidRPr="00C2213C">
              <w:t>игра</w:t>
            </w:r>
          </w:p>
        </w:tc>
      </w:tr>
      <w:tr w:rsidR="00BE408F" w:rsidTr="00BE408F">
        <w:tc>
          <w:tcPr>
            <w:tcW w:w="709" w:type="dxa"/>
            <w:vAlign w:val="center"/>
          </w:tcPr>
          <w:p w:rsidR="00BE408F" w:rsidRPr="00116CFB" w:rsidRDefault="0012608F" w:rsidP="00BE408F">
            <w:pPr>
              <w:jc w:val="center"/>
              <w:rPr>
                <w:b/>
              </w:rPr>
            </w:pPr>
            <w:r w:rsidRPr="00116CFB">
              <w:rPr>
                <w:b/>
              </w:rPr>
              <w:t>3.</w:t>
            </w:r>
          </w:p>
        </w:tc>
        <w:tc>
          <w:tcPr>
            <w:tcW w:w="4933" w:type="dxa"/>
          </w:tcPr>
          <w:p w:rsidR="00BE408F" w:rsidRPr="00116CFB" w:rsidRDefault="0012608F" w:rsidP="00BE408F">
            <w:pPr>
              <w:jc w:val="both"/>
              <w:rPr>
                <w:b/>
              </w:rPr>
            </w:pPr>
            <w:r w:rsidRPr="00116CFB">
              <w:rPr>
                <w:b/>
              </w:rPr>
              <w:t>Игры, развивающие сознательное отношение к другим.</w:t>
            </w:r>
          </w:p>
        </w:tc>
        <w:tc>
          <w:tcPr>
            <w:tcW w:w="1134" w:type="dxa"/>
            <w:vAlign w:val="center"/>
          </w:tcPr>
          <w:p w:rsidR="00BE408F" w:rsidRPr="00116CFB" w:rsidRDefault="00742F36" w:rsidP="00BE408F">
            <w:pPr>
              <w:jc w:val="center"/>
              <w:rPr>
                <w:b/>
                <w:bCs/>
              </w:rPr>
            </w:pPr>
            <w:r>
              <w:rPr>
                <w:b/>
                <w:bCs/>
              </w:rPr>
              <w:t>42</w:t>
            </w:r>
          </w:p>
        </w:tc>
        <w:tc>
          <w:tcPr>
            <w:tcW w:w="1134" w:type="dxa"/>
            <w:vAlign w:val="center"/>
          </w:tcPr>
          <w:p w:rsidR="00BE408F" w:rsidRPr="00EC0BCA" w:rsidRDefault="00C168F4" w:rsidP="00BE408F">
            <w:pPr>
              <w:jc w:val="center"/>
              <w:rPr>
                <w:b/>
                <w:bCs/>
              </w:rPr>
            </w:pPr>
            <w:r>
              <w:rPr>
                <w:b/>
                <w:bCs/>
              </w:rPr>
              <w:t>14</w:t>
            </w:r>
          </w:p>
        </w:tc>
        <w:tc>
          <w:tcPr>
            <w:tcW w:w="1276" w:type="dxa"/>
            <w:vAlign w:val="center"/>
          </w:tcPr>
          <w:p w:rsidR="00BE408F" w:rsidRPr="00EC0BCA" w:rsidRDefault="00742F36" w:rsidP="00BE408F">
            <w:pPr>
              <w:jc w:val="center"/>
              <w:rPr>
                <w:b/>
                <w:bCs/>
              </w:rPr>
            </w:pPr>
            <w:r>
              <w:rPr>
                <w:b/>
                <w:bCs/>
              </w:rPr>
              <w:t>28</w:t>
            </w:r>
          </w:p>
        </w:tc>
        <w:tc>
          <w:tcPr>
            <w:tcW w:w="1560" w:type="dxa"/>
          </w:tcPr>
          <w:p w:rsidR="00BE408F" w:rsidRDefault="0074292C" w:rsidP="0074292C">
            <w:pPr>
              <w:ind w:left="-13" w:right="-108"/>
              <w:jc w:val="center"/>
              <w:rPr>
                <w:bCs/>
              </w:rPr>
            </w:pPr>
            <w:r>
              <w:rPr>
                <w:bCs/>
              </w:rPr>
              <w:t>-</w:t>
            </w:r>
          </w:p>
        </w:tc>
      </w:tr>
      <w:tr w:rsidR="00BE408F" w:rsidTr="00BE408F">
        <w:tc>
          <w:tcPr>
            <w:tcW w:w="709" w:type="dxa"/>
            <w:vAlign w:val="center"/>
          </w:tcPr>
          <w:p w:rsidR="00BE408F" w:rsidRPr="0012608F" w:rsidRDefault="0012608F" w:rsidP="00BE408F">
            <w:pPr>
              <w:jc w:val="center"/>
            </w:pPr>
            <w:r>
              <w:t>3.1.</w:t>
            </w:r>
          </w:p>
        </w:tc>
        <w:tc>
          <w:tcPr>
            <w:tcW w:w="4933" w:type="dxa"/>
          </w:tcPr>
          <w:p w:rsidR="00BE408F" w:rsidRPr="0012608F" w:rsidRDefault="0012608F" w:rsidP="002551D5">
            <w:pPr>
              <w:tabs>
                <w:tab w:val="left" w:pos="5959"/>
              </w:tabs>
              <w:jc w:val="both"/>
            </w:pPr>
            <w:r>
              <w:t xml:space="preserve">Что такое доброта? </w:t>
            </w:r>
          </w:p>
        </w:tc>
        <w:tc>
          <w:tcPr>
            <w:tcW w:w="1134" w:type="dxa"/>
            <w:vAlign w:val="center"/>
          </w:tcPr>
          <w:p w:rsidR="00BE408F" w:rsidRDefault="00EC0BCA" w:rsidP="00BE408F">
            <w:pPr>
              <w:jc w:val="center"/>
              <w:rPr>
                <w:bCs/>
              </w:rPr>
            </w:pPr>
            <w:r>
              <w:rPr>
                <w:bCs/>
              </w:rPr>
              <w:t>2</w:t>
            </w:r>
          </w:p>
        </w:tc>
        <w:tc>
          <w:tcPr>
            <w:tcW w:w="1134" w:type="dxa"/>
            <w:vAlign w:val="center"/>
          </w:tcPr>
          <w:p w:rsidR="00BE408F" w:rsidRDefault="00EC0BCA" w:rsidP="00BE408F">
            <w:pPr>
              <w:jc w:val="center"/>
              <w:rPr>
                <w:bCs/>
              </w:rPr>
            </w:pPr>
            <w:r>
              <w:rPr>
                <w:bCs/>
              </w:rPr>
              <w:t>2</w:t>
            </w:r>
          </w:p>
        </w:tc>
        <w:tc>
          <w:tcPr>
            <w:tcW w:w="1276" w:type="dxa"/>
            <w:vAlign w:val="center"/>
          </w:tcPr>
          <w:p w:rsidR="00BE408F" w:rsidRDefault="0012608F" w:rsidP="00BE408F">
            <w:pPr>
              <w:jc w:val="center"/>
              <w:rPr>
                <w:bCs/>
              </w:rPr>
            </w:pPr>
            <w:r>
              <w:rPr>
                <w:bCs/>
              </w:rPr>
              <w:t>-</w:t>
            </w:r>
          </w:p>
        </w:tc>
        <w:tc>
          <w:tcPr>
            <w:tcW w:w="1560" w:type="dxa"/>
          </w:tcPr>
          <w:p w:rsidR="00BE408F" w:rsidRDefault="0074292C" w:rsidP="00BE408F">
            <w:pPr>
              <w:ind w:left="-13" w:right="-108"/>
              <w:jc w:val="center"/>
              <w:rPr>
                <w:bCs/>
              </w:rPr>
            </w:pPr>
            <w:r>
              <w:rPr>
                <w:bCs/>
              </w:rPr>
              <w:t>вопросы</w:t>
            </w:r>
          </w:p>
        </w:tc>
      </w:tr>
      <w:tr w:rsidR="002551D5" w:rsidTr="00BE408F">
        <w:tc>
          <w:tcPr>
            <w:tcW w:w="709" w:type="dxa"/>
            <w:vAlign w:val="center"/>
          </w:tcPr>
          <w:p w:rsidR="002551D5" w:rsidRDefault="002551D5" w:rsidP="00BE408F">
            <w:pPr>
              <w:jc w:val="center"/>
            </w:pPr>
            <w:r>
              <w:t>3.2.</w:t>
            </w:r>
          </w:p>
        </w:tc>
        <w:tc>
          <w:tcPr>
            <w:tcW w:w="4933" w:type="dxa"/>
          </w:tcPr>
          <w:p w:rsidR="002551D5" w:rsidRDefault="00CC00B3" w:rsidP="00BE408F">
            <w:pPr>
              <w:tabs>
                <w:tab w:val="left" w:pos="5959"/>
              </w:tabs>
              <w:jc w:val="both"/>
            </w:pPr>
            <w:r>
              <w:t xml:space="preserve">История </w:t>
            </w:r>
            <w:proofErr w:type="gramStart"/>
            <w:r>
              <w:t>кукольного</w:t>
            </w:r>
            <w:proofErr w:type="gramEnd"/>
            <w:r>
              <w:t xml:space="preserve"> тетра</w:t>
            </w:r>
          </w:p>
        </w:tc>
        <w:tc>
          <w:tcPr>
            <w:tcW w:w="1134" w:type="dxa"/>
            <w:vAlign w:val="center"/>
          </w:tcPr>
          <w:p w:rsidR="002551D5" w:rsidRDefault="00A93C25" w:rsidP="00BE408F">
            <w:pPr>
              <w:jc w:val="center"/>
              <w:rPr>
                <w:bCs/>
              </w:rPr>
            </w:pPr>
            <w:r>
              <w:rPr>
                <w:bCs/>
              </w:rPr>
              <w:t>2</w:t>
            </w:r>
          </w:p>
        </w:tc>
        <w:tc>
          <w:tcPr>
            <w:tcW w:w="1134" w:type="dxa"/>
            <w:vAlign w:val="center"/>
          </w:tcPr>
          <w:p w:rsidR="002551D5" w:rsidRDefault="00EC0BCA" w:rsidP="00BE408F">
            <w:pPr>
              <w:jc w:val="center"/>
              <w:rPr>
                <w:bCs/>
              </w:rPr>
            </w:pPr>
            <w:r>
              <w:rPr>
                <w:bCs/>
              </w:rPr>
              <w:t>2</w:t>
            </w:r>
          </w:p>
        </w:tc>
        <w:tc>
          <w:tcPr>
            <w:tcW w:w="1276" w:type="dxa"/>
            <w:vAlign w:val="center"/>
          </w:tcPr>
          <w:p w:rsidR="002551D5" w:rsidRDefault="00A93C25" w:rsidP="00BE408F">
            <w:pPr>
              <w:jc w:val="center"/>
              <w:rPr>
                <w:bCs/>
              </w:rPr>
            </w:pPr>
            <w:r>
              <w:rPr>
                <w:bCs/>
              </w:rPr>
              <w:t>-</w:t>
            </w:r>
          </w:p>
        </w:tc>
        <w:tc>
          <w:tcPr>
            <w:tcW w:w="1560" w:type="dxa"/>
          </w:tcPr>
          <w:p w:rsidR="002551D5" w:rsidRDefault="00A93C25" w:rsidP="00BE408F">
            <w:pPr>
              <w:ind w:left="-13" w:right="-108"/>
              <w:jc w:val="center"/>
              <w:rPr>
                <w:bCs/>
              </w:rPr>
            </w:pPr>
            <w:r>
              <w:rPr>
                <w:bCs/>
              </w:rPr>
              <w:t>вопросы</w:t>
            </w:r>
          </w:p>
        </w:tc>
      </w:tr>
      <w:tr w:rsidR="00BE408F" w:rsidTr="00BE408F">
        <w:tc>
          <w:tcPr>
            <w:tcW w:w="709" w:type="dxa"/>
            <w:vAlign w:val="center"/>
          </w:tcPr>
          <w:p w:rsidR="00BE408F" w:rsidRPr="0012608F" w:rsidRDefault="002551D5" w:rsidP="00BE408F">
            <w:pPr>
              <w:jc w:val="center"/>
            </w:pPr>
            <w:r>
              <w:t>3.3</w:t>
            </w:r>
            <w:r w:rsidR="0012608F">
              <w:t>.</w:t>
            </w:r>
          </w:p>
        </w:tc>
        <w:tc>
          <w:tcPr>
            <w:tcW w:w="4933" w:type="dxa"/>
          </w:tcPr>
          <w:p w:rsidR="00BE408F" w:rsidRPr="0012608F" w:rsidRDefault="002551D5" w:rsidP="00BE408F">
            <w:pPr>
              <w:tabs>
                <w:tab w:val="left" w:pos="5959"/>
              </w:tabs>
              <w:ind w:right="-79"/>
              <w:jc w:val="both"/>
            </w:pPr>
            <w:r>
              <w:t>Инсценировка русской народной сказки «Репка»</w:t>
            </w:r>
            <w:r w:rsidR="00366593">
              <w:t xml:space="preserve"> с помощью перчаточных кукол.</w:t>
            </w:r>
          </w:p>
        </w:tc>
        <w:tc>
          <w:tcPr>
            <w:tcW w:w="1134" w:type="dxa"/>
            <w:vAlign w:val="center"/>
          </w:tcPr>
          <w:p w:rsidR="00BE408F" w:rsidRDefault="00C168F4" w:rsidP="00BE408F">
            <w:pPr>
              <w:jc w:val="center"/>
              <w:rPr>
                <w:bCs/>
              </w:rPr>
            </w:pPr>
            <w:r>
              <w:rPr>
                <w:bCs/>
              </w:rPr>
              <w:t>2</w:t>
            </w:r>
          </w:p>
        </w:tc>
        <w:tc>
          <w:tcPr>
            <w:tcW w:w="1134" w:type="dxa"/>
            <w:vAlign w:val="center"/>
          </w:tcPr>
          <w:p w:rsidR="00BE408F" w:rsidRDefault="00EC0BCA" w:rsidP="00BE408F">
            <w:pPr>
              <w:jc w:val="center"/>
              <w:rPr>
                <w:bCs/>
              </w:rPr>
            </w:pPr>
            <w:r>
              <w:rPr>
                <w:bCs/>
              </w:rPr>
              <w:t>1</w:t>
            </w:r>
          </w:p>
        </w:tc>
        <w:tc>
          <w:tcPr>
            <w:tcW w:w="1276" w:type="dxa"/>
            <w:vAlign w:val="center"/>
          </w:tcPr>
          <w:p w:rsidR="00BE408F" w:rsidRDefault="00C168F4" w:rsidP="00BE408F">
            <w:pPr>
              <w:jc w:val="center"/>
              <w:rPr>
                <w:bCs/>
              </w:rPr>
            </w:pPr>
            <w:r>
              <w:rPr>
                <w:bCs/>
              </w:rPr>
              <w:t>1</w:t>
            </w:r>
          </w:p>
        </w:tc>
        <w:tc>
          <w:tcPr>
            <w:tcW w:w="1560" w:type="dxa"/>
          </w:tcPr>
          <w:p w:rsidR="00BE408F" w:rsidRDefault="0074292C" w:rsidP="00BE408F">
            <w:pPr>
              <w:jc w:val="center"/>
            </w:pPr>
            <w:r>
              <w:t>театр</w:t>
            </w:r>
          </w:p>
        </w:tc>
      </w:tr>
      <w:tr w:rsidR="002551D5" w:rsidTr="00BE408F">
        <w:tc>
          <w:tcPr>
            <w:tcW w:w="709" w:type="dxa"/>
            <w:vAlign w:val="center"/>
          </w:tcPr>
          <w:p w:rsidR="002551D5" w:rsidRDefault="002551D5" w:rsidP="002551D5">
            <w:pPr>
              <w:jc w:val="center"/>
            </w:pPr>
            <w:r>
              <w:t>3.4.</w:t>
            </w:r>
          </w:p>
        </w:tc>
        <w:tc>
          <w:tcPr>
            <w:tcW w:w="4933" w:type="dxa"/>
          </w:tcPr>
          <w:p w:rsidR="002551D5" w:rsidRDefault="002551D5" w:rsidP="002551D5">
            <w:pPr>
              <w:tabs>
                <w:tab w:val="left" w:pos="5959"/>
              </w:tabs>
              <w:ind w:right="-79"/>
              <w:jc w:val="both"/>
            </w:pPr>
            <w:r>
              <w:t>Инсценировка русской народной сказки «Теремок» с помощью перчат</w:t>
            </w:r>
            <w:r w:rsidR="00CC00B3">
              <w:t>очных кукол</w:t>
            </w:r>
          </w:p>
        </w:tc>
        <w:tc>
          <w:tcPr>
            <w:tcW w:w="1134" w:type="dxa"/>
            <w:vAlign w:val="center"/>
          </w:tcPr>
          <w:p w:rsidR="002551D5" w:rsidRDefault="00C168F4" w:rsidP="002551D5">
            <w:pPr>
              <w:jc w:val="center"/>
              <w:rPr>
                <w:bCs/>
              </w:rPr>
            </w:pPr>
            <w:r>
              <w:rPr>
                <w:bCs/>
              </w:rPr>
              <w:t>2</w:t>
            </w:r>
          </w:p>
        </w:tc>
        <w:tc>
          <w:tcPr>
            <w:tcW w:w="1134" w:type="dxa"/>
            <w:vAlign w:val="center"/>
          </w:tcPr>
          <w:p w:rsidR="002551D5" w:rsidRDefault="00EC0BCA" w:rsidP="002551D5">
            <w:pPr>
              <w:jc w:val="center"/>
              <w:rPr>
                <w:bCs/>
              </w:rPr>
            </w:pPr>
            <w:r>
              <w:rPr>
                <w:bCs/>
              </w:rPr>
              <w:t>1</w:t>
            </w:r>
          </w:p>
        </w:tc>
        <w:tc>
          <w:tcPr>
            <w:tcW w:w="1276" w:type="dxa"/>
            <w:vAlign w:val="center"/>
          </w:tcPr>
          <w:p w:rsidR="002551D5" w:rsidRDefault="00C168F4" w:rsidP="002551D5">
            <w:pPr>
              <w:jc w:val="center"/>
              <w:rPr>
                <w:bCs/>
              </w:rPr>
            </w:pPr>
            <w:r>
              <w:rPr>
                <w:bCs/>
              </w:rPr>
              <w:t>1</w:t>
            </w:r>
          </w:p>
        </w:tc>
        <w:tc>
          <w:tcPr>
            <w:tcW w:w="1560" w:type="dxa"/>
          </w:tcPr>
          <w:p w:rsidR="002551D5" w:rsidRDefault="002551D5" w:rsidP="002551D5">
            <w:pPr>
              <w:jc w:val="center"/>
            </w:pPr>
            <w:r>
              <w:t>театр</w:t>
            </w:r>
          </w:p>
        </w:tc>
      </w:tr>
      <w:tr w:rsidR="00366593" w:rsidTr="00BE408F">
        <w:tc>
          <w:tcPr>
            <w:tcW w:w="709" w:type="dxa"/>
            <w:vAlign w:val="center"/>
          </w:tcPr>
          <w:p w:rsidR="00366593" w:rsidRDefault="00366593" w:rsidP="00366593">
            <w:pPr>
              <w:jc w:val="center"/>
            </w:pPr>
            <w:r>
              <w:t>3.5.</w:t>
            </w:r>
          </w:p>
        </w:tc>
        <w:tc>
          <w:tcPr>
            <w:tcW w:w="4933" w:type="dxa"/>
          </w:tcPr>
          <w:p w:rsidR="00366593" w:rsidRPr="0012608F" w:rsidRDefault="00715CB9" w:rsidP="00366593">
            <w:pPr>
              <w:tabs>
                <w:tab w:val="left" w:pos="5959"/>
              </w:tabs>
              <w:ind w:right="-79"/>
              <w:jc w:val="both"/>
            </w:pPr>
            <w:r>
              <w:t>Инсценировка русской народной сказки «</w:t>
            </w:r>
            <w:proofErr w:type="spellStart"/>
            <w:r>
              <w:t>Заюшкина</w:t>
            </w:r>
            <w:proofErr w:type="spellEnd"/>
            <w:r>
              <w:t xml:space="preserve"> избуш</w:t>
            </w:r>
            <w:r w:rsidR="00CC00B3">
              <w:t>ка» с помощью перчаточных кукол</w:t>
            </w:r>
          </w:p>
        </w:tc>
        <w:tc>
          <w:tcPr>
            <w:tcW w:w="1134" w:type="dxa"/>
            <w:vAlign w:val="center"/>
          </w:tcPr>
          <w:p w:rsidR="00366593" w:rsidRDefault="00C168F4" w:rsidP="00366593">
            <w:pPr>
              <w:jc w:val="center"/>
              <w:rPr>
                <w:bCs/>
              </w:rPr>
            </w:pPr>
            <w:r>
              <w:rPr>
                <w:bCs/>
              </w:rPr>
              <w:t>2</w:t>
            </w:r>
          </w:p>
        </w:tc>
        <w:tc>
          <w:tcPr>
            <w:tcW w:w="1134" w:type="dxa"/>
            <w:vAlign w:val="center"/>
          </w:tcPr>
          <w:p w:rsidR="00366593" w:rsidRDefault="00EC0BCA" w:rsidP="00366593">
            <w:pPr>
              <w:jc w:val="center"/>
              <w:rPr>
                <w:bCs/>
              </w:rPr>
            </w:pPr>
            <w:r>
              <w:rPr>
                <w:bCs/>
              </w:rPr>
              <w:t>1</w:t>
            </w:r>
          </w:p>
        </w:tc>
        <w:tc>
          <w:tcPr>
            <w:tcW w:w="1276" w:type="dxa"/>
            <w:vAlign w:val="center"/>
          </w:tcPr>
          <w:p w:rsidR="00366593" w:rsidRDefault="00C168F4" w:rsidP="00366593">
            <w:pPr>
              <w:jc w:val="center"/>
              <w:rPr>
                <w:bCs/>
              </w:rPr>
            </w:pPr>
            <w:r>
              <w:rPr>
                <w:bCs/>
              </w:rPr>
              <w:t>1</w:t>
            </w:r>
          </w:p>
        </w:tc>
        <w:tc>
          <w:tcPr>
            <w:tcW w:w="1560" w:type="dxa"/>
          </w:tcPr>
          <w:p w:rsidR="00366593" w:rsidRDefault="00366593" w:rsidP="00366593">
            <w:pPr>
              <w:jc w:val="center"/>
            </w:pPr>
            <w:r>
              <w:t>театр</w:t>
            </w:r>
          </w:p>
        </w:tc>
      </w:tr>
      <w:tr w:rsidR="00EC0BCA" w:rsidTr="00BE408F">
        <w:tc>
          <w:tcPr>
            <w:tcW w:w="709" w:type="dxa"/>
            <w:vAlign w:val="center"/>
          </w:tcPr>
          <w:p w:rsidR="00EC0BCA" w:rsidRDefault="00EC0BCA" w:rsidP="00715CB9">
            <w:pPr>
              <w:jc w:val="center"/>
            </w:pPr>
            <w:r>
              <w:t>3.6.</w:t>
            </w:r>
          </w:p>
        </w:tc>
        <w:tc>
          <w:tcPr>
            <w:tcW w:w="4933" w:type="dxa"/>
          </w:tcPr>
          <w:p w:rsidR="00EC0BCA" w:rsidRPr="0012608F" w:rsidRDefault="00EC0BCA" w:rsidP="00715CB9">
            <w:pPr>
              <w:tabs>
                <w:tab w:val="left" w:pos="5959"/>
              </w:tabs>
              <w:ind w:right="-79"/>
              <w:jc w:val="both"/>
            </w:pPr>
            <w:r>
              <w:t>Инсценировка русской народной сказки «Царевна-лягушка» с помощью деревянного настольного кукольного театра</w:t>
            </w:r>
          </w:p>
        </w:tc>
        <w:tc>
          <w:tcPr>
            <w:tcW w:w="1134" w:type="dxa"/>
            <w:vAlign w:val="center"/>
          </w:tcPr>
          <w:p w:rsidR="00EC0BCA" w:rsidRDefault="00C168F4" w:rsidP="00715CB9">
            <w:pPr>
              <w:jc w:val="center"/>
              <w:rPr>
                <w:bCs/>
              </w:rPr>
            </w:pPr>
            <w:r>
              <w:rPr>
                <w:bCs/>
              </w:rPr>
              <w:t>2</w:t>
            </w:r>
          </w:p>
        </w:tc>
        <w:tc>
          <w:tcPr>
            <w:tcW w:w="1134" w:type="dxa"/>
            <w:vAlign w:val="center"/>
          </w:tcPr>
          <w:p w:rsidR="00EC0BCA" w:rsidRDefault="00EC0BCA" w:rsidP="00EC0BCA">
            <w:pPr>
              <w:jc w:val="center"/>
              <w:rPr>
                <w:bCs/>
              </w:rPr>
            </w:pPr>
            <w:r>
              <w:rPr>
                <w:bCs/>
              </w:rPr>
              <w:t>1</w:t>
            </w:r>
          </w:p>
        </w:tc>
        <w:tc>
          <w:tcPr>
            <w:tcW w:w="1276" w:type="dxa"/>
            <w:vAlign w:val="center"/>
          </w:tcPr>
          <w:p w:rsidR="00EC0BCA" w:rsidRDefault="00C168F4" w:rsidP="00EC0BCA">
            <w:pPr>
              <w:jc w:val="center"/>
              <w:rPr>
                <w:bCs/>
              </w:rPr>
            </w:pPr>
            <w:r>
              <w:rPr>
                <w:bCs/>
              </w:rPr>
              <w:t>1</w:t>
            </w:r>
          </w:p>
        </w:tc>
        <w:tc>
          <w:tcPr>
            <w:tcW w:w="1560" w:type="dxa"/>
          </w:tcPr>
          <w:p w:rsidR="00EC0BCA" w:rsidRDefault="00EC0BCA" w:rsidP="00715CB9">
            <w:pPr>
              <w:jc w:val="center"/>
            </w:pPr>
            <w:r>
              <w:t>театр</w:t>
            </w:r>
          </w:p>
        </w:tc>
      </w:tr>
      <w:tr w:rsidR="00EC0BCA" w:rsidTr="00BE408F">
        <w:tc>
          <w:tcPr>
            <w:tcW w:w="709" w:type="dxa"/>
            <w:vAlign w:val="center"/>
          </w:tcPr>
          <w:p w:rsidR="00EC0BCA" w:rsidRPr="0012608F" w:rsidRDefault="00EC0BCA" w:rsidP="00715CB9">
            <w:pPr>
              <w:jc w:val="center"/>
            </w:pPr>
            <w:r>
              <w:t>3.7.</w:t>
            </w:r>
          </w:p>
        </w:tc>
        <w:tc>
          <w:tcPr>
            <w:tcW w:w="4933" w:type="dxa"/>
          </w:tcPr>
          <w:p w:rsidR="00EC0BCA" w:rsidRDefault="00EC0BCA" w:rsidP="00715CB9">
            <w:pPr>
              <w:tabs>
                <w:tab w:val="left" w:pos="5959"/>
              </w:tabs>
              <w:ind w:right="-79"/>
              <w:jc w:val="both"/>
            </w:pPr>
            <w:r>
              <w:t>Инсценировка русской народной сказки «Три медведя» с помощью деревянного кукольного настольного театра</w:t>
            </w:r>
          </w:p>
        </w:tc>
        <w:tc>
          <w:tcPr>
            <w:tcW w:w="1134" w:type="dxa"/>
            <w:vAlign w:val="center"/>
          </w:tcPr>
          <w:p w:rsidR="00EC0BCA" w:rsidRDefault="00C168F4" w:rsidP="00715CB9">
            <w:pPr>
              <w:jc w:val="center"/>
              <w:rPr>
                <w:bCs/>
              </w:rPr>
            </w:pPr>
            <w:r>
              <w:rPr>
                <w:bCs/>
              </w:rPr>
              <w:t>2</w:t>
            </w:r>
          </w:p>
        </w:tc>
        <w:tc>
          <w:tcPr>
            <w:tcW w:w="1134" w:type="dxa"/>
            <w:vAlign w:val="center"/>
          </w:tcPr>
          <w:p w:rsidR="00EC0BCA" w:rsidRDefault="00EC0BCA" w:rsidP="00EC0BCA">
            <w:pPr>
              <w:jc w:val="center"/>
              <w:rPr>
                <w:bCs/>
              </w:rPr>
            </w:pPr>
            <w:r>
              <w:rPr>
                <w:bCs/>
              </w:rPr>
              <w:t>1</w:t>
            </w:r>
          </w:p>
        </w:tc>
        <w:tc>
          <w:tcPr>
            <w:tcW w:w="1276" w:type="dxa"/>
            <w:vAlign w:val="center"/>
          </w:tcPr>
          <w:p w:rsidR="00EC0BCA" w:rsidRDefault="00C168F4" w:rsidP="00EC0BCA">
            <w:pPr>
              <w:jc w:val="center"/>
              <w:rPr>
                <w:bCs/>
              </w:rPr>
            </w:pPr>
            <w:r>
              <w:rPr>
                <w:bCs/>
              </w:rPr>
              <w:t>1</w:t>
            </w:r>
          </w:p>
        </w:tc>
        <w:tc>
          <w:tcPr>
            <w:tcW w:w="1560" w:type="dxa"/>
          </w:tcPr>
          <w:p w:rsidR="00EC0BCA" w:rsidRDefault="00EC0BCA" w:rsidP="00715CB9">
            <w:pPr>
              <w:jc w:val="center"/>
            </w:pPr>
            <w:r>
              <w:t>театр</w:t>
            </w:r>
          </w:p>
        </w:tc>
      </w:tr>
      <w:tr w:rsidR="00EC0BCA" w:rsidTr="00BE408F">
        <w:tc>
          <w:tcPr>
            <w:tcW w:w="709" w:type="dxa"/>
            <w:vAlign w:val="center"/>
          </w:tcPr>
          <w:p w:rsidR="00EC0BCA" w:rsidRDefault="00EC0BCA" w:rsidP="00715CB9">
            <w:pPr>
              <w:jc w:val="center"/>
            </w:pPr>
            <w:r>
              <w:t>3.8.</w:t>
            </w:r>
          </w:p>
        </w:tc>
        <w:tc>
          <w:tcPr>
            <w:tcW w:w="4933" w:type="dxa"/>
          </w:tcPr>
          <w:p w:rsidR="00EC0BCA" w:rsidRPr="0012608F" w:rsidRDefault="00EC0BCA" w:rsidP="00715CB9">
            <w:pPr>
              <w:tabs>
                <w:tab w:val="left" w:pos="5880"/>
                <w:tab w:val="left" w:pos="5959"/>
              </w:tabs>
              <w:ind w:right="-79"/>
              <w:jc w:val="both"/>
              <w:rPr>
                <w:rStyle w:val="9pt"/>
                <w:rFonts w:eastAsia="Courier New"/>
                <w:b w:val="0"/>
                <w:sz w:val="24"/>
                <w:szCs w:val="24"/>
              </w:rPr>
            </w:pPr>
            <w:r>
              <w:t>Инсценировка русской народной сказки «Мужик и медведь» с помощью деревянного кукольного настольного театра</w:t>
            </w:r>
          </w:p>
        </w:tc>
        <w:tc>
          <w:tcPr>
            <w:tcW w:w="1134" w:type="dxa"/>
            <w:vAlign w:val="center"/>
          </w:tcPr>
          <w:p w:rsidR="00EC0BCA" w:rsidRDefault="00C168F4" w:rsidP="00715CB9">
            <w:pPr>
              <w:jc w:val="center"/>
              <w:rPr>
                <w:bCs/>
              </w:rPr>
            </w:pPr>
            <w:r>
              <w:rPr>
                <w:bCs/>
              </w:rPr>
              <w:t>2</w:t>
            </w:r>
          </w:p>
        </w:tc>
        <w:tc>
          <w:tcPr>
            <w:tcW w:w="1134" w:type="dxa"/>
            <w:vAlign w:val="center"/>
          </w:tcPr>
          <w:p w:rsidR="00EC0BCA" w:rsidRDefault="00EC0BCA" w:rsidP="00EC0BCA">
            <w:pPr>
              <w:jc w:val="center"/>
              <w:rPr>
                <w:bCs/>
              </w:rPr>
            </w:pPr>
            <w:r>
              <w:rPr>
                <w:bCs/>
              </w:rPr>
              <w:t>1</w:t>
            </w:r>
          </w:p>
        </w:tc>
        <w:tc>
          <w:tcPr>
            <w:tcW w:w="1276" w:type="dxa"/>
            <w:vAlign w:val="center"/>
          </w:tcPr>
          <w:p w:rsidR="00EC0BCA" w:rsidRDefault="00C168F4" w:rsidP="00EC0BCA">
            <w:pPr>
              <w:jc w:val="center"/>
              <w:rPr>
                <w:bCs/>
              </w:rPr>
            </w:pPr>
            <w:r>
              <w:rPr>
                <w:bCs/>
              </w:rPr>
              <w:t>1</w:t>
            </w:r>
          </w:p>
        </w:tc>
        <w:tc>
          <w:tcPr>
            <w:tcW w:w="1560" w:type="dxa"/>
          </w:tcPr>
          <w:p w:rsidR="00EC0BCA" w:rsidRDefault="00EC0BCA" w:rsidP="00715CB9">
            <w:pPr>
              <w:jc w:val="center"/>
            </w:pPr>
            <w:r>
              <w:t>театр</w:t>
            </w:r>
          </w:p>
        </w:tc>
      </w:tr>
      <w:tr w:rsidR="00EC0BCA" w:rsidTr="00BE408F">
        <w:tc>
          <w:tcPr>
            <w:tcW w:w="709" w:type="dxa"/>
            <w:vAlign w:val="center"/>
          </w:tcPr>
          <w:p w:rsidR="00EC0BCA" w:rsidRDefault="00EC0BCA" w:rsidP="00715CB9">
            <w:pPr>
              <w:jc w:val="center"/>
            </w:pPr>
            <w:r>
              <w:t>3.9.</w:t>
            </w:r>
          </w:p>
        </w:tc>
        <w:tc>
          <w:tcPr>
            <w:tcW w:w="4933" w:type="dxa"/>
          </w:tcPr>
          <w:p w:rsidR="00EC0BCA" w:rsidRPr="0012608F" w:rsidRDefault="00EC0BCA" w:rsidP="00715CB9">
            <w:pPr>
              <w:tabs>
                <w:tab w:val="left" w:pos="5880"/>
                <w:tab w:val="left" w:pos="5959"/>
              </w:tabs>
              <w:ind w:right="-79"/>
              <w:jc w:val="both"/>
              <w:rPr>
                <w:rStyle w:val="9pt"/>
                <w:rFonts w:eastAsia="Courier New"/>
                <w:b w:val="0"/>
                <w:sz w:val="24"/>
                <w:szCs w:val="24"/>
              </w:rPr>
            </w:pPr>
            <w:r>
              <w:t xml:space="preserve">Инсценировка русской народной сказки </w:t>
            </w:r>
            <w:r>
              <w:lastRenderedPageBreak/>
              <w:t>«Гуси-лебеди» с помощью с помощью масок и театральных костюмов</w:t>
            </w:r>
          </w:p>
        </w:tc>
        <w:tc>
          <w:tcPr>
            <w:tcW w:w="1134" w:type="dxa"/>
            <w:vAlign w:val="center"/>
          </w:tcPr>
          <w:p w:rsidR="00EC0BCA" w:rsidRDefault="00C168F4" w:rsidP="00715CB9">
            <w:pPr>
              <w:jc w:val="center"/>
              <w:rPr>
                <w:bCs/>
              </w:rPr>
            </w:pPr>
            <w:r>
              <w:rPr>
                <w:bCs/>
              </w:rPr>
              <w:lastRenderedPageBreak/>
              <w:t>2</w:t>
            </w:r>
          </w:p>
        </w:tc>
        <w:tc>
          <w:tcPr>
            <w:tcW w:w="1134" w:type="dxa"/>
            <w:vAlign w:val="center"/>
          </w:tcPr>
          <w:p w:rsidR="00EC0BCA" w:rsidRDefault="00EC0BCA" w:rsidP="00EC0BCA">
            <w:pPr>
              <w:jc w:val="center"/>
              <w:rPr>
                <w:bCs/>
              </w:rPr>
            </w:pPr>
            <w:r>
              <w:rPr>
                <w:bCs/>
              </w:rPr>
              <w:t>1</w:t>
            </w:r>
          </w:p>
        </w:tc>
        <w:tc>
          <w:tcPr>
            <w:tcW w:w="1276" w:type="dxa"/>
            <w:vAlign w:val="center"/>
          </w:tcPr>
          <w:p w:rsidR="00EC0BCA" w:rsidRDefault="00C168F4" w:rsidP="00EC0BCA">
            <w:pPr>
              <w:jc w:val="center"/>
              <w:rPr>
                <w:bCs/>
              </w:rPr>
            </w:pPr>
            <w:r>
              <w:rPr>
                <w:bCs/>
              </w:rPr>
              <w:t>1</w:t>
            </w:r>
          </w:p>
        </w:tc>
        <w:tc>
          <w:tcPr>
            <w:tcW w:w="1560" w:type="dxa"/>
          </w:tcPr>
          <w:p w:rsidR="00EC0BCA" w:rsidRDefault="00EC0BCA" w:rsidP="00715CB9">
            <w:pPr>
              <w:jc w:val="center"/>
            </w:pPr>
            <w:r>
              <w:t>театр</w:t>
            </w:r>
          </w:p>
        </w:tc>
      </w:tr>
      <w:tr w:rsidR="00EC0BCA" w:rsidTr="00BE408F">
        <w:tc>
          <w:tcPr>
            <w:tcW w:w="709" w:type="dxa"/>
            <w:vAlign w:val="center"/>
          </w:tcPr>
          <w:p w:rsidR="00EC0BCA" w:rsidRDefault="00EC0BCA" w:rsidP="00715CB9">
            <w:pPr>
              <w:jc w:val="center"/>
            </w:pPr>
            <w:r>
              <w:lastRenderedPageBreak/>
              <w:t>3.10.</w:t>
            </w:r>
          </w:p>
        </w:tc>
        <w:tc>
          <w:tcPr>
            <w:tcW w:w="4933" w:type="dxa"/>
          </w:tcPr>
          <w:p w:rsidR="00EC0BCA" w:rsidRPr="0012608F" w:rsidRDefault="00EC0BCA" w:rsidP="00715CB9">
            <w:pPr>
              <w:tabs>
                <w:tab w:val="left" w:pos="5880"/>
                <w:tab w:val="left" w:pos="5959"/>
              </w:tabs>
              <w:ind w:right="-79"/>
              <w:jc w:val="both"/>
              <w:rPr>
                <w:rStyle w:val="9pt"/>
                <w:rFonts w:eastAsia="Courier New"/>
                <w:b w:val="0"/>
                <w:sz w:val="24"/>
                <w:szCs w:val="24"/>
              </w:rPr>
            </w:pPr>
            <w:r>
              <w:t>Инсценировка русской народной сказки «Колобок» с помощью с помощью масок и театральных костюмов</w:t>
            </w:r>
          </w:p>
        </w:tc>
        <w:tc>
          <w:tcPr>
            <w:tcW w:w="1134" w:type="dxa"/>
            <w:vAlign w:val="center"/>
          </w:tcPr>
          <w:p w:rsidR="00EC0BCA" w:rsidRDefault="00C168F4" w:rsidP="00715CB9">
            <w:pPr>
              <w:jc w:val="center"/>
              <w:rPr>
                <w:bCs/>
              </w:rPr>
            </w:pPr>
            <w:r>
              <w:rPr>
                <w:bCs/>
              </w:rPr>
              <w:t>2</w:t>
            </w:r>
          </w:p>
        </w:tc>
        <w:tc>
          <w:tcPr>
            <w:tcW w:w="1134" w:type="dxa"/>
            <w:vAlign w:val="center"/>
          </w:tcPr>
          <w:p w:rsidR="00EC0BCA" w:rsidRDefault="00EC0BCA" w:rsidP="00EC0BCA">
            <w:pPr>
              <w:jc w:val="center"/>
              <w:rPr>
                <w:bCs/>
              </w:rPr>
            </w:pPr>
            <w:r>
              <w:rPr>
                <w:bCs/>
              </w:rPr>
              <w:t>1</w:t>
            </w:r>
          </w:p>
        </w:tc>
        <w:tc>
          <w:tcPr>
            <w:tcW w:w="1276" w:type="dxa"/>
            <w:vAlign w:val="center"/>
          </w:tcPr>
          <w:p w:rsidR="00EC0BCA" w:rsidRDefault="00C168F4" w:rsidP="00EC0BCA">
            <w:pPr>
              <w:jc w:val="center"/>
              <w:rPr>
                <w:bCs/>
              </w:rPr>
            </w:pPr>
            <w:r>
              <w:rPr>
                <w:bCs/>
              </w:rPr>
              <w:t>1</w:t>
            </w:r>
          </w:p>
        </w:tc>
        <w:tc>
          <w:tcPr>
            <w:tcW w:w="1560" w:type="dxa"/>
          </w:tcPr>
          <w:p w:rsidR="00EC0BCA" w:rsidRDefault="00EC0BCA" w:rsidP="00715CB9">
            <w:pPr>
              <w:jc w:val="center"/>
            </w:pPr>
            <w:r>
              <w:t>театр</w:t>
            </w:r>
          </w:p>
        </w:tc>
      </w:tr>
      <w:tr w:rsidR="00EC0BCA" w:rsidTr="00BE408F">
        <w:tc>
          <w:tcPr>
            <w:tcW w:w="709" w:type="dxa"/>
            <w:vAlign w:val="center"/>
          </w:tcPr>
          <w:p w:rsidR="00EC0BCA" w:rsidRDefault="00EC0BCA" w:rsidP="00715CB9">
            <w:pPr>
              <w:jc w:val="center"/>
            </w:pPr>
            <w:r>
              <w:t>3.11.</w:t>
            </w:r>
          </w:p>
        </w:tc>
        <w:tc>
          <w:tcPr>
            <w:tcW w:w="4933" w:type="dxa"/>
          </w:tcPr>
          <w:p w:rsidR="00EC0BCA" w:rsidRDefault="00EC0BCA" w:rsidP="00715CB9">
            <w:pPr>
              <w:tabs>
                <w:tab w:val="left" w:pos="5880"/>
                <w:tab w:val="left" w:pos="5959"/>
              </w:tabs>
              <w:ind w:right="-79"/>
              <w:jc w:val="both"/>
            </w:pPr>
            <w:r>
              <w:t>Инсценировка русской народной сказки «Волк и лиса» с помощью с помощью масок и театральных костюмов</w:t>
            </w:r>
          </w:p>
        </w:tc>
        <w:tc>
          <w:tcPr>
            <w:tcW w:w="1134" w:type="dxa"/>
            <w:vAlign w:val="center"/>
          </w:tcPr>
          <w:p w:rsidR="00EC0BCA" w:rsidRDefault="00C168F4" w:rsidP="00715CB9">
            <w:pPr>
              <w:jc w:val="center"/>
              <w:rPr>
                <w:bCs/>
              </w:rPr>
            </w:pPr>
            <w:r>
              <w:rPr>
                <w:bCs/>
              </w:rPr>
              <w:t>2</w:t>
            </w:r>
          </w:p>
        </w:tc>
        <w:tc>
          <w:tcPr>
            <w:tcW w:w="1134" w:type="dxa"/>
            <w:vAlign w:val="center"/>
          </w:tcPr>
          <w:p w:rsidR="00EC0BCA" w:rsidRDefault="00EC0BCA" w:rsidP="00EC0BCA">
            <w:pPr>
              <w:jc w:val="center"/>
              <w:rPr>
                <w:bCs/>
              </w:rPr>
            </w:pPr>
            <w:r>
              <w:rPr>
                <w:bCs/>
              </w:rPr>
              <w:t>1</w:t>
            </w:r>
          </w:p>
        </w:tc>
        <w:tc>
          <w:tcPr>
            <w:tcW w:w="1276" w:type="dxa"/>
            <w:vAlign w:val="center"/>
          </w:tcPr>
          <w:p w:rsidR="00EC0BCA" w:rsidRDefault="00C168F4" w:rsidP="00EC0BCA">
            <w:pPr>
              <w:jc w:val="center"/>
              <w:rPr>
                <w:bCs/>
              </w:rPr>
            </w:pPr>
            <w:r>
              <w:rPr>
                <w:bCs/>
              </w:rPr>
              <w:t>1</w:t>
            </w:r>
          </w:p>
        </w:tc>
        <w:tc>
          <w:tcPr>
            <w:tcW w:w="1560" w:type="dxa"/>
          </w:tcPr>
          <w:p w:rsidR="00EC0BCA" w:rsidRDefault="00EC0BCA" w:rsidP="00715CB9">
            <w:pPr>
              <w:jc w:val="center"/>
            </w:pPr>
            <w:r>
              <w:t>театр</w:t>
            </w:r>
          </w:p>
        </w:tc>
      </w:tr>
      <w:tr w:rsidR="00EC0BCA" w:rsidTr="00BE408F">
        <w:tc>
          <w:tcPr>
            <w:tcW w:w="709" w:type="dxa"/>
            <w:vAlign w:val="center"/>
          </w:tcPr>
          <w:p w:rsidR="00EC0BCA" w:rsidRDefault="00EC0BCA" w:rsidP="00DC3F89">
            <w:pPr>
              <w:jc w:val="center"/>
            </w:pPr>
            <w:r>
              <w:t>3.12.</w:t>
            </w:r>
          </w:p>
        </w:tc>
        <w:tc>
          <w:tcPr>
            <w:tcW w:w="4933" w:type="dxa"/>
          </w:tcPr>
          <w:p w:rsidR="00EC0BCA" w:rsidRDefault="00EC0BCA" w:rsidP="00DC3F89">
            <w:pPr>
              <w:tabs>
                <w:tab w:val="left" w:pos="5880"/>
                <w:tab w:val="left" w:pos="5959"/>
              </w:tabs>
              <w:ind w:right="-79"/>
              <w:jc w:val="both"/>
            </w:pPr>
            <w:r>
              <w:t>Инсценировка русской народной сказки «Крошечка-</w:t>
            </w:r>
            <w:proofErr w:type="spellStart"/>
            <w:r>
              <w:t>Хаврошечка</w:t>
            </w:r>
            <w:proofErr w:type="spellEnd"/>
            <w:r>
              <w:t>» с помощью с помощью масок и театральных костюмов</w:t>
            </w:r>
          </w:p>
        </w:tc>
        <w:tc>
          <w:tcPr>
            <w:tcW w:w="1134" w:type="dxa"/>
            <w:vAlign w:val="center"/>
          </w:tcPr>
          <w:p w:rsidR="00EC0BCA" w:rsidRDefault="00C168F4" w:rsidP="00DC3F89">
            <w:pPr>
              <w:jc w:val="center"/>
              <w:rPr>
                <w:bCs/>
              </w:rPr>
            </w:pPr>
            <w:r>
              <w:rPr>
                <w:bCs/>
              </w:rPr>
              <w:t>2</w:t>
            </w:r>
          </w:p>
        </w:tc>
        <w:tc>
          <w:tcPr>
            <w:tcW w:w="1134" w:type="dxa"/>
            <w:vAlign w:val="center"/>
          </w:tcPr>
          <w:p w:rsidR="00EC0BCA" w:rsidRDefault="00EC0BCA" w:rsidP="00EC0BCA">
            <w:pPr>
              <w:jc w:val="center"/>
              <w:rPr>
                <w:bCs/>
              </w:rPr>
            </w:pPr>
            <w:r>
              <w:rPr>
                <w:bCs/>
              </w:rPr>
              <w:t>1</w:t>
            </w:r>
          </w:p>
        </w:tc>
        <w:tc>
          <w:tcPr>
            <w:tcW w:w="1276" w:type="dxa"/>
            <w:vAlign w:val="center"/>
          </w:tcPr>
          <w:p w:rsidR="00EC0BCA" w:rsidRDefault="00C168F4" w:rsidP="00EC0BCA">
            <w:pPr>
              <w:jc w:val="center"/>
              <w:rPr>
                <w:bCs/>
              </w:rPr>
            </w:pPr>
            <w:r>
              <w:rPr>
                <w:bCs/>
              </w:rPr>
              <w:t>1</w:t>
            </w:r>
          </w:p>
        </w:tc>
        <w:tc>
          <w:tcPr>
            <w:tcW w:w="1560" w:type="dxa"/>
          </w:tcPr>
          <w:p w:rsidR="00EC0BCA" w:rsidRDefault="00EC0BCA" w:rsidP="00DC3F89">
            <w:pPr>
              <w:jc w:val="center"/>
            </w:pPr>
            <w:r>
              <w:t>театр</w:t>
            </w:r>
          </w:p>
        </w:tc>
      </w:tr>
      <w:tr w:rsidR="00715CB9" w:rsidTr="002551D5">
        <w:trPr>
          <w:trHeight w:val="329"/>
        </w:trPr>
        <w:tc>
          <w:tcPr>
            <w:tcW w:w="709" w:type="dxa"/>
            <w:vAlign w:val="center"/>
          </w:tcPr>
          <w:p w:rsidR="00715CB9" w:rsidRDefault="00715CB9" w:rsidP="00715CB9">
            <w:pPr>
              <w:jc w:val="center"/>
            </w:pPr>
            <w:r>
              <w:t>3.13.</w:t>
            </w:r>
          </w:p>
        </w:tc>
        <w:tc>
          <w:tcPr>
            <w:tcW w:w="4933" w:type="dxa"/>
          </w:tcPr>
          <w:p w:rsidR="00715CB9" w:rsidRPr="0012608F" w:rsidRDefault="00715CB9" w:rsidP="00715CB9">
            <w:pPr>
              <w:tabs>
                <w:tab w:val="left" w:pos="5959"/>
              </w:tabs>
              <w:ind w:right="-79"/>
              <w:jc w:val="both"/>
            </w:pPr>
            <w:r>
              <w:t>Игра «Создай свой танец»</w:t>
            </w:r>
          </w:p>
        </w:tc>
        <w:tc>
          <w:tcPr>
            <w:tcW w:w="1134" w:type="dxa"/>
            <w:vAlign w:val="center"/>
          </w:tcPr>
          <w:p w:rsidR="00715CB9" w:rsidRDefault="004B0534" w:rsidP="00715CB9">
            <w:pPr>
              <w:jc w:val="center"/>
              <w:rPr>
                <w:bCs/>
              </w:rPr>
            </w:pPr>
            <w:r>
              <w:rPr>
                <w:bCs/>
              </w:rPr>
              <w:t>2</w:t>
            </w:r>
          </w:p>
        </w:tc>
        <w:tc>
          <w:tcPr>
            <w:tcW w:w="1134" w:type="dxa"/>
            <w:vAlign w:val="center"/>
          </w:tcPr>
          <w:p w:rsidR="00715CB9" w:rsidRDefault="00715CB9" w:rsidP="00715CB9">
            <w:pPr>
              <w:jc w:val="center"/>
              <w:rPr>
                <w:bCs/>
              </w:rPr>
            </w:pPr>
            <w:r>
              <w:rPr>
                <w:bCs/>
              </w:rPr>
              <w:t>-</w:t>
            </w:r>
          </w:p>
        </w:tc>
        <w:tc>
          <w:tcPr>
            <w:tcW w:w="1276" w:type="dxa"/>
            <w:vAlign w:val="center"/>
          </w:tcPr>
          <w:p w:rsidR="00715CB9" w:rsidRDefault="004B0534" w:rsidP="00715CB9">
            <w:pPr>
              <w:jc w:val="center"/>
              <w:rPr>
                <w:bCs/>
              </w:rPr>
            </w:pPr>
            <w:r>
              <w:rPr>
                <w:bCs/>
              </w:rPr>
              <w:t>2</w:t>
            </w:r>
          </w:p>
        </w:tc>
        <w:tc>
          <w:tcPr>
            <w:tcW w:w="1560" w:type="dxa"/>
          </w:tcPr>
          <w:p w:rsidR="00715CB9" w:rsidRDefault="00715CB9" w:rsidP="004B4ABA">
            <w:pPr>
              <w:ind w:left="-13" w:right="-108"/>
              <w:jc w:val="center"/>
              <w:rPr>
                <w:bCs/>
              </w:rPr>
            </w:pPr>
            <w:r>
              <w:t>игра</w:t>
            </w:r>
          </w:p>
        </w:tc>
      </w:tr>
      <w:tr w:rsidR="002551D5" w:rsidTr="00BE408F">
        <w:tc>
          <w:tcPr>
            <w:tcW w:w="709" w:type="dxa"/>
            <w:vAlign w:val="center"/>
          </w:tcPr>
          <w:p w:rsidR="002551D5" w:rsidRDefault="00715CB9" w:rsidP="002551D5">
            <w:pPr>
              <w:jc w:val="center"/>
            </w:pPr>
            <w:r>
              <w:t>3.14.</w:t>
            </w:r>
          </w:p>
        </w:tc>
        <w:tc>
          <w:tcPr>
            <w:tcW w:w="4933" w:type="dxa"/>
          </w:tcPr>
          <w:p w:rsidR="002551D5" w:rsidRDefault="004B0534" w:rsidP="002551D5">
            <w:pPr>
              <w:tabs>
                <w:tab w:val="left" w:pos="5959"/>
              </w:tabs>
              <w:ind w:right="-79"/>
              <w:jc w:val="both"/>
            </w:pPr>
            <w:r>
              <w:t>Игра «Свободный стул»</w:t>
            </w:r>
          </w:p>
        </w:tc>
        <w:tc>
          <w:tcPr>
            <w:tcW w:w="1134" w:type="dxa"/>
            <w:vAlign w:val="center"/>
          </w:tcPr>
          <w:p w:rsidR="002551D5" w:rsidRDefault="004B0534" w:rsidP="002551D5">
            <w:pPr>
              <w:jc w:val="center"/>
              <w:rPr>
                <w:bCs/>
              </w:rPr>
            </w:pPr>
            <w:r>
              <w:rPr>
                <w:bCs/>
              </w:rPr>
              <w:t>2</w:t>
            </w:r>
          </w:p>
        </w:tc>
        <w:tc>
          <w:tcPr>
            <w:tcW w:w="1134" w:type="dxa"/>
            <w:vAlign w:val="center"/>
          </w:tcPr>
          <w:p w:rsidR="002551D5" w:rsidRDefault="002551D5" w:rsidP="002551D5">
            <w:pPr>
              <w:jc w:val="center"/>
              <w:rPr>
                <w:bCs/>
              </w:rPr>
            </w:pPr>
            <w:r>
              <w:rPr>
                <w:bCs/>
              </w:rPr>
              <w:t>-</w:t>
            </w:r>
          </w:p>
        </w:tc>
        <w:tc>
          <w:tcPr>
            <w:tcW w:w="1276" w:type="dxa"/>
            <w:vAlign w:val="center"/>
          </w:tcPr>
          <w:p w:rsidR="002551D5" w:rsidRDefault="004B0534" w:rsidP="002551D5">
            <w:pPr>
              <w:jc w:val="center"/>
              <w:rPr>
                <w:bCs/>
              </w:rPr>
            </w:pPr>
            <w:r>
              <w:rPr>
                <w:bCs/>
              </w:rPr>
              <w:t>2</w:t>
            </w:r>
          </w:p>
        </w:tc>
        <w:tc>
          <w:tcPr>
            <w:tcW w:w="1560" w:type="dxa"/>
          </w:tcPr>
          <w:p w:rsidR="002551D5" w:rsidRDefault="002551D5" w:rsidP="004B4ABA">
            <w:pPr>
              <w:ind w:left="-13" w:right="-108"/>
              <w:jc w:val="center"/>
              <w:rPr>
                <w:bCs/>
              </w:rPr>
            </w:pPr>
            <w:r>
              <w:t>игра</w:t>
            </w:r>
          </w:p>
        </w:tc>
      </w:tr>
      <w:tr w:rsidR="00A93C25" w:rsidTr="00BE408F">
        <w:tc>
          <w:tcPr>
            <w:tcW w:w="709" w:type="dxa"/>
            <w:vAlign w:val="center"/>
          </w:tcPr>
          <w:p w:rsidR="00A93C25" w:rsidRDefault="00A93C25" w:rsidP="002551D5">
            <w:pPr>
              <w:jc w:val="center"/>
            </w:pPr>
            <w:r>
              <w:t>3.15.</w:t>
            </w:r>
          </w:p>
        </w:tc>
        <w:tc>
          <w:tcPr>
            <w:tcW w:w="4933" w:type="dxa"/>
          </w:tcPr>
          <w:p w:rsidR="00A93C25" w:rsidRDefault="00742F36" w:rsidP="002551D5">
            <w:pPr>
              <w:tabs>
                <w:tab w:val="left" w:pos="5959"/>
              </w:tabs>
              <w:ind w:right="-79"/>
              <w:jc w:val="both"/>
            </w:pPr>
            <w:r>
              <w:t>Игра «Слушай и выбирай»</w:t>
            </w:r>
          </w:p>
        </w:tc>
        <w:tc>
          <w:tcPr>
            <w:tcW w:w="1134" w:type="dxa"/>
            <w:vAlign w:val="center"/>
          </w:tcPr>
          <w:p w:rsidR="00A93C25" w:rsidRDefault="00A93C25" w:rsidP="00BF09ED">
            <w:pPr>
              <w:jc w:val="center"/>
              <w:rPr>
                <w:bCs/>
              </w:rPr>
            </w:pPr>
            <w:r>
              <w:rPr>
                <w:bCs/>
              </w:rPr>
              <w:t>2</w:t>
            </w:r>
          </w:p>
        </w:tc>
        <w:tc>
          <w:tcPr>
            <w:tcW w:w="1134" w:type="dxa"/>
            <w:vAlign w:val="center"/>
          </w:tcPr>
          <w:p w:rsidR="00A93C25" w:rsidRDefault="00A93C25" w:rsidP="00BF09ED">
            <w:pPr>
              <w:jc w:val="center"/>
              <w:rPr>
                <w:bCs/>
              </w:rPr>
            </w:pPr>
            <w:r>
              <w:rPr>
                <w:bCs/>
              </w:rPr>
              <w:t>-</w:t>
            </w:r>
          </w:p>
        </w:tc>
        <w:tc>
          <w:tcPr>
            <w:tcW w:w="1276" w:type="dxa"/>
            <w:vAlign w:val="center"/>
          </w:tcPr>
          <w:p w:rsidR="00A93C25" w:rsidRDefault="00A93C25" w:rsidP="00BF09ED">
            <w:pPr>
              <w:jc w:val="center"/>
              <w:rPr>
                <w:bCs/>
              </w:rPr>
            </w:pPr>
            <w:r>
              <w:rPr>
                <w:bCs/>
              </w:rPr>
              <w:t>2</w:t>
            </w:r>
          </w:p>
        </w:tc>
        <w:tc>
          <w:tcPr>
            <w:tcW w:w="1560" w:type="dxa"/>
          </w:tcPr>
          <w:p w:rsidR="00A93C25" w:rsidRDefault="00A93C25" w:rsidP="00BF09ED">
            <w:pPr>
              <w:ind w:left="-13" w:right="-108"/>
              <w:jc w:val="center"/>
              <w:rPr>
                <w:bCs/>
              </w:rPr>
            </w:pPr>
            <w:r>
              <w:t>игра</w:t>
            </w:r>
          </w:p>
        </w:tc>
      </w:tr>
      <w:tr w:rsidR="00742F36" w:rsidTr="00BE408F">
        <w:tc>
          <w:tcPr>
            <w:tcW w:w="709" w:type="dxa"/>
            <w:vAlign w:val="center"/>
          </w:tcPr>
          <w:p w:rsidR="00742F36" w:rsidRDefault="00742F36" w:rsidP="002551D5">
            <w:pPr>
              <w:jc w:val="center"/>
            </w:pPr>
            <w:r>
              <w:t>3.16.</w:t>
            </w:r>
          </w:p>
        </w:tc>
        <w:tc>
          <w:tcPr>
            <w:tcW w:w="4933" w:type="dxa"/>
          </w:tcPr>
          <w:p w:rsidR="00742F36" w:rsidRDefault="00742F36" w:rsidP="00BF09ED">
            <w:pPr>
              <w:tabs>
                <w:tab w:val="left" w:pos="5959"/>
              </w:tabs>
              <w:ind w:right="-79"/>
              <w:jc w:val="both"/>
            </w:pPr>
            <w:r>
              <w:t>Игра «Вертящийся бубен»</w:t>
            </w:r>
          </w:p>
        </w:tc>
        <w:tc>
          <w:tcPr>
            <w:tcW w:w="1134" w:type="dxa"/>
            <w:vAlign w:val="center"/>
          </w:tcPr>
          <w:p w:rsidR="00742F36" w:rsidRDefault="00742F36" w:rsidP="00BF09ED">
            <w:pPr>
              <w:jc w:val="center"/>
              <w:rPr>
                <w:bCs/>
              </w:rPr>
            </w:pPr>
            <w:r>
              <w:rPr>
                <w:bCs/>
              </w:rPr>
              <w:t>2</w:t>
            </w:r>
          </w:p>
        </w:tc>
        <w:tc>
          <w:tcPr>
            <w:tcW w:w="1134" w:type="dxa"/>
            <w:vAlign w:val="center"/>
          </w:tcPr>
          <w:p w:rsidR="00742F36" w:rsidRDefault="00742F36" w:rsidP="00BF09ED">
            <w:pPr>
              <w:jc w:val="center"/>
              <w:rPr>
                <w:bCs/>
              </w:rPr>
            </w:pPr>
            <w:r>
              <w:rPr>
                <w:bCs/>
              </w:rPr>
              <w:t>-</w:t>
            </w:r>
          </w:p>
        </w:tc>
        <w:tc>
          <w:tcPr>
            <w:tcW w:w="1276" w:type="dxa"/>
            <w:vAlign w:val="center"/>
          </w:tcPr>
          <w:p w:rsidR="00742F36" w:rsidRDefault="00742F36" w:rsidP="00BF09ED">
            <w:pPr>
              <w:jc w:val="center"/>
              <w:rPr>
                <w:bCs/>
              </w:rPr>
            </w:pPr>
            <w:r>
              <w:rPr>
                <w:bCs/>
              </w:rPr>
              <w:t>2</w:t>
            </w:r>
          </w:p>
        </w:tc>
        <w:tc>
          <w:tcPr>
            <w:tcW w:w="1560" w:type="dxa"/>
          </w:tcPr>
          <w:p w:rsidR="00742F36" w:rsidRDefault="00742F36" w:rsidP="00BF09ED">
            <w:pPr>
              <w:ind w:left="-13" w:right="-108"/>
              <w:jc w:val="center"/>
              <w:rPr>
                <w:bCs/>
              </w:rPr>
            </w:pPr>
            <w:r>
              <w:t>игра</w:t>
            </w:r>
          </w:p>
        </w:tc>
      </w:tr>
      <w:tr w:rsidR="00742F36" w:rsidTr="00BE408F">
        <w:tc>
          <w:tcPr>
            <w:tcW w:w="709" w:type="dxa"/>
            <w:vAlign w:val="center"/>
          </w:tcPr>
          <w:p w:rsidR="00742F36" w:rsidRDefault="00742F36" w:rsidP="002551D5">
            <w:pPr>
              <w:jc w:val="center"/>
            </w:pPr>
            <w:r>
              <w:t>3.17.</w:t>
            </w:r>
          </w:p>
        </w:tc>
        <w:tc>
          <w:tcPr>
            <w:tcW w:w="4933" w:type="dxa"/>
          </w:tcPr>
          <w:p w:rsidR="00742F36" w:rsidRDefault="00742F36" w:rsidP="00BF09ED">
            <w:pPr>
              <w:tabs>
                <w:tab w:val="left" w:pos="5959"/>
              </w:tabs>
              <w:ind w:right="-79"/>
              <w:jc w:val="both"/>
            </w:pPr>
            <w:r>
              <w:t>Игра «Мышка»</w:t>
            </w:r>
          </w:p>
        </w:tc>
        <w:tc>
          <w:tcPr>
            <w:tcW w:w="1134" w:type="dxa"/>
            <w:vAlign w:val="center"/>
          </w:tcPr>
          <w:p w:rsidR="00742F36" w:rsidRDefault="00742F36" w:rsidP="00BF09ED">
            <w:pPr>
              <w:jc w:val="center"/>
              <w:rPr>
                <w:bCs/>
              </w:rPr>
            </w:pPr>
            <w:r>
              <w:rPr>
                <w:bCs/>
              </w:rPr>
              <w:t>2</w:t>
            </w:r>
          </w:p>
        </w:tc>
        <w:tc>
          <w:tcPr>
            <w:tcW w:w="1134" w:type="dxa"/>
            <w:vAlign w:val="center"/>
          </w:tcPr>
          <w:p w:rsidR="00742F36" w:rsidRDefault="00742F36" w:rsidP="00BF09ED">
            <w:pPr>
              <w:jc w:val="center"/>
              <w:rPr>
                <w:bCs/>
              </w:rPr>
            </w:pPr>
            <w:r>
              <w:rPr>
                <w:bCs/>
              </w:rPr>
              <w:t>-</w:t>
            </w:r>
          </w:p>
        </w:tc>
        <w:tc>
          <w:tcPr>
            <w:tcW w:w="1276" w:type="dxa"/>
            <w:vAlign w:val="center"/>
          </w:tcPr>
          <w:p w:rsidR="00742F36" w:rsidRDefault="00742F36" w:rsidP="00BF09ED">
            <w:pPr>
              <w:jc w:val="center"/>
              <w:rPr>
                <w:bCs/>
              </w:rPr>
            </w:pPr>
            <w:r>
              <w:rPr>
                <w:bCs/>
              </w:rPr>
              <w:t>2</w:t>
            </w:r>
          </w:p>
        </w:tc>
        <w:tc>
          <w:tcPr>
            <w:tcW w:w="1560" w:type="dxa"/>
          </w:tcPr>
          <w:p w:rsidR="00742F36" w:rsidRDefault="00742F36" w:rsidP="00BF09ED">
            <w:pPr>
              <w:ind w:left="-13" w:right="-108"/>
              <w:jc w:val="center"/>
              <w:rPr>
                <w:bCs/>
              </w:rPr>
            </w:pPr>
            <w:r>
              <w:t>игра</w:t>
            </w:r>
          </w:p>
        </w:tc>
      </w:tr>
      <w:tr w:rsidR="00742F36" w:rsidTr="00BE408F">
        <w:tc>
          <w:tcPr>
            <w:tcW w:w="709" w:type="dxa"/>
            <w:vAlign w:val="center"/>
          </w:tcPr>
          <w:p w:rsidR="00742F36" w:rsidRDefault="00742F36" w:rsidP="002551D5">
            <w:pPr>
              <w:jc w:val="center"/>
            </w:pPr>
            <w:r>
              <w:t>3.18.</w:t>
            </w:r>
          </w:p>
        </w:tc>
        <w:tc>
          <w:tcPr>
            <w:tcW w:w="4933" w:type="dxa"/>
          </w:tcPr>
          <w:p w:rsidR="00742F36" w:rsidRDefault="00742F36" w:rsidP="00BF09ED">
            <w:pPr>
              <w:tabs>
                <w:tab w:val="left" w:pos="5959"/>
              </w:tabs>
              <w:ind w:right="-79"/>
              <w:jc w:val="both"/>
            </w:pPr>
            <w:r>
              <w:t>Игра «Где я буду играть?»</w:t>
            </w:r>
          </w:p>
        </w:tc>
        <w:tc>
          <w:tcPr>
            <w:tcW w:w="1134" w:type="dxa"/>
            <w:vAlign w:val="center"/>
          </w:tcPr>
          <w:p w:rsidR="00742F36" w:rsidRDefault="00742F36" w:rsidP="00BF09ED">
            <w:pPr>
              <w:jc w:val="center"/>
              <w:rPr>
                <w:bCs/>
              </w:rPr>
            </w:pPr>
            <w:r>
              <w:rPr>
                <w:bCs/>
              </w:rPr>
              <w:t>2</w:t>
            </w:r>
          </w:p>
        </w:tc>
        <w:tc>
          <w:tcPr>
            <w:tcW w:w="1134" w:type="dxa"/>
            <w:vAlign w:val="center"/>
          </w:tcPr>
          <w:p w:rsidR="00742F36" w:rsidRDefault="00742F36" w:rsidP="00BF09ED">
            <w:pPr>
              <w:jc w:val="center"/>
              <w:rPr>
                <w:bCs/>
              </w:rPr>
            </w:pPr>
            <w:r>
              <w:rPr>
                <w:bCs/>
              </w:rPr>
              <w:t>-</w:t>
            </w:r>
          </w:p>
        </w:tc>
        <w:tc>
          <w:tcPr>
            <w:tcW w:w="1276" w:type="dxa"/>
            <w:vAlign w:val="center"/>
          </w:tcPr>
          <w:p w:rsidR="00742F36" w:rsidRDefault="00742F36" w:rsidP="00BF09ED">
            <w:pPr>
              <w:jc w:val="center"/>
              <w:rPr>
                <w:bCs/>
              </w:rPr>
            </w:pPr>
            <w:r>
              <w:rPr>
                <w:bCs/>
              </w:rPr>
              <w:t>2</w:t>
            </w:r>
          </w:p>
        </w:tc>
        <w:tc>
          <w:tcPr>
            <w:tcW w:w="1560" w:type="dxa"/>
          </w:tcPr>
          <w:p w:rsidR="00742F36" w:rsidRDefault="00742F36" w:rsidP="00BF09ED">
            <w:pPr>
              <w:ind w:left="-13" w:right="-108"/>
              <w:jc w:val="center"/>
              <w:rPr>
                <w:bCs/>
              </w:rPr>
            </w:pPr>
            <w:r>
              <w:t>игра</w:t>
            </w:r>
          </w:p>
        </w:tc>
      </w:tr>
      <w:tr w:rsidR="00742F36" w:rsidTr="00BE408F">
        <w:tc>
          <w:tcPr>
            <w:tcW w:w="709" w:type="dxa"/>
            <w:vAlign w:val="center"/>
          </w:tcPr>
          <w:p w:rsidR="00742F36" w:rsidRDefault="00742F36" w:rsidP="002551D5">
            <w:pPr>
              <w:jc w:val="center"/>
            </w:pPr>
            <w:r>
              <w:t>3.19.</w:t>
            </w:r>
          </w:p>
        </w:tc>
        <w:tc>
          <w:tcPr>
            <w:tcW w:w="4933" w:type="dxa"/>
          </w:tcPr>
          <w:p w:rsidR="00742F36" w:rsidRDefault="00742F36" w:rsidP="00BF09ED">
            <w:pPr>
              <w:tabs>
                <w:tab w:val="left" w:pos="5959"/>
              </w:tabs>
              <w:ind w:right="-79"/>
              <w:jc w:val="both"/>
            </w:pPr>
            <w:r>
              <w:t>Игра «Растущие цветы»</w:t>
            </w:r>
          </w:p>
        </w:tc>
        <w:tc>
          <w:tcPr>
            <w:tcW w:w="1134" w:type="dxa"/>
            <w:vAlign w:val="center"/>
          </w:tcPr>
          <w:p w:rsidR="00742F36" w:rsidRDefault="00742F36" w:rsidP="00BF09ED">
            <w:pPr>
              <w:jc w:val="center"/>
              <w:rPr>
                <w:bCs/>
              </w:rPr>
            </w:pPr>
            <w:r>
              <w:rPr>
                <w:bCs/>
              </w:rPr>
              <w:t>2</w:t>
            </w:r>
          </w:p>
        </w:tc>
        <w:tc>
          <w:tcPr>
            <w:tcW w:w="1134" w:type="dxa"/>
            <w:vAlign w:val="center"/>
          </w:tcPr>
          <w:p w:rsidR="00742F36" w:rsidRDefault="00742F36" w:rsidP="00BF09ED">
            <w:pPr>
              <w:jc w:val="center"/>
              <w:rPr>
                <w:bCs/>
              </w:rPr>
            </w:pPr>
            <w:r>
              <w:rPr>
                <w:bCs/>
              </w:rPr>
              <w:t>-</w:t>
            </w:r>
          </w:p>
        </w:tc>
        <w:tc>
          <w:tcPr>
            <w:tcW w:w="1276" w:type="dxa"/>
            <w:vAlign w:val="center"/>
          </w:tcPr>
          <w:p w:rsidR="00742F36" w:rsidRDefault="00742F36" w:rsidP="00BF09ED">
            <w:pPr>
              <w:jc w:val="center"/>
              <w:rPr>
                <w:bCs/>
              </w:rPr>
            </w:pPr>
            <w:r>
              <w:rPr>
                <w:bCs/>
              </w:rPr>
              <w:t>2</w:t>
            </w:r>
          </w:p>
        </w:tc>
        <w:tc>
          <w:tcPr>
            <w:tcW w:w="1560" w:type="dxa"/>
          </w:tcPr>
          <w:p w:rsidR="00742F36" w:rsidRDefault="00742F36" w:rsidP="00BF09ED">
            <w:pPr>
              <w:ind w:left="-13" w:right="-108"/>
              <w:jc w:val="center"/>
              <w:rPr>
                <w:bCs/>
              </w:rPr>
            </w:pPr>
            <w:r>
              <w:t>игра</w:t>
            </w:r>
          </w:p>
        </w:tc>
      </w:tr>
      <w:tr w:rsidR="00A93C25" w:rsidTr="00BE408F">
        <w:tc>
          <w:tcPr>
            <w:tcW w:w="709" w:type="dxa"/>
            <w:vAlign w:val="center"/>
          </w:tcPr>
          <w:p w:rsidR="00A93C25" w:rsidRDefault="00A93C25" w:rsidP="002551D5">
            <w:pPr>
              <w:jc w:val="center"/>
            </w:pPr>
            <w:r>
              <w:t>3.20.</w:t>
            </w:r>
          </w:p>
        </w:tc>
        <w:tc>
          <w:tcPr>
            <w:tcW w:w="4933" w:type="dxa"/>
          </w:tcPr>
          <w:p w:rsidR="00A93C25" w:rsidRDefault="00742F36" w:rsidP="002551D5">
            <w:pPr>
              <w:tabs>
                <w:tab w:val="left" w:pos="5959"/>
              </w:tabs>
              <w:ind w:right="-79"/>
              <w:jc w:val="both"/>
            </w:pPr>
            <w:r>
              <w:t>Игра «Дирижер»</w:t>
            </w:r>
          </w:p>
        </w:tc>
        <w:tc>
          <w:tcPr>
            <w:tcW w:w="1134" w:type="dxa"/>
            <w:vAlign w:val="center"/>
          </w:tcPr>
          <w:p w:rsidR="00A93C25" w:rsidRDefault="00A93C25" w:rsidP="00BF09ED">
            <w:pPr>
              <w:jc w:val="center"/>
              <w:rPr>
                <w:bCs/>
              </w:rPr>
            </w:pPr>
            <w:r>
              <w:rPr>
                <w:bCs/>
              </w:rPr>
              <w:t>2</w:t>
            </w:r>
          </w:p>
        </w:tc>
        <w:tc>
          <w:tcPr>
            <w:tcW w:w="1134" w:type="dxa"/>
            <w:vAlign w:val="center"/>
          </w:tcPr>
          <w:p w:rsidR="00A93C25" w:rsidRDefault="00A93C25" w:rsidP="00BF09ED">
            <w:pPr>
              <w:jc w:val="center"/>
              <w:rPr>
                <w:bCs/>
              </w:rPr>
            </w:pPr>
            <w:r>
              <w:rPr>
                <w:bCs/>
              </w:rPr>
              <w:t>-</w:t>
            </w:r>
          </w:p>
        </w:tc>
        <w:tc>
          <w:tcPr>
            <w:tcW w:w="1276" w:type="dxa"/>
            <w:vAlign w:val="center"/>
          </w:tcPr>
          <w:p w:rsidR="00A93C25" w:rsidRDefault="00A93C25" w:rsidP="00BF09ED">
            <w:pPr>
              <w:jc w:val="center"/>
              <w:rPr>
                <w:bCs/>
              </w:rPr>
            </w:pPr>
            <w:r>
              <w:rPr>
                <w:bCs/>
              </w:rPr>
              <w:t>2</w:t>
            </w:r>
          </w:p>
        </w:tc>
        <w:tc>
          <w:tcPr>
            <w:tcW w:w="1560" w:type="dxa"/>
          </w:tcPr>
          <w:p w:rsidR="00A93C25" w:rsidRDefault="00A93C25" w:rsidP="00BF09ED">
            <w:pPr>
              <w:ind w:left="-13" w:right="-108"/>
              <w:jc w:val="center"/>
              <w:rPr>
                <w:bCs/>
              </w:rPr>
            </w:pPr>
            <w:r>
              <w:t>игра</w:t>
            </w:r>
          </w:p>
        </w:tc>
      </w:tr>
      <w:tr w:rsidR="00A93C25" w:rsidTr="00BE408F">
        <w:tc>
          <w:tcPr>
            <w:tcW w:w="709" w:type="dxa"/>
            <w:vAlign w:val="center"/>
          </w:tcPr>
          <w:p w:rsidR="00A93C25" w:rsidRDefault="00A93C25" w:rsidP="002551D5">
            <w:pPr>
              <w:jc w:val="center"/>
            </w:pPr>
            <w:r>
              <w:t>3.21.</w:t>
            </w:r>
          </w:p>
        </w:tc>
        <w:tc>
          <w:tcPr>
            <w:tcW w:w="4933" w:type="dxa"/>
          </w:tcPr>
          <w:p w:rsidR="00A93C25" w:rsidRDefault="00742F36" w:rsidP="002551D5">
            <w:pPr>
              <w:tabs>
                <w:tab w:val="left" w:pos="5959"/>
              </w:tabs>
              <w:ind w:right="-79"/>
              <w:jc w:val="both"/>
            </w:pPr>
            <w:r>
              <w:t>Игра «Подойди и</w:t>
            </w:r>
            <w:r w:rsidR="00BF09ED">
              <w:t xml:space="preserve"> </w:t>
            </w:r>
            <w:r>
              <w:t>возьми»</w:t>
            </w:r>
          </w:p>
        </w:tc>
        <w:tc>
          <w:tcPr>
            <w:tcW w:w="1134" w:type="dxa"/>
            <w:vAlign w:val="center"/>
          </w:tcPr>
          <w:p w:rsidR="00A93C25" w:rsidRDefault="00A93C25" w:rsidP="00BF09ED">
            <w:pPr>
              <w:jc w:val="center"/>
              <w:rPr>
                <w:bCs/>
              </w:rPr>
            </w:pPr>
            <w:r>
              <w:rPr>
                <w:bCs/>
              </w:rPr>
              <w:t>2</w:t>
            </w:r>
          </w:p>
        </w:tc>
        <w:tc>
          <w:tcPr>
            <w:tcW w:w="1134" w:type="dxa"/>
            <w:vAlign w:val="center"/>
          </w:tcPr>
          <w:p w:rsidR="00A93C25" w:rsidRDefault="00A93C25" w:rsidP="00BF09ED">
            <w:pPr>
              <w:jc w:val="center"/>
              <w:rPr>
                <w:bCs/>
              </w:rPr>
            </w:pPr>
            <w:r>
              <w:rPr>
                <w:bCs/>
              </w:rPr>
              <w:t>-</w:t>
            </w:r>
          </w:p>
        </w:tc>
        <w:tc>
          <w:tcPr>
            <w:tcW w:w="1276" w:type="dxa"/>
            <w:vAlign w:val="center"/>
          </w:tcPr>
          <w:p w:rsidR="00A93C25" w:rsidRDefault="00A93C25" w:rsidP="00BF09ED">
            <w:pPr>
              <w:jc w:val="center"/>
              <w:rPr>
                <w:bCs/>
              </w:rPr>
            </w:pPr>
            <w:r>
              <w:rPr>
                <w:bCs/>
              </w:rPr>
              <w:t>2</w:t>
            </w:r>
          </w:p>
        </w:tc>
        <w:tc>
          <w:tcPr>
            <w:tcW w:w="1560" w:type="dxa"/>
          </w:tcPr>
          <w:p w:rsidR="00A93C25" w:rsidRDefault="00A93C25" w:rsidP="00BF09ED">
            <w:pPr>
              <w:ind w:left="-13" w:right="-108"/>
              <w:jc w:val="center"/>
              <w:rPr>
                <w:bCs/>
              </w:rPr>
            </w:pPr>
            <w:r>
              <w:t>игра</w:t>
            </w:r>
          </w:p>
        </w:tc>
      </w:tr>
      <w:tr w:rsidR="00BE408F" w:rsidTr="00BE408F">
        <w:tc>
          <w:tcPr>
            <w:tcW w:w="709" w:type="dxa"/>
            <w:vAlign w:val="center"/>
          </w:tcPr>
          <w:p w:rsidR="00BE408F" w:rsidRPr="00116CFB" w:rsidRDefault="0012608F" w:rsidP="00BE408F">
            <w:pPr>
              <w:jc w:val="center"/>
              <w:rPr>
                <w:b/>
              </w:rPr>
            </w:pPr>
            <w:r w:rsidRPr="00116CFB">
              <w:rPr>
                <w:b/>
              </w:rPr>
              <w:t xml:space="preserve">4. </w:t>
            </w:r>
          </w:p>
        </w:tc>
        <w:tc>
          <w:tcPr>
            <w:tcW w:w="4933" w:type="dxa"/>
          </w:tcPr>
          <w:p w:rsidR="00BE408F" w:rsidRPr="00116CFB" w:rsidRDefault="007A2AA3" w:rsidP="00BE408F">
            <w:pPr>
              <w:tabs>
                <w:tab w:val="left" w:pos="5959"/>
              </w:tabs>
              <w:ind w:right="-79"/>
              <w:jc w:val="both"/>
              <w:rPr>
                <w:rStyle w:val="9pt"/>
                <w:rFonts w:eastAsia="Courier New"/>
                <w:sz w:val="24"/>
                <w:szCs w:val="24"/>
              </w:rPr>
            </w:pPr>
            <w:r w:rsidRPr="00116CFB">
              <w:rPr>
                <w:rStyle w:val="9pt"/>
                <w:rFonts w:eastAsia="Courier New"/>
                <w:sz w:val="24"/>
                <w:szCs w:val="24"/>
              </w:rPr>
              <w:t>Игры, развивающие социальные навыки</w:t>
            </w:r>
          </w:p>
        </w:tc>
        <w:tc>
          <w:tcPr>
            <w:tcW w:w="1134" w:type="dxa"/>
            <w:vAlign w:val="center"/>
          </w:tcPr>
          <w:p w:rsidR="00BE408F" w:rsidRPr="00116CFB" w:rsidRDefault="00986A17" w:rsidP="00BE408F">
            <w:pPr>
              <w:jc w:val="center"/>
              <w:rPr>
                <w:b/>
                <w:bCs/>
              </w:rPr>
            </w:pPr>
            <w:r>
              <w:rPr>
                <w:b/>
                <w:bCs/>
              </w:rPr>
              <w:t>2</w:t>
            </w:r>
            <w:r w:rsidR="00CD5F88">
              <w:rPr>
                <w:b/>
                <w:bCs/>
              </w:rPr>
              <w:t>8</w:t>
            </w:r>
          </w:p>
        </w:tc>
        <w:tc>
          <w:tcPr>
            <w:tcW w:w="1134" w:type="dxa"/>
            <w:vAlign w:val="center"/>
          </w:tcPr>
          <w:p w:rsidR="00BE408F" w:rsidRDefault="007A2AA3" w:rsidP="00BE408F">
            <w:pPr>
              <w:jc w:val="center"/>
              <w:rPr>
                <w:bCs/>
              </w:rPr>
            </w:pPr>
            <w:r>
              <w:rPr>
                <w:bCs/>
              </w:rPr>
              <w:t>-</w:t>
            </w:r>
          </w:p>
        </w:tc>
        <w:tc>
          <w:tcPr>
            <w:tcW w:w="1276" w:type="dxa"/>
            <w:vAlign w:val="center"/>
          </w:tcPr>
          <w:p w:rsidR="00BE408F" w:rsidRPr="00EC0BCA" w:rsidRDefault="00986A17" w:rsidP="00BE408F">
            <w:pPr>
              <w:jc w:val="center"/>
              <w:rPr>
                <w:b/>
                <w:bCs/>
              </w:rPr>
            </w:pPr>
            <w:r>
              <w:rPr>
                <w:b/>
                <w:bCs/>
              </w:rPr>
              <w:t>2</w:t>
            </w:r>
            <w:r w:rsidR="00EC0BCA" w:rsidRPr="00EC0BCA">
              <w:rPr>
                <w:b/>
                <w:bCs/>
              </w:rPr>
              <w:t>8</w:t>
            </w:r>
          </w:p>
        </w:tc>
        <w:tc>
          <w:tcPr>
            <w:tcW w:w="1560" w:type="dxa"/>
          </w:tcPr>
          <w:p w:rsidR="00BE408F" w:rsidRDefault="0074292C" w:rsidP="004B4ABA">
            <w:pPr>
              <w:ind w:left="-13" w:right="-108"/>
              <w:jc w:val="center"/>
              <w:rPr>
                <w:bCs/>
              </w:rPr>
            </w:pPr>
            <w:r>
              <w:rPr>
                <w:bCs/>
              </w:rPr>
              <w:t>-</w:t>
            </w:r>
          </w:p>
        </w:tc>
      </w:tr>
      <w:tr w:rsidR="004B0534" w:rsidTr="00BE408F">
        <w:tc>
          <w:tcPr>
            <w:tcW w:w="709" w:type="dxa"/>
            <w:vAlign w:val="center"/>
          </w:tcPr>
          <w:p w:rsidR="004B0534" w:rsidRPr="0012608F" w:rsidRDefault="004B0534" w:rsidP="004B0534">
            <w:pPr>
              <w:jc w:val="center"/>
            </w:pPr>
            <w:r>
              <w:t>4.1.</w:t>
            </w:r>
          </w:p>
        </w:tc>
        <w:tc>
          <w:tcPr>
            <w:tcW w:w="4933" w:type="dxa"/>
          </w:tcPr>
          <w:p w:rsidR="004B0534" w:rsidRPr="00986A17" w:rsidRDefault="004B0534" w:rsidP="004B0534">
            <w:pPr>
              <w:tabs>
                <w:tab w:val="left" w:pos="5959"/>
              </w:tabs>
              <w:ind w:right="-79"/>
              <w:jc w:val="both"/>
              <w:rPr>
                <w:rStyle w:val="9pt"/>
                <w:rFonts w:eastAsia="Courier New"/>
                <w:b w:val="0"/>
                <w:sz w:val="24"/>
                <w:szCs w:val="24"/>
              </w:rPr>
            </w:pPr>
            <w:r w:rsidRPr="00986A17">
              <w:rPr>
                <w:rStyle w:val="9pt"/>
                <w:rFonts w:eastAsia="Courier New"/>
                <w:b w:val="0"/>
                <w:sz w:val="24"/>
                <w:szCs w:val="24"/>
              </w:rPr>
              <w:t>Игра «Помоги мне танцевать»</w:t>
            </w:r>
          </w:p>
        </w:tc>
        <w:tc>
          <w:tcPr>
            <w:tcW w:w="1134" w:type="dxa"/>
            <w:vAlign w:val="center"/>
          </w:tcPr>
          <w:p w:rsidR="004B0534" w:rsidRDefault="004B0534" w:rsidP="004B0534">
            <w:pPr>
              <w:jc w:val="center"/>
              <w:rPr>
                <w:bCs/>
              </w:rPr>
            </w:pPr>
            <w:r>
              <w:rPr>
                <w:bCs/>
              </w:rPr>
              <w:t>2</w:t>
            </w:r>
          </w:p>
        </w:tc>
        <w:tc>
          <w:tcPr>
            <w:tcW w:w="1134" w:type="dxa"/>
            <w:vAlign w:val="center"/>
          </w:tcPr>
          <w:p w:rsidR="004B0534" w:rsidRDefault="004B0534" w:rsidP="004B0534">
            <w:pPr>
              <w:jc w:val="center"/>
              <w:rPr>
                <w:bCs/>
              </w:rPr>
            </w:pPr>
            <w:r>
              <w:rPr>
                <w:bCs/>
              </w:rPr>
              <w:t>-</w:t>
            </w:r>
          </w:p>
        </w:tc>
        <w:tc>
          <w:tcPr>
            <w:tcW w:w="1276" w:type="dxa"/>
            <w:vAlign w:val="center"/>
          </w:tcPr>
          <w:p w:rsidR="004B0534" w:rsidRDefault="004B0534" w:rsidP="004B0534">
            <w:pPr>
              <w:jc w:val="center"/>
              <w:rPr>
                <w:bCs/>
              </w:rPr>
            </w:pPr>
            <w:r>
              <w:rPr>
                <w:bCs/>
              </w:rPr>
              <w:t>2</w:t>
            </w:r>
          </w:p>
        </w:tc>
        <w:tc>
          <w:tcPr>
            <w:tcW w:w="1560" w:type="dxa"/>
          </w:tcPr>
          <w:p w:rsidR="004B0534" w:rsidRDefault="004B0534" w:rsidP="004B4ABA">
            <w:pPr>
              <w:ind w:left="-13" w:right="-108"/>
              <w:jc w:val="center"/>
              <w:rPr>
                <w:bCs/>
              </w:rPr>
            </w:pPr>
            <w:r>
              <w:t>игра</w:t>
            </w:r>
          </w:p>
        </w:tc>
      </w:tr>
      <w:tr w:rsidR="004B0534" w:rsidTr="00BE408F">
        <w:tc>
          <w:tcPr>
            <w:tcW w:w="709" w:type="dxa"/>
            <w:vAlign w:val="center"/>
          </w:tcPr>
          <w:p w:rsidR="004B0534" w:rsidRPr="0012608F" w:rsidRDefault="004B0534" w:rsidP="004B0534">
            <w:pPr>
              <w:jc w:val="center"/>
            </w:pPr>
            <w:r>
              <w:t>4.2.</w:t>
            </w:r>
          </w:p>
        </w:tc>
        <w:tc>
          <w:tcPr>
            <w:tcW w:w="4933" w:type="dxa"/>
          </w:tcPr>
          <w:p w:rsidR="004B0534" w:rsidRPr="00986A17" w:rsidRDefault="004B0534" w:rsidP="004B0534">
            <w:pPr>
              <w:tabs>
                <w:tab w:val="left" w:pos="5959"/>
              </w:tabs>
              <w:ind w:right="338"/>
              <w:jc w:val="both"/>
            </w:pPr>
            <w:r w:rsidRPr="00986A17">
              <w:t>Игра «Танец шляпы»</w:t>
            </w:r>
          </w:p>
        </w:tc>
        <w:tc>
          <w:tcPr>
            <w:tcW w:w="1134" w:type="dxa"/>
            <w:vAlign w:val="center"/>
          </w:tcPr>
          <w:p w:rsidR="004B0534" w:rsidRDefault="004B0534" w:rsidP="004B0534">
            <w:pPr>
              <w:jc w:val="center"/>
              <w:rPr>
                <w:bCs/>
              </w:rPr>
            </w:pPr>
            <w:r>
              <w:rPr>
                <w:bCs/>
              </w:rPr>
              <w:t>2</w:t>
            </w:r>
          </w:p>
        </w:tc>
        <w:tc>
          <w:tcPr>
            <w:tcW w:w="1134" w:type="dxa"/>
            <w:vAlign w:val="center"/>
          </w:tcPr>
          <w:p w:rsidR="004B0534" w:rsidRDefault="004B0534" w:rsidP="004B0534">
            <w:pPr>
              <w:jc w:val="center"/>
              <w:rPr>
                <w:bCs/>
              </w:rPr>
            </w:pPr>
            <w:r>
              <w:rPr>
                <w:bCs/>
              </w:rPr>
              <w:t>-</w:t>
            </w:r>
          </w:p>
        </w:tc>
        <w:tc>
          <w:tcPr>
            <w:tcW w:w="1276" w:type="dxa"/>
            <w:vAlign w:val="center"/>
          </w:tcPr>
          <w:p w:rsidR="004B0534" w:rsidRDefault="004B0534" w:rsidP="004B0534">
            <w:pPr>
              <w:jc w:val="center"/>
              <w:rPr>
                <w:bCs/>
              </w:rPr>
            </w:pPr>
            <w:r>
              <w:rPr>
                <w:bCs/>
              </w:rPr>
              <w:t>2</w:t>
            </w:r>
          </w:p>
        </w:tc>
        <w:tc>
          <w:tcPr>
            <w:tcW w:w="1560" w:type="dxa"/>
          </w:tcPr>
          <w:p w:rsidR="004B0534" w:rsidRDefault="004B0534" w:rsidP="004B4ABA">
            <w:pPr>
              <w:jc w:val="center"/>
            </w:pPr>
            <w:r w:rsidRPr="00E033B2">
              <w:t>игра</w:t>
            </w:r>
          </w:p>
        </w:tc>
      </w:tr>
      <w:tr w:rsidR="004B0534" w:rsidTr="00BE408F">
        <w:tc>
          <w:tcPr>
            <w:tcW w:w="709" w:type="dxa"/>
            <w:vAlign w:val="center"/>
          </w:tcPr>
          <w:p w:rsidR="004B0534" w:rsidRPr="0012608F" w:rsidRDefault="004B0534" w:rsidP="004B0534">
            <w:pPr>
              <w:jc w:val="center"/>
            </w:pPr>
            <w:r>
              <w:t>4.3.</w:t>
            </w:r>
          </w:p>
        </w:tc>
        <w:tc>
          <w:tcPr>
            <w:tcW w:w="4933" w:type="dxa"/>
          </w:tcPr>
          <w:p w:rsidR="004B0534" w:rsidRPr="00986A17" w:rsidRDefault="004B0534" w:rsidP="004B0534">
            <w:pPr>
              <w:ind w:right="338"/>
              <w:jc w:val="both"/>
              <w:rPr>
                <w:rStyle w:val="9pt"/>
                <w:rFonts w:eastAsia="Courier New"/>
                <w:b w:val="0"/>
                <w:sz w:val="24"/>
                <w:szCs w:val="24"/>
              </w:rPr>
            </w:pPr>
            <w:r w:rsidRPr="00986A17">
              <w:rPr>
                <w:rStyle w:val="9pt"/>
                <w:rFonts w:eastAsia="Courier New"/>
                <w:b w:val="0"/>
                <w:sz w:val="24"/>
                <w:szCs w:val="24"/>
              </w:rPr>
              <w:t>Игра «Следи за тарелкой»</w:t>
            </w:r>
          </w:p>
        </w:tc>
        <w:tc>
          <w:tcPr>
            <w:tcW w:w="1134" w:type="dxa"/>
            <w:vAlign w:val="center"/>
          </w:tcPr>
          <w:p w:rsidR="004B0534" w:rsidRDefault="004B0534" w:rsidP="004B0534">
            <w:pPr>
              <w:jc w:val="center"/>
              <w:rPr>
                <w:bCs/>
              </w:rPr>
            </w:pPr>
            <w:r>
              <w:rPr>
                <w:bCs/>
              </w:rPr>
              <w:t>2</w:t>
            </w:r>
          </w:p>
        </w:tc>
        <w:tc>
          <w:tcPr>
            <w:tcW w:w="1134" w:type="dxa"/>
            <w:vAlign w:val="center"/>
          </w:tcPr>
          <w:p w:rsidR="004B0534" w:rsidRDefault="004B0534" w:rsidP="004B0534">
            <w:pPr>
              <w:jc w:val="center"/>
              <w:rPr>
                <w:bCs/>
              </w:rPr>
            </w:pPr>
            <w:r>
              <w:rPr>
                <w:bCs/>
              </w:rPr>
              <w:t>-</w:t>
            </w:r>
          </w:p>
        </w:tc>
        <w:tc>
          <w:tcPr>
            <w:tcW w:w="1276" w:type="dxa"/>
            <w:vAlign w:val="center"/>
          </w:tcPr>
          <w:p w:rsidR="004B0534" w:rsidRDefault="004B0534" w:rsidP="004B0534">
            <w:pPr>
              <w:jc w:val="center"/>
              <w:rPr>
                <w:bCs/>
              </w:rPr>
            </w:pPr>
            <w:r>
              <w:rPr>
                <w:bCs/>
              </w:rPr>
              <w:t>2</w:t>
            </w:r>
          </w:p>
        </w:tc>
        <w:tc>
          <w:tcPr>
            <w:tcW w:w="1560" w:type="dxa"/>
          </w:tcPr>
          <w:p w:rsidR="004B0534" w:rsidRDefault="004B0534" w:rsidP="004B4ABA">
            <w:pPr>
              <w:jc w:val="center"/>
            </w:pPr>
            <w:r w:rsidRPr="00E033B2">
              <w:t>игра</w:t>
            </w:r>
          </w:p>
        </w:tc>
      </w:tr>
      <w:tr w:rsidR="004B0534" w:rsidTr="00BE408F">
        <w:tc>
          <w:tcPr>
            <w:tcW w:w="709" w:type="dxa"/>
            <w:vAlign w:val="center"/>
          </w:tcPr>
          <w:p w:rsidR="004B0534" w:rsidRPr="0012608F" w:rsidRDefault="004B0534" w:rsidP="004B0534">
            <w:pPr>
              <w:jc w:val="center"/>
            </w:pPr>
            <w:r>
              <w:t>4.4.</w:t>
            </w:r>
          </w:p>
        </w:tc>
        <w:tc>
          <w:tcPr>
            <w:tcW w:w="4933" w:type="dxa"/>
          </w:tcPr>
          <w:p w:rsidR="004B0534" w:rsidRPr="00986A17" w:rsidRDefault="004B0534" w:rsidP="004B0534">
            <w:pPr>
              <w:ind w:right="338"/>
              <w:jc w:val="both"/>
              <w:rPr>
                <w:rStyle w:val="9pt"/>
                <w:rFonts w:eastAsia="Courier New"/>
                <w:b w:val="0"/>
                <w:sz w:val="24"/>
                <w:szCs w:val="24"/>
              </w:rPr>
            </w:pPr>
            <w:r w:rsidRPr="00986A17">
              <w:rPr>
                <w:rStyle w:val="9pt"/>
                <w:rFonts w:eastAsia="Courier New"/>
                <w:b w:val="0"/>
                <w:sz w:val="24"/>
                <w:szCs w:val="24"/>
              </w:rPr>
              <w:t>Игра «Группа в обручах»</w:t>
            </w:r>
          </w:p>
        </w:tc>
        <w:tc>
          <w:tcPr>
            <w:tcW w:w="1134" w:type="dxa"/>
            <w:vAlign w:val="center"/>
          </w:tcPr>
          <w:p w:rsidR="004B0534" w:rsidRDefault="004B0534" w:rsidP="004B0534">
            <w:pPr>
              <w:jc w:val="center"/>
              <w:rPr>
                <w:bCs/>
              </w:rPr>
            </w:pPr>
            <w:r>
              <w:rPr>
                <w:bCs/>
              </w:rPr>
              <w:t>2</w:t>
            </w:r>
          </w:p>
        </w:tc>
        <w:tc>
          <w:tcPr>
            <w:tcW w:w="1134" w:type="dxa"/>
            <w:vAlign w:val="center"/>
          </w:tcPr>
          <w:p w:rsidR="004B0534" w:rsidRDefault="004B0534" w:rsidP="004B0534">
            <w:pPr>
              <w:jc w:val="center"/>
              <w:rPr>
                <w:bCs/>
              </w:rPr>
            </w:pPr>
            <w:r>
              <w:rPr>
                <w:bCs/>
              </w:rPr>
              <w:t>-</w:t>
            </w:r>
          </w:p>
        </w:tc>
        <w:tc>
          <w:tcPr>
            <w:tcW w:w="1276" w:type="dxa"/>
            <w:vAlign w:val="center"/>
          </w:tcPr>
          <w:p w:rsidR="004B0534" w:rsidRDefault="004B0534" w:rsidP="004B0534">
            <w:pPr>
              <w:jc w:val="center"/>
              <w:rPr>
                <w:bCs/>
              </w:rPr>
            </w:pPr>
            <w:r>
              <w:rPr>
                <w:bCs/>
              </w:rPr>
              <w:t>2</w:t>
            </w:r>
          </w:p>
        </w:tc>
        <w:tc>
          <w:tcPr>
            <w:tcW w:w="1560" w:type="dxa"/>
          </w:tcPr>
          <w:p w:rsidR="004B0534" w:rsidRDefault="004B0534" w:rsidP="004B4ABA">
            <w:pPr>
              <w:jc w:val="center"/>
            </w:pPr>
            <w:r w:rsidRPr="00E033B2">
              <w:t>игра</w:t>
            </w:r>
          </w:p>
        </w:tc>
      </w:tr>
      <w:tr w:rsidR="004B0534" w:rsidTr="00BE408F">
        <w:tc>
          <w:tcPr>
            <w:tcW w:w="709" w:type="dxa"/>
            <w:vAlign w:val="center"/>
          </w:tcPr>
          <w:p w:rsidR="004B0534" w:rsidRDefault="004B0534" w:rsidP="004B0534">
            <w:pPr>
              <w:jc w:val="center"/>
            </w:pPr>
            <w:r>
              <w:t>4.5.</w:t>
            </w:r>
          </w:p>
        </w:tc>
        <w:tc>
          <w:tcPr>
            <w:tcW w:w="4933" w:type="dxa"/>
          </w:tcPr>
          <w:p w:rsidR="004B0534" w:rsidRPr="00986A17" w:rsidRDefault="004B0534" w:rsidP="004B0534">
            <w:pPr>
              <w:ind w:right="-79"/>
              <w:jc w:val="both"/>
            </w:pPr>
            <w:r w:rsidRPr="00986A17">
              <w:t>Игра «Все меняется»</w:t>
            </w:r>
          </w:p>
        </w:tc>
        <w:tc>
          <w:tcPr>
            <w:tcW w:w="1134" w:type="dxa"/>
            <w:vAlign w:val="center"/>
          </w:tcPr>
          <w:p w:rsidR="004B0534" w:rsidRDefault="004B0534" w:rsidP="004B0534">
            <w:pPr>
              <w:jc w:val="center"/>
              <w:rPr>
                <w:bCs/>
              </w:rPr>
            </w:pPr>
            <w:r>
              <w:rPr>
                <w:bCs/>
              </w:rPr>
              <w:t>2</w:t>
            </w:r>
          </w:p>
        </w:tc>
        <w:tc>
          <w:tcPr>
            <w:tcW w:w="1134" w:type="dxa"/>
            <w:vAlign w:val="center"/>
          </w:tcPr>
          <w:p w:rsidR="004B0534" w:rsidRDefault="004B0534" w:rsidP="004B0534">
            <w:pPr>
              <w:jc w:val="center"/>
              <w:rPr>
                <w:bCs/>
              </w:rPr>
            </w:pPr>
            <w:r>
              <w:rPr>
                <w:bCs/>
              </w:rPr>
              <w:t>-</w:t>
            </w:r>
          </w:p>
        </w:tc>
        <w:tc>
          <w:tcPr>
            <w:tcW w:w="1276" w:type="dxa"/>
            <w:vAlign w:val="center"/>
          </w:tcPr>
          <w:p w:rsidR="004B0534" w:rsidRDefault="004B0534" w:rsidP="004B0534">
            <w:pPr>
              <w:jc w:val="center"/>
              <w:rPr>
                <w:bCs/>
              </w:rPr>
            </w:pPr>
            <w:r>
              <w:rPr>
                <w:bCs/>
              </w:rPr>
              <w:t>2</w:t>
            </w:r>
          </w:p>
        </w:tc>
        <w:tc>
          <w:tcPr>
            <w:tcW w:w="1560" w:type="dxa"/>
          </w:tcPr>
          <w:p w:rsidR="004B0534" w:rsidRDefault="004B0534" w:rsidP="004B4ABA">
            <w:pPr>
              <w:jc w:val="center"/>
            </w:pPr>
            <w:r>
              <w:t>игра</w:t>
            </w:r>
          </w:p>
        </w:tc>
      </w:tr>
      <w:tr w:rsidR="004B0534" w:rsidTr="00BE408F">
        <w:tc>
          <w:tcPr>
            <w:tcW w:w="709" w:type="dxa"/>
            <w:vAlign w:val="center"/>
          </w:tcPr>
          <w:p w:rsidR="004B0534" w:rsidRDefault="004B0534" w:rsidP="004B0534">
            <w:pPr>
              <w:jc w:val="center"/>
            </w:pPr>
            <w:r>
              <w:t>4.6.</w:t>
            </w:r>
          </w:p>
        </w:tc>
        <w:tc>
          <w:tcPr>
            <w:tcW w:w="4933" w:type="dxa"/>
          </w:tcPr>
          <w:p w:rsidR="004B0534" w:rsidRPr="00986A17" w:rsidRDefault="00CD5F88" w:rsidP="004B0534">
            <w:pPr>
              <w:ind w:right="-79"/>
              <w:jc w:val="both"/>
            </w:pPr>
            <w:r w:rsidRPr="00986A17">
              <w:t>Игра «Кати или кидай»</w:t>
            </w:r>
          </w:p>
        </w:tc>
        <w:tc>
          <w:tcPr>
            <w:tcW w:w="1134" w:type="dxa"/>
            <w:vAlign w:val="center"/>
          </w:tcPr>
          <w:p w:rsidR="004B0534" w:rsidRDefault="004B0534" w:rsidP="004B0534">
            <w:pPr>
              <w:jc w:val="center"/>
              <w:rPr>
                <w:bCs/>
              </w:rPr>
            </w:pPr>
            <w:r>
              <w:rPr>
                <w:bCs/>
              </w:rPr>
              <w:t>2</w:t>
            </w:r>
          </w:p>
        </w:tc>
        <w:tc>
          <w:tcPr>
            <w:tcW w:w="1134" w:type="dxa"/>
            <w:vAlign w:val="center"/>
          </w:tcPr>
          <w:p w:rsidR="004B0534" w:rsidRDefault="004B0534" w:rsidP="004B0534">
            <w:pPr>
              <w:jc w:val="center"/>
              <w:rPr>
                <w:bCs/>
              </w:rPr>
            </w:pPr>
            <w:r>
              <w:rPr>
                <w:bCs/>
              </w:rPr>
              <w:t>-</w:t>
            </w:r>
          </w:p>
        </w:tc>
        <w:tc>
          <w:tcPr>
            <w:tcW w:w="1276" w:type="dxa"/>
            <w:vAlign w:val="center"/>
          </w:tcPr>
          <w:p w:rsidR="004B0534" w:rsidRDefault="004B0534" w:rsidP="004B0534">
            <w:pPr>
              <w:jc w:val="center"/>
              <w:rPr>
                <w:bCs/>
              </w:rPr>
            </w:pPr>
            <w:r>
              <w:rPr>
                <w:bCs/>
              </w:rPr>
              <w:t>2</w:t>
            </w:r>
          </w:p>
        </w:tc>
        <w:tc>
          <w:tcPr>
            <w:tcW w:w="1560" w:type="dxa"/>
          </w:tcPr>
          <w:p w:rsidR="004B0534" w:rsidRDefault="004B0534" w:rsidP="004B4ABA">
            <w:pPr>
              <w:jc w:val="center"/>
            </w:pPr>
            <w:r w:rsidRPr="00C2213C">
              <w:t>игра</w:t>
            </w:r>
          </w:p>
        </w:tc>
      </w:tr>
      <w:tr w:rsidR="00CD5F88" w:rsidTr="00BE408F">
        <w:tc>
          <w:tcPr>
            <w:tcW w:w="709" w:type="dxa"/>
            <w:vAlign w:val="center"/>
          </w:tcPr>
          <w:p w:rsidR="00CD5F88" w:rsidRDefault="00CD5F88" w:rsidP="00CD5F88">
            <w:pPr>
              <w:jc w:val="center"/>
            </w:pPr>
            <w:r>
              <w:t>4.7.</w:t>
            </w:r>
          </w:p>
        </w:tc>
        <w:tc>
          <w:tcPr>
            <w:tcW w:w="4933" w:type="dxa"/>
          </w:tcPr>
          <w:p w:rsidR="00CD5F88" w:rsidRPr="00986A17" w:rsidRDefault="00CD5F88" w:rsidP="00CD5F88">
            <w:pPr>
              <w:ind w:right="-79"/>
              <w:jc w:val="both"/>
            </w:pPr>
            <w:r w:rsidRPr="00986A17">
              <w:t>Игра «Что теперь?»</w:t>
            </w:r>
          </w:p>
        </w:tc>
        <w:tc>
          <w:tcPr>
            <w:tcW w:w="1134" w:type="dxa"/>
            <w:vAlign w:val="center"/>
          </w:tcPr>
          <w:p w:rsidR="00CD5F88" w:rsidRDefault="00CD5F88" w:rsidP="00CD5F88">
            <w:pPr>
              <w:jc w:val="center"/>
              <w:rPr>
                <w:bCs/>
              </w:rPr>
            </w:pPr>
            <w:r>
              <w:rPr>
                <w:bCs/>
              </w:rPr>
              <w:t>2</w:t>
            </w:r>
          </w:p>
        </w:tc>
        <w:tc>
          <w:tcPr>
            <w:tcW w:w="1134" w:type="dxa"/>
            <w:vAlign w:val="center"/>
          </w:tcPr>
          <w:p w:rsidR="00CD5F88" w:rsidRDefault="00CD5F88" w:rsidP="00CD5F88">
            <w:pPr>
              <w:jc w:val="center"/>
              <w:rPr>
                <w:bCs/>
              </w:rPr>
            </w:pPr>
            <w:r>
              <w:rPr>
                <w:bCs/>
              </w:rPr>
              <w:t>-</w:t>
            </w:r>
          </w:p>
        </w:tc>
        <w:tc>
          <w:tcPr>
            <w:tcW w:w="1276" w:type="dxa"/>
            <w:vAlign w:val="center"/>
          </w:tcPr>
          <w:p w:rsidR="00CD5F88" w:rsidRDefault="00CD5F88" w:rsidP="00CD5F88">
            <w:pPr>
              <w:jc w:val="center"/>
              <w:rPr>
                <w:bCs/>
              </w:rPr>
            </w:pPr>
            <w:r>
              <w:rPr>
                <w:bCs/>
              </w:rPr>
              <w:t>2</w:t>
            </w:r>
          </w:p>
        </w:tc>
        <w:tc>
          <w:tcPr>
            <w:tcW w:w="1560" w:type="dxa"/>
          </w:tcPr>
          <w:p w:rsidR="00CD5F88" w:rsidRDefault="00CD5F88" w:rsidP="004B4ABA">
            <w:pPr>
              <w:jc w:val="center"/>
            </w:pPr>
            <w:r w:rsidRPr="00C2213C">
              <w:t>игра</w:t>
            </w:r>
          </w:p>
        </w:tc>
      </w:tr>
      <w:tr w:rsidR="00CD5F88" w:rsidTr="00BE408F">
        <w:tc>
          <w:tcPr>
            <w:tcW w:w="709" w:type="dxa"/>
            <w:vAlign w:val="center"/>
          </w:tcPr>
          <w:p w:rsidR="00CD5F88" w:rsidRDefault="00CD5F88" w:rsidP="00CD5F88">
            <w:pPr>
              <w:jc w:val="center"/>
            </w:pPr>
            <w:r>
              <w:t>4.8.</w:t>
            </w:r>
          </w:p>
        </w:tc>
        <w:tc>
          <w:tcPr>
            <w:tcW w:w="4933" w:type="dxa"/>
          </w:tcPr>
          <w:p w:rsidR="00CD5F88" w:rsidRPr="00986A17" w:rsidRDefault="00B31456" w:rsidP="00CD5F88">
            <w:pPr>
              <w:ind w:right="-79"/>
              <w:jc w:val="both"/>
            </w:pPr>
            <w:r w:rsidRPr="00986A17">
              <w:t>Игра «Танцуй и меняйся</w:t>
            </w:r>
            <w:r w:rsidR="00CD5F88" w:rsidRPr="00986A17">
              <w:t>»</w:t>
            </w:r>
          </w:p>
        </w:tc>
        <w:tc>
          <w:tcPr>
            <w:tcW w:w="1134" w:type="dxa"/>
            <w:vAlign w:val="center"/>
          </w:tcPr>
          <w:p w:rsidR="00CD5F88" w:rsidRDefault="00CD5F88" w:rsidP="00CD5F88">
            <w:pPr>
              <w:jc w:val="center"/>
              <w:rPr>
                <w:bCs/>
              </w:rPr>
            </w:pPr>
            <w:r>
              <w:rPr>
                <w:bCs/>
              </w:rPr>
              <w:t>2</w:t>
            </w:r>
          </w:p>
        </w:tc>
        <w:tc>
          <w:tcPr>
            <w:tcW w:w="1134" w:type="dxa"/>
            <w:vAlign w:val="center"/>
          </w:tcPr>
          <w:p w:rsidR="00CD5F88" w:rsidRDefault="00CD5F88" w:rsidP="00CD5F88">
            <w:pPr>
              <w:jc w:val="center"/>
              <w:rPr>
                <w:bCs/>
              </w:rPr>
            </w:pPr>
            <w:r>
              <w:rPr>
                <w:bCs/>
              </w:rPr>
              <w:t>-</w:t>
            </w:r>
          </w:p>
        </w:tc>
        <w:tc>
          <w:tcPr>
            <w:tcW w:w="1276" w:type="dxa"/>
            <w:vAlign w:val="center"/>
          </w:tcPr>
          <w:p w:rsidR="00CD5F88" w:rsidRDefault="00CD5F88" w:rsidP="00CD5F88">
            <w:pPr>
              <w:jc w:val="center"/>
              <w:rPr>
                <w:bCs/>
              </w:rPr>
            </w:pPr>
            <w:r>
              <w:rPr>
                <w:bCs/>
              </w:rPr>
              <w:t>2</w:t>
            </w:r>
          </w:p>
        </w:tc>
        <w:tc>
          <w:tcPr>
            <w:tcW w:w="1560" w:type="dxa"/>
          </w:tcPr>
          <w:p w:rsidR="00CD5F88" w:rsidRDefault="00CD5F88" w:rsidP="004B4ABA">
            <w:pPr>
              <w:jc w:val="center"/>
            </w:pPr>
            <w:r w:rsidRPr="00C2213C">
              <w:t>игра</w:t>
            </w:r>
          </w:p>
        </w:tc>
      </w:tr>
      <w:tr w:rsidR="00CD5F88" w:rsidTr="00BE408F">
        <w:tc>
          <w:tcPr>
            <w:tcW w:w="709" w:type="dxa"/>
            <w:vAlign w:val="center"/>
          </w:tcPr>
          <w:p w:rsidR="00CD5F88" w:rsidRDefault="00CD5F88" w:rsidP="00CD5F88">
            <w:pPr>
              <w:jc w:val="center"/>
            </w:pPr>
            <w:r>
              <w:t>4.9.</w:t>
            </w:r>
          </w:p>
        </w:tc>
        <w:tc>
          <w:tcPr>
            <w:tcW w:w="4933" w:type="dxa"/>
          </w:tcPr>
          <w:p w:rsidR="00CD5F88" w:rsidRPr="00986A17" w:rsidRDefault="00CD5F88" w:rsidP="00CD5F88">
            <w:pPr>
              <w:ind w:right="-79"/>
              <w:jc w:val="both"/>
            </w:pPr>
            <w:r w:rsidRPr="00986A17">
              <w:t>Игра «Красная рука»</w:t>
            </w:r>
          </w:p>
        </w:tc>
        <w:tc>
          <w:tcPr>
            <w:tcW w:w="1134" w:type="dxa"/>
            <w:vAlign w:val="center"/>
          </w:tcPr>
          <w:p w:rsidR="00CD5F88" w:rsidRDefault="00CD5F88" w:rsidP="00CD5F88">
            <w:pPr>
              <w:jc w:val="center"/>
              <w:rPr>
                <w:bCs/>
              </w:rPr>
            </w:pPr>
            <w:r>
              <w:rPr>
                <w:bCs/>
              </w:rPr>
              <w:t>2</w:t>
            </w:r>
          </w:p>
        </w:tc>
        <w:tc>
          <w:tcPr>
            <w:tcW w:w="1134" w:type="dxa"/>
            <w:vAlign w:val="center"/>
          </w:tcPr>
          <w:p w:rsidR="00CD5F88" w:rsidRDefault="00CD5F88" w:rsidP="00CD5F88">
            <w:pPr>
              <w:jc w:val="center"/>
              <w:rPr>
                <w:bCs/>
              </w:rPr>
            </w:pPr>
            <w:r>
              <w:rPr>
                <w:bCs/>
              </w:rPr>
              <w:t>-</w:t>
            </w:r>
          </w:p>
        </w:tc>
        <w:tc>
          <w:tcPr>
            <w:tcW w:w="1276" w:type="dxa"/>
            <w:vAlign w:val="center"/>
          </w:tcPr>
          <w:p w:rsidR="00CD5F88" w:rsidRDefault="00CD5F88" w:rsidP="00CD5F88">
            <w:pPr>
              <w:jc w:val="center"/>
              <w:rPr>
                <w:bCs/>
              </w:rPr>
            </w:pPr>
            <w:r>
              <w:rPr>
                <w:bCs/>
              </w:rPr>
              <w:t>2</w:t>
            </w:r>
          </w:p>
        </w:tc>
        <w:tc>
          <w:tcPr>
            <w:tcW w:w="1560" w:type="dxa"/>
          </w:tcPr>
          <w:p w:rsidR="00CD5F88" w:rsidRDefault="00CD5F88" w:rsidP="004B4ABA">
            <w:pPr>
              <w:jc w:val="center"/>
            </w:pPr>
            <w:r w:rsidRPr="00C2213C">
              <w:t>игра</w:t>
            </w:r>
          </w:p>
        </w:tc>
      </w:tr>
      <w:tr w:rsidR="00986A17" w:rsidTr="00BE408F">
        <w:tc>
          <w:tcPr>
            <w:tcW w:w="709" w:type="dxa"/>
            <w:vAlign w:val="center"/>
          </w:tcPr>
          <w:p w:rsidR="00986A17" w:rsidRDefault="00986A17" w:rsidP="00CD5F88">
            <w:pPr>
              <w:jc w:val="center"/>
            </w:pPr>
            <w:r>
              <w:t>4.10</w:t>
            </w:r>
          </w:p>
        </w:tc>
        <w:tc>
          <w:tcPr>
            <w:tcW w:w="4933" w:type="dxa"/>
          </w:tcPr>
          <w:p w:rsidR="00986A17" w:rsidRDefault="00986A17" w:rsidP="00CD5F88">
            <w:pPr>
              <w:ind w:right="-79"/>
              <w:jc w:val="both"/>
            </w:pPr>
            <w:r>
              <w:t>Игра «Обмен сообщениями»</w:t>
            </w:r>
          </w:p>
        </w:tc>
        <w:tc>
          <w:tcPr>
            <w:tcW w:w="1134" w:type="dxa"/>
            <w:vAlign w:val="center"/>
          </w:tcPr>
          <w:p w:rsidR="00986A17" w:rsidRDefault="00986A17" w:rsidP="00BF09ED">
            <w:pPr>
              <w:jc w:val="center"/>
              <w:rPr>
                <w:bCs/>
              </w:rPr>
            </w:pPr>
            <w:r>
              <w:rPr>
                <w:bCs/>
              </w:rPr>
              <w:t>2</w:t>
            </w:r>
          </w:p>
        </w:tc>
        <w:tc>
          <w:tcPr>
            <w:tcW w:w="1134" w:type="dxa"/>
            <w:vAlign w:val="center"/>
          </w:tcPr>
          <w:p w:rsidR="00986A17" w:rsidRDefault="00986A17" w:rsidP="00BF09ED">
            <w:pPr>
              <w:jc w:val="center"/>
              <w:rPr>
                <w:bCs/>
              </w:rPr>
            </w:pPr>
            <w:r>
              <w:rPr>
                <w:bCs/>
              </w:rPr>
              <w:t>-</w:t>
            </w:r>
          </w:p>
        </w:tc>
        <w:tc>
          <w:tcPr>
            <w:tcW w:w="1276" w:type="dxa"/>
            <w:vAlign w:val="center"/>
          </w:tcPr>
          <w:p w:rsidR="00986A17" w:rsidRDefault="00986A17" w:rsidP="00BF09ED">
            <w:pPr>
              <w:jc w:val="center"/>
              <w:rPr>
                <w:bCs/>
              </w:rPr>
            </w:pPr>
            <w:r>
              <w:rPr>
                <w:bCs/>
              </w:rPr>
              <w:t>2</w:t>
            </w:r>
          </w:p>
        </w:tc>
        <w:tc>
          <w:tcPr>
            <w:tcW w:w="1560" w:type="dxa"/>
          </w:tcPr>
          <w:p w:rsidR="00986A17" w:rsidRDefault="00986A17" w:rsidP="00BF09ED">
            <w:pPr>
              <w:jc w:val="center"/>
            </w:pPr>
            <w:r w:rsidRPr="00C2213C">
              <w:t>игра</w:t>
            </w:r>
          </w:p>
        </w:tc>
      </w:tr>
      <w:tr w:rsidR="00986A17" w:rsidTr="00BE408F">
        <w:tc>
          <w:tcPr>
            <w:tcW w:w="709" w:type="dxa"/>
            <w:vAlign w:val="center"/>
          </w:tcPr>
          <w:p w:rsidR="00986A17" w:rsidRDefault="00986A17" w:rsidP="00CD5F88">
            <w:pPr>
              <w:jc w:val="center"/>
            </w:pPr>
            <w:r>
              <w:t>4.11</w:t>
            </w:r>
          </w:p>
        </w:tc>
        <w:tc>
          <w:tcPr>
            <w:tcW w:w="4933" w:type="dxa"/>
          </w:tcPr>
          <w:p w:rsidR="00986A17" w:rsidRDefault="00986A17" w:rsidP="00CD5F88">
            <w:pPr>
              <w:ind w:right="-79"/>
              <w:jc w:val="both"/>
            </w:pPr>
            <w:r>
              <w:t>Игра «Где ты?»</w:t>
            </w:r>
          </w:p>
        </w:tc>
        <w:tc>
          <w:tcPr>
            <w:tcW w:w="1134" w:type="dxa"/>
            <w:vAlign w:val="center"/>
          </w:tcPr>
          <w:p w:rsidR="00986A17" w:rsidRDefault="00986A17" w:rsidP="00BF09ED">
            <w:pPr>
              <w:jc w:val="center"/>
              <w:rPr>
                <w:bCs/>
              </w:rPr>
            </w:pPr>
            <w:r>
              <w:rPr>
                <w:bCs/>
              </w:rPr>
              <w:t>2</w:t>
            </w:r>
          </w:p>
        </w:tc>
        <w:tc>
          <w:tcPr>
            <w:tcW w:w="1134" w:type="dxa"/>
            <w:vAlign w:val="center"/>
          </w:tcPr>
          <w:p w:rsidR="00986A17" w:rsidRDefault="00986A17" w:rsidP="00BF09ED">
            <w:pPr>
              <w:jc w:val="center"/>
              <w:rPr>
                <w:bCs/>
              </w:rPr>
            </w:pPr>
            <w:r>
              <w:rPr>
                <w:bCs/>
              </w:rPr>
              <w:t>-</w:t>
            </w:r>
          </w:p>
        </w:tc>
        <w:tc>
          <w:tcPr>
            <w:tcW w:w="1276" w:type="dxa"/>
            <w:vAlign w:val="center"/>
          </w:tcPr>
          <w:p w:rsidR="00986A17" w:rsidRDefault="00986A17" w:rsidP="00BF09ED">
            <w:pPr>
              <w:jc w:val="center"/>
              <w:rPr>
                <w:bCs/>
              </w:rPr>
            </w:pPr>
            <w:r>
              <w:rPr>
                <w:bCs/>
              </w:rPr>
              <w:t>2</w:t>
            </w:r>
          </w:p>
        </w:tc>
        <w:tc>
          <w:tcPr>
            <w:tcW w:w="1560" w:type="dxa"/>
          </w:tcPr>
          <w:p w:rsidR="00986A17" w:rsidRDefault="00986A17" w:rsidP="00BF09ED">
            <w:pPr>
              <w:jc w:val="center"/>
            </w:pPr>
            <w:r w:rsidRPr="00C2213C">
              <w:t>игра</w:t>
            </w:r>
          </w:p>
        </w:tc>
      </w:tr>
      <w:tr w:rsidR="00986A17" w:rsidTr="00BE408F">
        <w:tc>
          <w:tcPr>
            <w:tcW w:w="709" w:type="dxa"/>
            <w:vAlign w:val="center"/>
          </w:tcPr>
          <w:p w:rsidR="00986A17" w:rsidRDefault="00986A17" w:rsidP="00CD5F88">
            <w:pPr>
              <w:jc w:val="center"/>
            </w:pPr>
            <w:r>
              <w:t>4.12</w:t>
            </w:r>
          </w:p>
        </w:tc>
        <w:tc>
          <w:tcPr>
            <w:tcW w:w="4933" w:type="dxa"/>
          </w:tcPr>
          <w:p w:rsidR="00986A17" w:rsidRDefault="00986A17" w:rsidP="00CD5F88">
            <w:pPr>
              <w:ind w:right="-79"/>
              <w:jc w:val="both"/>
            </w:pPr>
            <w:r>
              <w:t>Игра «</w:t>
            </w:r>
            <w:proofErr w:type="gramStart"/>
            <w:r>
              <w:t>Тяжелый</w:t>
            </w:r>
            <w:proofErr w:type="gramEnd"/>
            <w:r>
              <w:t xml:space="preserve"> или липкий?»</w:t>
            </w:r>
          </w:p>
        </w:tc>
        <w:tc>
          <w:tcPr>
            <w:tcW w:w="1134" w:type="dxa"/>
            <w:vAlign w:val="center"/>
          </w:tcPr>
          <w:p w:rsidR="00986A17" w:rsidRDefault="00986A17" w:rsidP="00BF09ED">
            <w:pPr>
              <w:jc w:val="center"/>
              <w:rPr>
                <w:bCs/>
              </w:rPr>
            </w:pPr>
            <w:r>
              <w:rPr>
                <w:bCs/>
              </w:rPr>
              <w:t>2</w:t>
            </w:r>
          </w:p>
        </w:tc>
        <w:tc>
          <w:tcPr>
            <w:tcW w:w="1134" w:type="dxa"/>
            <w:vAlign w:val="center"/>
          </w:tcPr>
          <w:p w:rsidR="00986A17" w:rsidRDefault="00986A17" w:rsidP="00BF09ED">
            <w:pPr>
              <w:jc w:val="center"/>
              <w:rPr>
                <w:bCs/>
              </w:rPr>
            </w:pPr>
            <w:r>
              <w:rPr>
                <w:bCs/>
              </w:rPr>
              <w:t>-</w:t>
            </w:r>
          </w:p>
        </w:tc>
        <w:tc>
          <w:tcPr>
            <w:tcW w:w="1276" w:type="dxa"/>
            <w:vAlign w:val="center"/>
          </w:tcPr>
          <w:p w:rsidR="00986A17" w:rsidRDefault="00986A17" w:rsidP="00BF09ED">
            <w:pPr>
              <w:jc w:val="center"/>
              <w:rPr>
                <w:bCs/>
              </w:rPr>
            </w:pPr>
            <w:r>
              <w:rPr>
                <w:bCs/>
              </w:rPr>
              <w:t>2</w:t>
            </w:r>
          </w:p>
        </w:tc>
        <w:tc>
          <w:tcPr>
            <w:tcW w:w="1560" w:type="dxa"/>
          </w:tcPr>
          <w:p w:rsidR="00986A17" w:rsidRDefault="00986A17" w:rsidP="00BF09ED">
            <w:pPr>
              <w:jc w:val="center"/>
            </w:pPr>
            <w:r w:rsidRPr="00C2213C">
              <w:t>игра</w:t>
            </w:r>
          </w:p>
        </w:tc>
      </w:tr>
      <w:tr w:rsidR="00986A17" w:rsidTr="00BE408F">
        <w:tc>
          <w:tcPr>
            <w:tcW w:w="709" w:type="dxa"/>
            <w:vAlign w:val="center"/>
          </w:tcPr>
          <w:p w:rsidR="00986A17" w:rsidRDefault="00986A17" w:rsidP="00CD5F88">
            <w:pPr>
              <w:jc w:val="center"/>
            </w:pPr>
            <w:r>
              <w:t>4.13</w:t>
            </w:r>
          </w:p>
        </w:tc>
        <w:tc>
          <w:tcPr>
            <w:tcW w:w="4933" w:type="dxa"/>
          </w:tcPr>
          <w:p w:rsidR="00986A17" w:rsidRDefault="00986A17" w:rsidP="00CD5F88">
            <w:pPr>
              <w:ind w:right="-79"/>
              <w:jc w:val="both"/>
            </w:pPr>
            <w:r>
              <w:t>Игра «Слушай и иди!»</w:t>
            </w:r>
          </w:p>
        </w:tc>
        <w:tc>
          <w:tcPr>
            <w:tcW w:w="1134" w:type="dxa"/>
            <w:vAlign w:val="center"/>
          </w:tcPr>
          <w:p w:rsidR="00986A17" w:rsidRDefault="00986A17" w:rsidP="00BF09ED">
            <w:pPr>
              <w:jc w:val="center"/>
              <w:rPr>
                <w:bCs/>
              </w:rPr>
            </w:pPr>
            <w:r>
              <w:rPr>
                <w:bCs/>
              </w:rPr>
              <w:t>2</w:t>
            </w:r>
          </w:p>
        </w:tc>
        <w:tc>
          <w:tcPr>
            <w:tcW w:w="1134" w:type="dxa"/>
            <w:vAlign w:val="center"/>
          </w:tcPr>
          <w:p w:rsidR="00986A17" w:rsidRDefault="00986A17" w:rsidP="00BF09ED">
            <w:pPr>
              <w:jc w:val="center"/>
              <w:rPr>
                <w:bCs/>
              </w:rPr>
            </w:pPr>
            <w:r>
              <w:rPr>
                <w:bCs/>
              </w:rPr>
              <w:t>-</w:t>
            </w:r>
          </w:p>
        </w:tc>
        <w:tc>
          <w:tcPr>
            <w:tcW w:w="1276" w:type="dxa"/>
            <w:vAlign w:val="center"/>
          </w:tcPr>
          <w:p w:rsidR="00986A17" w:rsidRDefault="00986A17" w:rsidP="00BF09ED">
            <w:pPr>
              <w:jc w:val="center"/>
              <w:rPr>
                <w:bCs/>
              </w:rPr>
            </w:pPr>
            <w:r>
              <w:rPr>
                <w:bCs/>
              </w:rPr>
              <w:t>2</w:t>
            </w:r>
          </w:p>
        </w:tc>
        <w:tc>
          <w:tcPr>
            <w:tcW w:w="1560" w:type="dxa"/>
          </w:tcPr>
          <w:p w:rsidR="00986A17" w:rsidRDefault="00986A17" w:rsidP="00BF09ED">
            <w:pPr>
              <w:jc w:val="center"/>
            </w:pPr>
            <w:r w:rsidRPr="00C2213C">
              <w:t>игра</w:t>
            </w:r>
          </w:p>
        </w:tc>
      </w:tr>
      <w:tr w:rsidR="00986A17" w:rsidTr="00BE408F">
        <w:tc>
          <w:tcPr>
            <w:tcW w:w="709" w:type="dxa"/>
            <w:vAlign w:val="center"/>
          </w:tcPr>
          <w:p w:rsidR="00986A17" w:rsidRDefault="00986A17" w:rsidP="00CD5F88">
            <w:pPr>
              <w:jc w:val="center"/>
            </w:pPr>
            <w:r>
              <w:t>4.14</w:t>
            </w:r>
          </w:p>
        </w:tc>
        <w:tc>
          <w:tcPr>
            <w:tcW w:w="4933" w:type="dxa"/>
          </w:tcPr>
          <w:p w:rsidR="00986A17" w:rsidRDefault="00986A17" w:rsidP="00CD5F88">
            <w:pPr>
              <w:ind w:right="-79"/>
              <w:jc w:val="both"/>
            </w:pPr>
            <w:r>
              <w:t>Игра «Мне нравится…»</w:t>
            </w:r>
          </w:p>
        </w:tc>
        <w:tc>
          <w:tcPr>
            <w:tcW w:w="1134" w:type="dxa"/>
            <w:vAlign w:val="center"/>
          </w:tcPr>
          <w:p w:rsidR="00986A17" w:rsidRDefault="00986A17" w:rsidP="00BF09ED">
            <w:pPr>
              <w:jc w:val="center"/>
              <w:rPr>
                <w:bCs/>
              </w:rPr>
            </w:pPr>
            <w:r>
              <w:rPr>
                <w:bCs/>
              </w:rPr>
              <w:t>2</w:t>
            </w:r>
          </w:p>
        </w:tc>
        <w:tc>
          <w:tcPr>
            <w:tcW w:w="1134" w:type="dxa"/>
            <w:vAlign w:val="center"/>
          </w:tcPr>
          <w:p w:rsidR="00986A17" w:rsidRDefault="00986A17" w:rsidP="00BF09ED">
            <w:pPr>
              <w:jc w:val="center"/>
              <w:rPr>
                <w:bCs/>
              </w:rPr>
            </w:pPr>
            <w:r>
              <w:rPr>
                <w:bCs/>
              </w:rPr>
              <w:t>-</w:t>
            </w:r>
          </w:p>
        </w:tc>
        <w:tc>
          <w:tcPr>
            <w:tcW w:w="1276" w:type="dxa"/>
            <w:vAlign w:val="center"/>
          </w:tcPr>
          <w:p w:rsidR="00986A17" w:rsidRDefault="00986A17" w:rsidP="00BF09ED">
            <w:pPr>
              <w:jc w:val="center"/>
              <w:rPr>
                <w:bCs/>
              </w:rPr>
            </w:pPr>
            <w:r>
              <w:rPr>
                <w:bCs/>
              </w:rPr>
              <w:t>2</w:t>
            </w:r>
          </w:p>
        </w:tc>
        <w:tc>
          <w:tcPr>
            <w:tcW w:w="1560" w:type="dxa"/>
          </w:tcPr>
          <w:p w:rsidR="00986A17" w:rsidRDefault="00986A17" w:rsidP="00BF09ED">
            <w:pPr>
              <w:jc w:val="center"/>
            </w:pPr>
            <w:r w:rsidRPr="00C2213C">
              <w:t>игра</w:t>
            </w:r>
          </w:p>
        </w:tc>
      </w:tr>
      <w:tr w:rsidR="00BE408F" w:rsidTr="00BE408F">
        <w:tc>
          <w:tcPr>
            <w:tcW w:w="709" w:type="dxa"/>
            <w:vAlign w:val="center"/>
          </w:tcPr>
          <w:p w:rsidR="00BE408F" w:rsidRPr="00116CFB" w:rsidRDefault="00116CFB" w:rsidP="00BE408F">
            <w:pPr>
              <w:jc w:val="center"/>
              <w:rPr>
                <w:b/>
              </w:rPr>
            </w:pPr>
            <w:r w:rsidRPr="00116CFB">
              <w:rPr>
                <w:b/>
              </w:rPr>
              <w:t>5.</w:t>
            </w:r>
          </w:p>
        </w:tc>
        <w:tc>
          <w:tcPr>
            <w:tcW w:w="4933" w:type="dxa"/>
          </w:tcPr>
          <w:p w:rsidR="00BE408F" w:rsidRPr="00116CFB" w:rsidRDefault="00116CFB" w:rsidP="00BE408F">
            <w:pPr>
              <w:ind w:right="-79"/>
              <w:jc w:val="both"/>
              <w:rPr>
                <w:rStyle w:val="9pt"/>
                <w:rFonts w:eastAsia="Courier New"/>
                <w:sz w:val="24"/>
                <w:szCs w:val="24"/>
              </w:rPr>
            </w:pPr>
            <w:r w:rsidRPr="00116CFB">
              <w:rPr>
                <w:rStyle w:val="9pt"/>
                <w:rFonts w:eastAsia="Courier New"/>
                <w:sz w:val="24"/>
                <w:szCs w:val="24"/>
              </w:rPr>
              <w:t xml:space="preserve">Игры, развивающие </w:t>
            </w:r>
            <w:proofErr w:type="gramStart"/>
            <w:r w:rsidRPr="00116CFB">
              <w:rPr>
                <w:rStyle w:val="9pt"/>
                <w:rFonts w:eastAsia="Courier New"/>
                <w:sz w:val="24"/>
                <w:szCs w:val="24"/>
              </w:rPr>
              <w:t>контроль за</w:t>
            </w:r>
            <w:proofErr w:type="gramEnd"/>
            <w:r w:rsidRPr="00116CFB">
              <w:rPr>
                <w:rStyle w:val="9pt"/>
                <w:rFonts w:eastAsia="Courier New"/>
                <w:sz w:val="24"/>
                <w:szCs w:val="24"/>
              </w:rPr>
              <w:t xml:space="preserve"> движениями</w:t>
            </w:r>
          </w:p>
        </w:tc>
        <w:tc>
          <w:tcPr>
            <w:tcW w:w="1134" w:type="dxa"/>
            <w:vAlign w:val="center"/>
          </w:tcPr>
          <w:p w:rsidR="00BE408F" w:rsidRPr="00116CFB" w:rsidRDefault="003B608C" w:rsidP="00BE408F">
            <w:pPr>
              <w:jc w:val="center"/>
              <w:rPr>
                <w:b/>
                <w:bCs/>
              </w:rPr>
            </w:pPr>
            <w:r>
              <w:rPr>
                <w:b/>
                <w:bCs/>
              </w:rPr>
              <w:t>32</w:t>
            </w:r>
          </w:p>
        </w:tc>
        <w:tc>
          <w:tcPr>
            <w:tcW w:w="1134" w:type="dxa"/>
            <w:vAlign w:val="center"/>
          </w:tcPr>
          <w:p w:rsidR="00BE408F" w:rsidRDefault="00116CFB" w:rsidP="00BE408F">
            <w:pPr>
              <w:jc w:val="center"/>
              <w:rPr>
                <w:bCs/>
              </w:rPr>
            </w:pPr>
            <w:r>
              <w:rPr>
                <w:bCs/>
              </w:rPr>
              <w:t>-</w:t>
            </w:r>
          </w:p>
        </w:tc>
        <w:tc>
          <w:tcPr>
            <w:tcW w:w="1276" w:type="dxa"/>
            <w:vAlign w:val="center"/>
          </w:tcPr>
          <w:p w:rsidR="00BE408F" w:rsidRPr="00EC0BCA" w:rsidRDefault="00742F36" w:rsidP="00BE408F">
            <w:pPr>
              <w:jc w:val="center"/>
              <w:rPr>
                <w:b/>
                <w:bCs/>
              </w:rPr>
            </w:pPr>
            <w:r>
              <w:rPr>
                <w:b/>
                <w:bCs/>
              </w:rPr>
              <w:t>32</w:t>
            </w:r>
          </w:p>
        </w:tc>
        <w:tc>
          <w:tcPr>
            <w:tcW w:w="1560" w:type="dxa"/>
          </w:tcPr>
          <w:p w:rsidR="00BE408F" w:rsidRDefault="0074292C" w:rsidP="00BE408F">
            <w:pPr>
              <w:ind w:left="-13" w:right="-108"/>
              <w:jc w:val="center"/>
              <w:rPr>
                <w:bCs/>
              </w:rPr>
            </w:pPr>
            <w:r>
              <w:rPr>
                <w:bCs/>
              </w:rPr>
              <w:t>-</w:t>
            </w:r>
          </w:p>
        </w:tc>
      </w:tr>
      <w:tr w:rsidR="004B0534" w:rsidTr="00BE408F">
        <w:tc>
          <w:tcPr>
            <w:tcW w:w="709" w:type="dxa"/>
            <w:vAlign w:val="center"/>
          </w:tcPr>
          <w:p w:rsidR="004B0534" w:rsidRPr="0012608F" w:rsidRDefault="004B0534" w:rsidP="004B0534">
            <w:pPr>
              <w:jc w:val="center"/>
            </w:pPr>
            <w:r>
              <w:t>5.1.</w:t>
            </w:r>
          </w:p>
        </w:tc>
        <w:tc>
          <w:tcPr>
            <w:tcW w:w="4933" w:type="dxa"/>
          </w:tcPr>
          <w:p w:rsidR="004B0534" w:rsidRPr="0012608F" w:rsidRDefault="00CD5F88" w:rsidP="004B0534">
            <w:pPr>
              <w:jc w:val="both"/>
              <w:rPr>
                <w:rStyle w:val="9pt"/>
                <w:rFonts w:eastAsia="Courier New"/>
                <w:b w:val="0"/>
                <w:sz w:val="24"/>
                <w:szCs w:val="24"/>
              </w:rPr>
            </w:pPr>
            <w:r>
              <w:rPr>
                <w:rStyle w:val="9pt"/>
                <w:rFonts w:eastAsia="Courier New"/>
                <w:b w:val="0"/>
                <w:sz w:val="24"/>
                <w:szCs w:val="24"/>
              </w:rPr>
              <w:t>Игра «Летающая тарелка»</w:t>
            </w:r>
          </w:p>
        </w:tc>
        <w:tc>
          <w:tcPr>
            <w:tcW w:w="1134" w:type="dxa"/>
            <w:vAlign w:val="center"/>
          </w:tcPr>
          <w:p w:rsidR="004B0534" w:rsidRDefault="004B0534" w:rsidP="004B0534">
            <w:pPr>
              <w:jc w:val="center"/>
              <w:rPr>
                <w:bCs/>
              </w:rPr>
            </w:pPr>
            <w:r>
              <w:rPr>
                <w:bCs/>
              </w:rPr>
              <w:t>2</w:t>
            </w:r>
          </w:p>
        </w:tc>
        <w:tc>
          <w:tcPr>
            <w:tcW w:w="1134" w:type="dxa"/>
            <w:vAlign w:val="center"/>
          </w:tcPr>
          <w:p w:rsidR="004B0534" w:rsidRDefault="004B0534" w:rsidP="004B0534">
            <w:pPr>
              <w:jc w:val="center"/>
              <w:rPr>
                <w:bCs/>
              </w:rPr>
            </w:pPr>
            <w:r>
              <w:rPr>
                <w:bCs/>
              </w:rPr>
              <w:t>-</w:t>
            </w:r>
          </w:p>
        </w:tc>
        <w:tc>
          <w:tcPr>
            <w:tcW w:w="1276" w:type="dxa"/>
            <w:vAlign w:val="center"/>
          </w:tcPr>
          <w:p w:rsidR="004B0534" w:rsidRDefault="004B0534" w:rsidP="004B0534">
            <w:pPr>
              <w:jc w:val="center"/>
              <w:rPr>
                <w:bCs/>
              </w:rPr>
            </w:pPr>
            <w:r>
              <w:rPr>
                <w:bCs/>
              </w:rPr>
              <w:t>2</w:t>
            </w:r>
          </w:p>
        </w:tc>
        <w:tc>
          <w:tcPr>
            <w:tcW w:w="1560" w:type="dxa"/>
          </w:tcPr>
          <w:p w:rsidR="004B0534" w:rsidRDefault="004B0534" w:rsidP="004B0534">
            <w:pPr>
              <w:jc w:val="center"/>
            </w:pPr>
            <w:r w:rsidRPr="001725CA">
              <w:t>игра</w:t>
            </w:r>
          </w:p>
        </w:tc>
      </w:tr>
      <w:tr w:rsidR="00CD5F88" w:rsidTr="00BE408F">
        <w:tc>
          <w:tcPr>
            <w:tcW w:w="709" w:type="dxa"/>
            <w:vAlign w:val="center"/>
          </w:tcPr>
          <w:p w:rsidR="00CD5F88" w:rsidRPr="0012608F" w:rsidRDefault="00CD5F88" w:rsidP="00CD5F88">
            <w:pPr>
              <w:jc w:val="center"/>
            </w:pPr>
            <w:r>
              <w:t>5.2.</w:t>
            </w:r>
          </w:p>
        </w:tc>
        <w:tc>
          <w:tcPr>
            <w:tcW w:w="4933" w:type="dxa"/>
          </w:tcPr>
          <w:p w:rsidR="00CD5F88" w:rsidRPr="0012608F" w:rsidRDefault="00CD5F88" w:rsidP="00CD5F88">
            <w:pPr>
              <w:jc w:val="both"/>
              <w:rPr>
                <w:rStyle w:val="9pt"/>
                <w:rFonts w:eastAsia="Courier New"/>
                <w:b w:val="0"/>
                <w:sz w:val="24"/>
                <w:szCs w:val="24"/>
              </w:rPr>
            </w:pPr>
            <w:r>
              <w:rPr>
                <w:rStyle w:val="9pt"/>
                <w:rFonts w:eastAsia="Courier New"/>
                <w:b w:val="0"/>
                <w:sz w:val="24"/>
                <w:szCs w:val="24"/>
              </w:rPr>
              <w:t>Игра «Спящий бубен»</w:t>
            </w:r>
          </w:p>
        </w:tc>
        <w:tc>
          <w:tcPr>
            <w:tcW w:w="1134" w:type="dxa"/>
            <w:vAlign w:val="center"/>
          </w:tcPr>
          <w:p w:rsidR="00CD5F88" w:rsidRDefault="00CD5F88" w:rsidP="00CD5F88">
            <w:pPr>
              <w:jc w:val="center"/>
              <w:rPr>
                <w:bCs/>
              </w:rPr>
            </w:pPr>
            <w:r>
              <w:rPr>
                <w:bCs/>
              </w:rPr>
              <w:t>2</w:t>
            </w:r>
          </w:p>
        </w:tc>
        <w:tc>
          <w:tcPr>
            <w:tcW w:w="1134" w:type="dxa"/>
            <w:vAlign w:val="center"/>
          </w:tcPr>
          <w:p w:rsidR="00CD5F88" w:rsidRDefault="00CD5F88" w:rsidP="00CD5F88">
            <w:pPr>
              <w:jc w:val="center"/>
              <w:rPr>
                <w:bCs/>
              </w:rPr>
            </w:pPr>
            <w:r>
              <w:rPr>
                <w:bCs/>
              </w:rPr>
              <w:t>-</w:t>
            </w:r>
          </w:p>
        </w:tc>
        <w:tc>
          <w:tcPr>
            <w:tcW w:w="1276" w:type="dxa"/>
            <w:vAlign w:val="center"/>
          </w:tcPr>
          <w:p w:rsidR="00CD5F88" w:rsidRDefault="00CD5F88" w:rsidP="00CD5F88">
            <w:pPr>
              <w:jc w:val="center"/>
              <w:rPr>
                <w:bCs/>
              </w:rPr>
            </w:pPr>
            <w:r>
              <w:rPr>
                <w:bCs/>
              </w:rPr>
              <w:t>2</w:t>
            </w:r>
          </w:p>
        </w:tc>
        <w:tc>
          <w:tcPr>
            <w:tcW w:w="1560" w:type="dxa"/>
          </w:tcPr>
          <w:p w:rsidR="00CD5F88" w:rsidRDefault="00CD5F88" w:rsidP="00CD5F88">
            <w:pPr>
              <w:jc w:val="center"/>
            </w:pPr>
            <w:r w:rsidRPr="001725CA">
              <w:t>игра</w:t>
            </w:r>
          </w:p>
        </w:tc>
      </w:tr>
      <w:tr w:rsidR="00CD5F88" w:rsidTr="00BE408F">
        <w:tc>
          <w:tcPr>
            <w:tcW w:w="709" w:type="dxa"/>
            <w:vAlign w:val="center"/>
          </w:tcPr>
          <w:p w:rsidR="00CD5F88" w:rsidRPr="0012608F" w:rsidRDefault="00CD5F88" w:rsidP="00CD5F88">
            <w:pPr>
              <w:jc w:val="center"/>
            </w:pPr>
            <w:r>
              <w:t>5.3.</w:t>
            </w:r>
          </w:p>
        </w:tc>
        <w:tc>
          <w:tcPr>
            <w:tcW w:w="4933" w:type="dxa"/>
          </w:tcPr>
          <w:p w:rsidR="00CD5F88" w:rsidRPr="0012608F" w:rsidRDefault="00CD5F88" w:rsidP="00CD5F88">
            <w:pPr>
              <w:jc w:val="both"/>
              <w:rPr>
                <w:rStyle w:val="9pt"/>
                <w:rFonts w:eastAsia="Courier New"/>
                <w:b w:val="0"/>
                <w:sz w:val="24"/>
                <w:szCs w:val="24"/>
              </w:rPr>
            </w:pPr>
            <w:r>
              <w:rPr>
                <w:rStyle w:val="9pt"/>
                <w:rFonts w:eastAsia="Courier New"/>
                <w:b w:val="0"/>
                <w:sz w:val="24"/>
                <w:szCs w:val="24"/>
              </w:rPr>
              <w:t>Игра «Музыкальные обручи»</w:t>
            </w:r>
          </w:p>
        </w:tc>
        <w:tc>
          <w:tcPr>
            <w:tcW w:w="1134" w:type="dxa"/>
            <w:vAlign w:val="center"/>
          </w:tcPr>
          <w:p w:rsidR="00CD5F88" w:rsidRDefault="00CD5F88" w:rsidP="00CD5F88">
            <w:pPr>
              <w:jc w:val="center"/>
              <w:rPr>
                <w:bCs/>
              </w:rPr>
            </w:pPr>
            <w:r>
              <w:rPr>
                <w:bCs/>
              </w:rPr>
              <w:t>2</w:t>
            </w:r>
          </w:p>
        </w:tc>
        <w:tc>
          <w:tcPr>
            <w:tcW w:w="1134" w:type="dxa"/>
            <w:vAlign w:val="center"/>
          </w:tcPr>
          <w:p w:rsidR="00CD5F88" w:rsidRDefault="00CD5F88" w:rsidP="00CD5F88">
            <w:pPr>
              <w:jc w:val="center"/>
              <w:rPr>
                <w:bCs/>
              </w:rPr>
            </w:pPr>
            <w:r>
              <w:rPr>
                <w:bCs/>
              </w:rPr>
              <w:t>-</w:t>
            </w:r>
          </w:p>
        </w:tc>
        <w:tc>
          <w:tcPr>
            <w:tcW w:w="1276" w:type="dxa"/>
            <w:vAlign w:val="center"/>
          </w:tcPr>
          <w:p w:rsidR="00CD5F88" w:rsidRDefault="00CD5F88" w:rsidP="00CD5F88">
            <w:pPr>
              <w:jc w:val="center"/>
              <w:rPr>
                <w:bCs/>
              </w:rPr>
            </w:pPr>
            <w:r>
              <w:rPr>
                <w:bCs/>
              </w:rPr>
              <w:t>2</w:t>
            </w:r>
          </w:p>
        </w:tc>
        <w:tc>
          <w:tcPr>
            <w:tcW w:w="1560" w:type="dxa"/>
          </w:tcPr>
          <w:p w:rsidR="00CD5F88" w:rsidRDefault="00CD5F88" w:rsidP="00CD5F88">
            <w:pPr>
              <w:jc w:val="center"/>
            </w:pPr>
            <w:r w:rsidRPr="001725CA">
              <w:t>игра</w:t>
            </w:r>
          </w:p>
        </w:tc>
      </w:tr>
      <w:tr w:rsidR="00CD5F88" w:rsidTr="00BE408F">
        <w:tc>
          <w:tcPr>
            <w:tcW w:w="709" w:type="dxa"/>
            <w:vAlign w:val="center"/>
          </w:tcPr>
          <w:p w:rsidR="00CD5F88" w:rsidRPr="0012608F" w:rsidRDefault="00CD5F88" w:rsidP="00CD5F88">
            <w:pPr>
              <w:jc w:val="center"/>
            </w:pPr>
            <w:r>
              <w:t>5.4.</w:t>
            </w:r>
          </w:p>
        </w:tc>
        <w:tc>
          <w:tcPr>
            <w:tcW w:w="4933" w:type="dxa"/>
          </w:tcPr>
          <w:p w:rsidR="00CD5F88" w:rsidRPr="0012608F" w:rsidRDefault="00CD5F88" w:rsidP="00CD5F88">
            <w:pPr>
              <w:jc w:val="both"/>
              <w:rPr>
                <w:rStyle w:val="9pt"/>
                <w:rFonts w:eastAsia="Courier New"/>
                <w:b w:val="0"/>
                <w:sz w:val="24"/>
                <w:szCs w:val="24"/>
              </w:rPr>
            </w:pPr>
            <w:r>
              <w:rPr>
                <w:rStyle w:val="9pt"/>
                <w:rFonts w:eastAsia="Courier New"/>
                <w:b w:val="0"/>
                <w:sz w:val="24"/>
                <w:szCs w:val="24"/>
              </w:rPr>
              <w:t>Игра «Повтори мой танец»</w:t>
            </w:r>
          </w:p>
        </w:tc>
        <w:tc>
          <w:tcPr>
            <w:tcW w:w="1134" w:type="dxa"/>
            <w:vAlign w:val="center"/>
          </w:tcPr>
          <w:p w:rsidR="00CD5F88" w:rsidRDefault="00CD5F88" w:rsidP="00CD5F88">
            <w:pPr>
              <w:jc w:val="center"/>
              <w:rPr>
                <w:bCs/>
              </w:rPr>
            </w:pPr>
            <w:r>
              <w:rPr>
                <w:bCs/>
              </w:rPr>
              <w:t>2</w:t>
            </w:r>
          </w:p>
        </w:tc>
        <w:tc>
          <w:tcPr>
            <w:tcW w:w="1134" w:type="dxa"/>
            <w:vAlign w:val="center"/>
          </w:tcPr>
          <w:p w:rsidR="00CD5F88" w:rsidRDefault="00CD5F88" w:rsidP="00CD5F88">
            <w:pPr>
              <w:jc w:val="center"/>
              <w:rPr>
                <w:bCs/>
              </w:rPr>
            </w:pPr>
            <w:r>
              <w:rPr>
                <w:bCs/>
              </w:rPr>
              <w:t>-</w:t>
            </w:r>
          </w:p>
        </w:tc>
        <w:tc>
          <w:tcPr>
            <w:tcW w:w="1276" w:type="dxa"/>
            <w:vAlign w:val="center"/>
          </w:tcPr>
          <w:p w:rsidR="00CD5F88" w:rsidRDefault="00CD5F88" w:rsidP="00CD5F88">
            <w:pPr>
              <w:jc w:val="center"/>
              <w:rPr>
                <w:bCs/>
              </w:rPr>
            </w:pPr>
            <w:r>
              <w:rPr>
                <w:bCs/>
              </w:rPr>
              <w:t>2</w:t>
            </w:r>
          </w:p>
        </w:tc>
        <w:tc>
          <w:tcPr>
            <w:tcW w:w="1560" w:type="dxa"/>
          </w:tcPr>
          <w:p w:rsidR="00CD5F88" w:rsidRDefault="00CD5F88" w:rsidP="00CD5F88">
            <w:pPr>
              <w:jc w:val="center"/>
            </w:pPr>
            <w:r w:rsidRPr="001725CA">
              <w:t>игра</w:t>
            </w:r>
          </w:p>
        </w:tc>
      </w:tr>
      <w:tr w:rsidR="00CD5F88" w:rsidTr="00BE408F">
        <w:tc>
          <w:tcPr>
            <w:tcW w:w="709" w:type="dxa"/>
            <w:vAlign w:val="center"/>
          </w:tcPr>
          <w:p w:rsidR="00CD5F88" w:rsidRDefault="00CD5F88" w:rsidP="00CD5F88">
            <w:pPr>
              <w:jc w:val="center"/>
            </w:pPr>
            <w:r>
              <w:t>5.5.</w:t>
            </w:r>
          </w:p>
        </w:tc>
        <w:tc>
          <w:tcPr>
            <w:tcW w:w="4933" w:type="dxa"/>
          </w:tcPr>
          <w:p w:rsidR="00CD5F88" w:rsidRPr="0012608F" w:rsidRDefault="00CD5F88" w:rsidP="00CD5F88">
            <w:pPr>
              <w:jc w:val="both"/>
              <w:rPr>
                <w:rStyle w:val="9pt"/>
                <w:rFonts w:eastAsia="Courier New"/>
                <w:b w:val="0"/>
                <w:sz w:val="24"/>
                <w:szCs w:val="24"/>
              </w:rPr>
            </w:pPr>
            <w:r>
              <w:rPr>
                <w:rStyle w:val="9pt"/>
                <w:rFonts w:eastAsia="Courier New"/>
                <w:b w:val="0"/>
                <w:sz w:val="24"/>
                <w:szCs w:val="24"/>
              </w:rPr>
              <w:t>Игра «Радуга»</w:t>
            </w:r>
          </w:p>
        </w:tc>
        <w:tc>
          <w:tcPr>
            <w:tcW w:w="1134" w:type="dxa"/>
            <w:vAlign w:val="center"/>
          </w:tcPr>
          <w:p w:rsidR="00CD5F88" w:rsidRDefault="00CD5F88" w:rsidP="00CD5F88">
            <w:pPr>
              <w:jc w:val="center"/>
              <w:rPr>
                <w:bCs/>
              </w:rPr>
            </w:pPr>
            <w:r>
              <w:rPr>
                <w:bCs/>
              </w:rPr>
              <w:t>2</w:t>
            </w:r>
          </w:p>
        </w:tc>
        <w:tc>
          <w:tcPr>
            <w:tcW w:w="1134" w:type="dxa"/>
            <w:vAlign w:val="center"/>
          </w:tcPr>
          <w:p w:rsidR="00CD5F88" w:rsidRDefault="00CD5F88" w:rsidP="00CD5F88">
            <w:pPr>
              <w:jc w:val="center"/>
              <w:rPr>
                <w:bCs/>
              </w:rPr>
            </w:pPr>
            <w:r>
              <w:rPr>
                <w:bCs/>
              </w:rPr>
              <w:t>-</w:t>
            </w:r>
          </w:p>
        </w:tc>
        <w:tc>
          <w:tcPr>
            <w:tcW w:w="1276" w:type="dxa"/>
            <w:vAlign w:val="center"/>
          </w:tcPr>
          <w:p w:rsidR="00CD5F88" w:rsidRDefault="00CD5F88" w:rsidP="00CD5F88">
            <w:pPr>
              <w:jc w:val="center"/>
              <w:rPr>
                <w:bCs/>
              </w:rPr>
            </w:pPr>
            <w:r>
              <w:rPr>
                <w:bCs/>
              </w:rPr>
              <w:t>2</w:t>
            </w:r>
          </w:p>
        </w:tc>
        <w:tc>
          <w:tcPr>
            <w:tcW w:w="1560" w:type="dxa"/>
          </w:tcPr>
          <w:p w:rsidR="00CD5F88" w:rsidRDefault="00CD5F88" w:rsidP="00CD5F88">
            <w:pPr>
              <w:jc w:val="center"/>
            </w:pPr>
            <w:r>
              <w:t>игра</w:t>
            </w:r>
          </w:p>
        </w:tc>
      </w:tr>
      <w:tr w:rsidR="004B0534" w:rsidTr="00BE408F">
        <w:tc>
          <w:tcPr>
            <w:tcW w:w="709" w:type="dxa"/>
            <w:vAlign w:val="center"/>
          </w:tcPr>
          <w:p w:rsidR="004B0534" w:rsidRDefault="004B0534" w:rsidP="004B0534">
            <w:pPr>
              <w:jc w:val="center"/>
            </w:pPr>
            <w:r>
              <w:t>5.6.</w:t>
            </w:r>
          </w:p>
        </w:tc>
        <w:tc>
          <w:tcPr>
            <w:tcW w:w="4933" w:type="dxa"/>
          </w:tcPr>
          <w:p w:rsidR="004B0534" w:rsidRDefault="00CD5F88" w:rsidP="004B0534">
            <w:pPr>
              <w:ind w:right="-79"/>
              <w:jc w:val="both"/>
            </w:pPr>
            <w:r>
              <w:t>Игра «Зеркальное отражение»</w:t>
            </w:r>
          </w:p>
        </w:tc>
        <w:tc>
          <w:tcPr>
            <w:tcW w:w="1134" w:type="dxa"/>
            <w:vAlign w:val="center"/>
          </w:tcPr>
          <w:p w:rsidR="004B0534" w:rsidRDefault="004B0534" w:rsidP="004B0534">
            <w:pPr>
              <w:jc w:val="center"/>
              <w:rPr>
                <w:bCs/>
              </w:rPr>
            </w:pPr>
            <w:r>
              <w:rPr>
                <w:bCs/>
              </w:rPr>
              <w:t>2</w:t>
            </w:r>
          </w:p>
        </w:tc>
        <w:tc>
          <w:tcPr>
            <w:tcW w:w="1134" w:type="dxa"/>
            <w:vAlign w:val="center"/>
          </w:tcPr>
          <w:p w:rsidR="004B0534" w:rsidRDefault="004B0534" w:rsidP="004B0534">
            <w:pPr>
              <w:jc w:val="center"/>
              <w:rPr>
                <w:bCs/>
              </w:rPr>
            </w:pPr>
            <w:r>
              <w:rPr>
                <w:bCs/>
              </w:rPr>
              <w:t>-</w:t>
            </w:r>
          </w:p>
        </w:tc>
        <w:tc>
          <w:tcPr>
            <w:tcW w:w="1276" w:type="dxa"/>
            <w:vAlign w:val="center"/>
          </w:tcPr>
          <w:p w:rsidR="004B0534" w:rsidRDefault="004B0534" w:rsidP="004B0534">
            <w:pPr>
              <w:jc w:val="center"/>
              <w:rPr>
                <w:bCs/>
              </w:rPr>
            </w:pPr>
            <w:r>
              <w:rPr>
                <w:bCs/>
              </w:rPr>
              <w:t>2</w:t>
            </w:r>
          </w:p>
        </w:tc>
        <w:tc>
          <w:tcPr>
            <w:tcW w:w="1560" w:type="dxa"/>
          </w:tcPr>
          <w:p w:rsidR="004B0534" w:rsidRDefault="004B0534" w:rsidP="004B0534">
            <w:pPr>
              <w:jc w:val="center"/>
            </w:pPr>
            <w:r w:rsidRPr="00C2213C">
              <w:t>игра</w:t>
            </w:r>
          </w:p>
        </w:tc>
      </w:tr>
      <w:tr w:rsidR="004B0534" w:rsidTr="00BE408F">
        <w:tc>
          <w:tcPr>
            <w:tcW w:w="709" w:type="dxa"/>
            <w:vAlign w:val="center"/>
          </w:tcPr>
          <w:p w:rsidR="004B0534" w:rsidRDefault="004B0534" w:rsidP="004B0534">
            <w:pPr>
              <w:jc w:val="center"/>
            </w:pPr>
            <w:r>
              <w:t>5.7.</w:t>
            </w:r>
          </w:p>
        </w:tc>
        <w:tc>
          <w:tcPr>
            <w:tcW w:w="4933" w:type="dxa"/>
          </w:tcPr>
          <w:p w:rsidR="004B0534" w:rsidRDefault="00CD5F88" w:rsidP="004B0534">
            <w:pPr>
              <w:ind w:right="-79"/>
              <w:jc w:val="both"/>
            </w:pPr>
            <w:r>
              <w:t>Игра «Путешествие на поезде»</w:t>
            </w:r>
          </w:p>
        </w:tc>
        <w:tc>
          <w:tcPr>
            <w:tcW w:w="1134" w:type="dxa"/>
            <w:vAlign w:val="center"/>
          </w:tcPr>
          <w:p w:rsidR="004B0534" w:rsidRDefault="004B0534" w:rsidP="004B0534">
            <w:pPr>
              <w:jc w:val="center"/>
              <w:rPr>
                <w:bCs/>
              </w:rPr>
            </w:pPr>
            <w:r>
              <w:rPr>
                <w:bCs/>
              </w:rPr>
              <w:t>2</w:t>
            </w:r>
          </w:p>
        </w:tc>
        <w:tc>
          <w:tcPr>
            <w:tcW w:w="1134" w:type="dxa"/>
            <w:vAlign w:val="center"/>
          </w:tcPr>
          <w:p w:rsidR="004B0534" w:rsidRDefault="004B0534" w:rsidP="004B0534">
            <w:pPr>
              <w:jc w:val="center"/>
              <w:rPr>
                <w:bCs/>
              </w:rPr>
            </w:pPr>
            <w:r>
              <w:rPr>
                <w:bCs/>
              </w:rPr>
              <w:t>-</w:t>
            </w:r>
          </w:p>
        </w:tc>
        <w:tc>
          <w:tcPr>
            <w:tcW w:w="1276" w:type="dxa"/>
            <w:vAlign w:val="center"/>
          </w:tcPr>
          <w:p w:rsidR="004B0534" w:rsidRDefault="004B0534" w:rsidP="004B0534">
            <w:pPr>
              <w:jc w:val="center"/>
              <w:rPr>
                <w:bCs/>
              </w:rPr>
            </w:pPr>
            <w:r>
              <w:rPr>
                <w:bCs/>
              </w:rPr>
              <w:t>2</w:t>
            </w:r>
          </w:p>
        </w:tc>
        <w:tc>
          <w:tcPr>
            <w:tcW w:w="1560" w:type="dxa"/>
          </w:tcPr>
          <w:p w:rsidR="004B0534" w:rsidRDefault="004B0534" w:rsidP="004B0534">
            <w:pPr>
              <w:jc w:val="center"/>
            </w:pPr>
            <w:r w:rsidRPr="00C2213C">
              <w:t>игра</w:t>
            </w:r>
          </w:p>
        </w:tc>
      </w:tr>
      <w:tr w:rsidR="004B0534" w:rsidTr="00BE408F">
        <w:tc>
          <w:tcPr>
            <w:tcW w:w="709" w:type="dxa"/>
            <w:vAlign w:val="center"/>
          </w:tcPr>
          <w:p w:rsidR="004B0534" w:rsidRDefault="004B0534" w:rsidP="004B0534">
            <w:pPr>
              <w:jc w:val="center"/>
            </w:pPr>
            <w:r>
              <w:t>5.8.</w:t>
            </w:r>
          </w:p>
        </w:tc>
        <w:tc>
          <w:tcPr>
            <w:tcW w:w="4933" w:type="dxa"/>
          </w:tcPr>
          <w:p w:rsidR="004B0534" w:rsidRDefault="00CD5F88" w:rsidP="004B0534">
            <w:pPr>
              <w:ind w:right="-79"/>
              <w:jc w:val="both"/>
            </w:pPr>
            <w:r>
              <w:t>Игра «Слушай и беги»</w:t>
            </w:r>
          </w:p>
        </w:tc>
        <w:tc>
          <w:tcPr>
            <w:tcW w:w="1134" w:type="dxa"/>
            <w:vAlign w:val="center"/>
          </w:tcPr>
          <w:p w:rsidR="004B0534" w:rsidRDefault="004B0534" w:rsidP="004B0534">
            <w:pPr>
              <w:jc w:val="center"/>
              <w:rPr>
                <w:bCs/>
              </w:rPr>
            </w:pPr>
            <w:r>
              <w:rPr>
                <w:bCs/>
              </w:rPr>
              <w:t>2</w:t>
            </w:r>
          </w:p>
        </w:tc>
        <w:tc>
          <w:tcPr>
            <w:tcW w:w="1134" w:type="dxa"/>
            <w:vAlign w:val="center"/>
          </w:tcPr>
          <w:p w:rsidR="004B0534" w:rsidRDefault="004B0534" w:rsidP="004B0534">
            <w:pPr>
              <w:jc w:val="center"/>
              <w:rPr>
                <w:bCs/>
              </w:rPr>
            </w:pPr>
            <w:r>
              <w:rPr>
                <w:bCs/>
              </w:rPr>
              <w:t>-</w:t>
            </w:r>
          </w:p>
        </w:tc>
        <w:tc>
          <w:tcPr>
            <w:tcW w:w="1276" w:type="dxa"/>
            <w:vAlign w:val="center"/>
          </w:tcPr>
          <w:p w:rsidR="004B0534" w:rsidRDefault="004B0534" w:rsidP="004B0534">
            <w:pPr>
              <w:jc w:val="center"/>
              <w:rPr>
                <w:bCs/>
              </w:rPr>
            </w:pPr>
            <w:r>
              <w:rPr>
                <w:bCs/>
              </w:rPr>
              <w:t>2</w:t>
            </w:r>
          </w:p>
        </w:tc>
        <w:tc>
          <w:tcPr>
            <w:tcW w:w="1560" w:type="dxa"/>
          </w:tcPr>
          <w:p w:rsidR="004B0534" w:rsidRDefault="004B0534" w:rsidP="004B0534">
            <w:pPr>
              <w:jc w:val="center"/>
            </w:pPr>
            <w:r w:rsidRPr="00C2213C">
              <w:t>игра</w:t>
            </w:r>
          </w:p>
        </w:tc>
      </w:tr>
      <w:tr w:rsidR="00742F36" w:rsidTr="00BE408F">
        <w:tc>
          <w:tcPr>
            <w:tcW w:w="709" w:type="dxa"/>
            <w:vAlign w:val="center"/>
          </w:tcPr>
          <w:p w:rsidR="00742F36" w:rsidRDefault="00742F36" w:rsidP="004B0534">
            <w:pPr>
              <w:jc w:val="center"/>
            </w:pPr>
            <w:r>
              <w:t>5.9.</w:t>
            </w:r>
          </w:p>
        </w:tc>
        <w:tc>
          <w:tcPr>
            <w:tcW w:w="4933" w:type="dxa"/>
          </w:tcPr>
          <w:p w:rsidR="00742F36" w:rsidRDefault="00742F36" w:rsidP="004B0534">
            <w:pPr>
              <w:ind w:right="-79"/>
              <w:jc w:val="both"/>
            </w:pPr>
            <w:r>
              <w:t>Игра «Вверх и вниз»</w:t>
            </w:r>
          </w:p>
        </w:tc>
        <w:tc>
          <w:tcPr>
            <w:tcW w:w="1134" w:type="dxa"/>
            <w:vAlign w:val="center"/>
          </w:tcPr>
          <w:p w:rsidR="00742F36" w:rsidRDefault="00742F36" w:rsidP="00BF09ED">
            <w:pPr>
              <w:jc w:val="center"/>
              <w:rPr>
                <w:bCs/>
              </w:rPr>
            </w:pPr>
            <w:r>
              <w:rPr>
                <w:bCs/>
              </w:rPr>
              <w:t>2</w:t>
            </w:r>
          </w:p>
        </w:tc>
        <w:tc>
          <w:tcPr>
            <w:tcW w:w="1134" w:type="dxa"/>
            <w:vAlign w:val="center"/>
          </w:tcPr>
          <w:p w:rsidR="00742F36" w:rsidRDefault="00742F36" w:rsidP="00BF09ED">
            <w:pPr>
              <w:jc w:val="center"/>
              <w:rPr>
                <w:bCs/>
              </w:rPr>
            </w:pPr>
            <w:r>
              <w:rPr>
                <w:bCs/>
              </w:rPr>
              <w:t>-</w:t>
            </w:r>
          </w:p>
        </w:tc>
        <w:tc>
          <w:tcPr>
            <w:tcW w:w="1276" w:type="dxa"/>
            <w:vAlign w:val="center"/>
          </w:tcPr>
          <w:p w:rsidR="00742F36" w:rsidRDefault="00742F36" w:rsidP="00BF09ED">
            <w:pPr>
              <w:jc w:val="center"/>
              <w:rPr>
                <w:bCs/>
              </w:rPr>
            </w:pPr>
            <w:r>
              <w:rPr>
                <w:bCs/>
              </w:rPr>
              <w:t>2</w:t>
            </w:r>
          </w:p>
        </w:tc>
        <w:tc>
          <w:tcPr>
            <w:tcW w:w="1560" w:type="dxa"/>
          </w:tcPr>
          <w:p w:rsidR="00742F36" w:rsidRDefault="00742F36" w:rsidP="00BF09ED">
            <w:pPr>
              <w:jc w:val="center"/>
            </w:pPr>
            <w:r w:rsidRPr="00C2213C">
              <w:t>игра</w:t>
            </w:r>
          </w:p>
        </w:tc>
      </w:tr>
      <w:tr w:rsidR="00742F36" w:rsidTr="00BE408F">
        <w:tc>
          <w:tcPr>
            <w:tcW w:w="709" w:type="dxa"/>
            <w:vAlign w:val="center"/>
          </w:tcPr>
          <w:p w:rsidR="00742F36" w:rsidRDefault="00742F36" w:rsidP="004B0534">
            <w:pPr>
              <w:jc w:val="center"/>
            </w:pPr>
            <w:r>
              <w:t>5.10.</w:t>
            </w:r>
          </w:p>
        </w:tc>
        <w:tc>
          <w:tcPr>
            <w:tcW w:w="4933" w:type="dxa"/>
          </w:tcPr>
          <w:p w:rsidR="00742F36" w:rsidRDefault="00742F36">
            <w:r w:rsidRPr="00171340">
              <w:t>Игра «</w:t>
            </w:r>
            <w:r>
              <w:t>Цветные шляпы</w:t>
            </w:r>
            <w:r w:rsidRPr="00171340">
              <w:t>»</w:t>
            </w:r>
          </w:p>
        </w:tc>
        <w:tc>
          <w:tcPr>
            <w:tcW w:w="1134" w:type="dxa"/>
            <w:vAlign w:val="center"/>
          </w:tcPr>
          <w:p w:rsidR="00742F36" w:rsidRDefault="00742F36" w:rsidP="00BF09ED">
            <w:pPr>
              <w:jc w:val="center"/>
              <w:rPr>
                <w:bCs/>
              </w:rPr>
            </w:pPr>
            <w:r>
              <w:rPr>
                <w:bCs/>
              </w:rPr>
              <w:t>2</w:t>
            </w:r>
          </w:p>
        </w:tc>
        <w:tc>
          <w:tcPr>
            <w:tcW w:w="1134" w:type="dxa"/>
            <w:vAlign w:val="center"/>
          </w:tcPr>
          <w:p w:rsidR="00742F36" w:rsidRDefault="00742F36" w:rsidP="00BF09ED">
            <w:pPr>
              <w:jc w:val="center"/>
              <w:rPr>
                <w:bCs/>
              </w:rPr>
            </w:pPr>
            <w:r>
              <w:rPr>
                <w:bCs/>
              </w:rPr>
              <w:t>-</w:t>
            </w:r>
          </w:p>
        </w:tc>
        <w:tc>
          <w:tcPr>
            <w:tcW w:w="1276" w:type="dxa"/>
            <w:vAlign w:val="center"/>
          </w:tcPr>
          <w:p w:rsidR="00742F36" w:rsidRDefault="00742F36" w:rsidP="00BF09ED">
            <w:pPr>
              <w:jc w:val="center"/>
              <w:rPr>
                <w:bCs/>
              </w:rPr>
            </w:pPr>
            <w:r>
              <w:rPr>
                <w:bCs/>
              </w:rPr>
              <w:t>2</w:t>
            </w:r>
          </w:p>
        </w:tc>
        <w:tc>
          <w:tcPr>
            <w:tcW w:w="1560" w:type="dxa"/>
          </w:tcPr>
          <w:p w:rsidR="00742F36" w:rsidRDefault="00742F36" w:rsidP="00BF09ED">
            <w:pPr>
              <w:jc w:val="center"/>
            </w:pPr>
            <w:r w:rsidRPr="00C2213C">
              <w:t>игра</w:t>
            </w:r>
          </w:p>
        </w:tc>
      </w:tr>
      <w:tr w:rsidR="00742F36" w:rsidTr="00BE408F">
        <w:tc>
          <w:tcPr>
            <w:tcW w:w="709" w:type="dxa"/>
            <w:vAlign w:val="center"/>
          </w:tcPr>
          <w:p w:rsidR="00742F36" w:rsidRDefault="00742F36" w:rsidP="004B0534">
            <w:pPr>
              <w:jc w:val="center"/>
            </w:pPr>
            <w:r>
              <w:t>5.11.</w:t>
            </w:r>
          </w:p>
        </w:tc>
        <w:tc>
          <w:tcPr>
            <w:tcW w:w="4933" w:type="dxa"/>
          </w:tcPr>
          <w:p w:rsidR="00742F36" w:rsidRDefault="00742F36">
            <w:r w:rsidRPr="00171340">
              <w:t>Игра «</w:t>
            </w:r>
            <w:r w:rsidR="005A3828">
              <w:t>Музыкальные следы</w:t>
            </w:r>
            <w:r w:rsidRPr="00171340">
              <w:t>»</w:t>
            </w:r>
          </w:p>
        </w:tc>
        <w:tc>
          <w:tcPr>
            <w:tcW w:w="1134" w:type="dxa"/>
            <w:vAlign w:val="center"/>
          </w:tcPr>
          <w:p w:rsidR="00742F36" w:rsidRDefault="00742F36" w:rsidP="00BF09ED">
            <w:pPr>
              <w:jc w:val="center"/>
              <w:rPr>
                <w:bCs/>
              </w:rPr>
            </w:pPr>
            <w:r>
              <w:rPr>
                <w:bCs/>
              </w:rPr>
              <w:t>2</w:t>
            </w:r>
          </w:p>
        </w:tc>
        <w:tc>
          <w:tcPr>
            <w:tcW w:w="1134" w:type="dxa"/>
            <w:vAlign w:val="center"/>
          </w:tcPr>
          <w:p w:rsidR="00742F36" w:rsidRDefault="00742F36" w:rsidP="00BF09ED">
            <w:pPr>
              <w:jc w:val="center"/>
              <w:rPr>
                <w:bCs/>
              </w:rPr>
            </w:pPr>
            <w:r>
              <w:rPr>
                <w:bCs/>
              </w:rPr>
              <w:t>-</w:t>
            </w:r>
          </w:p>
        </w:tc>
        <w:tc>
          <w:tcPr>
            <w:tcW w:w="1276" w:type="dxa"/>
            <w:vAlign w:val="center"/>
          </w:tcPr>
          <w:p w:rsidR="00742F36" w:rsidRDefault="00742F36" w:rsidP="00BF09ED">
            <w:pPr>
              <w:jc w:val="center"/>
              <w:rPr>
                <w:bCs/>
              </w:rPr>
            </w:pPr>
            <w:r>
              <w:rPr>
                <w:bCs/>
              </w:rPr>
              <w:t>2</w:t>
            </w:r>
          </w:p>
        </w:tc>
        <w:tc>
          <w:tcPr>
            <w:tcW w:w="1560" w:type="dxa"/>
          </w:tcPr>
          <w:p w:rsidR="00742F36" w:rsidRDefault="00742F36" w:rsidP="00BF09ED">
            <w:pPr>
              <w:jc w:val="center"/>
            </w:pPr>
            <w:r w:rsidRPr="00C2213C">
              <w:t>игра</w:t>
            </w:r>
          </w:p>
        </w:tc>
      </w:tr>
      <w:tr w:rsidR="00742F36" w:rsidTr="00BE408F">
        <w:tc>
          <w:tcPr>
            <w:tcW w:w="709" w:type="dxa"/>
            <w:vAlign w:val="center"/>
          </w:tcPr>
          <w:p w:rsidR="00742F36" w:rsidRDefault="00742F36" w:rsidP="004B0534">
            <w:pPr>
              <w:jc w:val="center"/>
            </w:pPr>
            <w:r>
              <w:t>5.12.</w:t>
            </w:r>
          </w:p>
        </w:tc>
        <w:tc>
          <w:tcPr>
            <w:tcW w:w="4933" w:type="dxa"/>
          </w:tcPr>
          <w:p w:rsidR="00742F36" w:rsidRDefault="00742F36">
            <w:r w:rsidRPr="00171340">
              <w:t>Игра «</w:t>
            </w:r>
            <w:r w:rsidR="005A3828">
              <w:t>Путешествие на поезде</w:t>
            </w:r>
            <w:r w:rsidRPr="00171340">
              <w:t>»</w:t>
            </w:r>
          </w:p>
        </w:tc>
        <w:tc>
          <w:tcPr>
            <w:tcW w:w="1134" w:type="dxa"/>
            <w:vAlign w:val="center"/>
          </w:tcPr>
          <w:p w:rsidR="00742F36" w:rsidRDefault="00742F36" w:rsidP="00BF09ED">
            <w:pPr>
              <w:jc w:val="center"/>
              <w:rPr>
                <w:bCs/>
              </w:rPr>
            </w:pPr>
            <w:r>
              <w:rPr>
                <w:bCs/>
              </w:rPr>
              <w:t>2</w:t>
            </w:r>
          </w:p>
        </w:tc>
        <w:tc>
          <w:tcPr>
            <w:tcW w:w="1134" w:type="dxa"/>
            <w:vAlign w:val="center"/>
          </w:tcPr>
          <w:p w:rsidR="00742F36" w:rsidRDefault="00742F36" w:rsidP="00BF09ED">
            <w:pPr>
              <w:jc w:val="center"/>
              <w:rPr>
                <w:bCs/>
              </w:rPr>
            </w:pPr>
            <w:r>
              <w:rPr>
                <w:bCs/>
              </w:rPr>
              <w:t>-</w:t>
            </w:r>
          </w:p>
        </w:tc>
        <w:tc>
          <w:tcPr>
            <w:tcW w:w="1276" w:type="dxa"/>
            <w:vAlign w:val="center"/>
          </w:tcPr>
          <w:p w:rsidR="00742F36" w:rsidRDefault="00742F36" w:rsidP="00BF09ED">
            <w:pPr>
              <w:jc w:val="center"/>
              <w:rPr>
                <w:bCs/>
              </w:rPr>
            </w:pPr>
            <w:r>
              <w:rPr>
                <w:bCs/>
              </w:rPr>
              <w:t>2</w:t>
            </w:r>
          </w:p>
        </w:tc>
        <w:tc>
          <w:tcPr>
            <w:tcW w:w="1560" w:type="dxa"/>
          </w:tcPr>
          <w:p w:rsidR="00742F36" w:rsidRDefault="00742F36" w:rsidP="00BF09ED">
            <w:pPr>
              <w:jc w:val="center"/>
            </w:pPr>
            <w:r w:rsidRPr="00C2213C">
              <w:t>игра</w:t>
            </w:r>
          </w:p>
        </w:tc>
      </w:tr>
      <w:tr w:rsidR="00742F36" w:rsidTr="00BE408F">
        <w:tc>
          <w:tcPr>
            <w:tcW w:w="709" w:type="dxa"/>
            <w:vAlign w:val="center"/>
          </w:tcPr>
          <w:p w:rsidR="00742F36" w:rsidRDefault="00742F36" w:rsidP="004B0534">
            <w:pPr>
              <w:jc w:val="center"/>
            </w:pPr>
            <w:r>
              <w:t>5.13.</w:t>
            </w:r>
          </w:p>
        </w:tc>
        <w:tc>
          <w:tcPr>
            <w:tcW w:w="4933" w:type="dxa"/>
          </w:tcPr>
          <w:p w:rsidR="00742F36" w:rsidRDefault="00742F36" w:rsidP="005A3828">
            <w:r w:rsidRPr="00171340">
              <w:t>Игра «</w:t>
            </w:r>
            <w:r w:rsidR="005A3828">
              <w:t>Перевернись и поздоровайся!</w:t>
            </w:r>
            <w:r w:rsidR="005A3828" w:rsidRPr="00171340">
              <w:t>»</w:t>
            </w:r>
          </w:p>
        </w:tc>
        <w:tc>
          <w:tcPr>
            <w:tcW w:w="1134" w:type="dxa"/>
            <w:vAlign w:val="center"/>
          </w:tcPr>
          <w:p w:rsidR="00742F36" w:rsidRDefault="00742F36" w:rsidP="00BF09ED">
            <w:pPr>
              <w:jc w:val="center"/>
              <w:rPr>
                <w:bCs/>
              </w:rPr>
            </w:pPr>
            <w:r>
              <w:rPr>
                <w:bCs/>
              </w:rPr>
              <w:t>2</w:t>
            </w:r>
          </w:p>
        </w:tc>
        <w:tc>
          <w:tcPr>
            <w:tcW w:w="1134" w:type="dxa"/>
            <w:vAlign w:val="center"/>
          </w:tcPr>
          <w:p w:rsidR="00742F36" w:rsidRDefault="00742F36" w:rsidP="00BF09ED">
            <w:pPr>
              <w:jc w:val="center"/>
              <w:rPr>
                <w:bCs/>
              </w:rPr>
            </w:pPr>
            <w:r>
              <w:rPr>
                <w:bCs/>
              </w:rPr>
              <w:t>-</w:t>
            </w:r>
          </w:p>
        </w:tc>
        <w:tc>
          <w:tcPr>
            <w:tcW w:w="1276" w:type="dxa"/>
            <w:vAlign w:val="center"/>
          </w:tcPr>
          <w:p w:rsidR="00742F36" w:rsidRDefault="00742F36" w:rsidP="00BF09ED">
            <w:pPr>
              <w:jc w:val="center"/>
              <w:rPr>
                <w:bCs/>
              </w:rPr>
            </w:pPr>
            <w:r>
              <w:rPr>
                <w:bCs/>
              </w:rPr>
              <w:t>2</w:t>
            </w:r>
          </w:p>
        </w:tc>
        <w:tc>
          <w:tcPr>
            <w:tcW w:w="1560" w:type="dxa"/>
          </w:tcPr>
          <w:p w:rsidR="00742F36" w:rsidRDefault="00742F36" w:rsidP="00BF09ED">
            <w:pPr>
              <w:jc w:val="center"/>
            </w:pPr>
            <w:r w:rsidRPr="00C2213C">
              <w:t>игра</w:t>
            </w:r>
          </w:p>
        </w:tc>
      </w:tr>
      <w:tr w:rsidR="00742F36" w:rsidTr="00BE408F">
        <w:tc>
          <w:tcPr>
            <w:tcW w:w="709" w:type="dxa"/>
            <w:vAlign w:val="center"/>
          </w:tcPr>
          <w:p w:rsidR="00742F36" w:rsidRDefault="00742F36" w:rsidP="004B0534">
            <w:pPr>
              <w:jc w:val="center"/>
            </w:pPr>
            <w:r>
              <w:lastRenderedPageBreak/>
              <w:t>5.14.</w:t>
            </w:r>
          </w:p>
        </w:tc>
        <w:tc>
          <w:tcPr>
            <w:tcW w:w="4933" w:type="dxa"/>
          </w:tcPr>
          <w:p w:rsidR="00742F36" w:rsidRDefault="00742F36" w:rsidP="005A3828">
            <w:r w:rsidRPr="00171340">
              <w:t>Игра «</w:t>
            </w:r>
            <w:r w:rsidR="005A3828">
              <w:t>Концерт»</w:t>
            </w:r>
          </w:p>
        </w:tc>
        <w:tc>
          <w:tcPr>
            <w:tcW w:w="1134" w:type="dxa"/>
            <w:vAlign w:val="center"/>
          </w:tcPr>
          <w:p w:rsidR="00742F36" w:rsidRDefault="00742F36" w:rsidP="00BF09ED">
            <w:pPr>
              <w:jc w:val="center"/>
              <w:rPr>
                <w:bCs/>
              </w:rPr>
            </w:pPr>
            <w:r>
              <w:rPr>
                <w:bCs/>
              </w:rPr>
              <w:t>2</w:t>
            </w:r>
          </w:p>
        </w:tc>
        <w:tc>
          <w:tcPr>
            <w:tcW w:w="1134" w:type="dxa"/>
            <w:vAlign w:val="center"/>
          </w:tcPr>
          <w:p w:rsidR="00742F36" w:rsidRDefault="00742F36" w:rsidP="00BF09ED">
            <w:pPr>
              <w:jc w:val="center"/>
              <w:rPr>
                <w:bCs/>
              </w:rPr>
            </w:pPr>
            <w:r>
              <w:rPr>
                <w:bCs/>
              </w:rPr>
              <w:t>-</w:t>
            </w:r>
          </w:p>
        </w:tc>
        <w:tc>
          <w:tcPr>
            <w:tcW w:w="1276" w:type="dxa"/>
            <w:vAlign w:val="center"/>
          </w:tcPr>
          <w:p w:rsidR="00742F36" w:rsidRDefault="00742F36" w:rsidP="00BF09ED">
            <w:pPr>
              <w:jc w:val="center"/>
              <w:rPr>
                <w:bCs/>
              </w:rPr>
            </w:pPr>
            <w:r>
              <w:rPr>
                <w:bCs/>
              </w:rPr>
              <w:t>2</w:t>
            </w:r>
          </w:p>
        </w:tc>
        <w:tc>
          <w:tcPr>
            <w:tcW w:w="1560" w:type="dxa"/>
          </w:tcPr>
          <w:p w:rsidR="00742F36" w:rsidRDefault="00742F36" w:rsidP="00BF09ED">
            <w:pPr>
              <w:jc w:val="center"/>
            </w:pPr>
            <w:r w:rsidRPr="00C2213C">
              <w:t>игра</w:t>
            </w:r>
          </w:p>
        </w:tc>
      </w:tr>
      <w:tr w:rsidR="00742F36" w:rsidTr="00BE408F">
        <w:tc>
          <w:tcPr>
            <w:tcW w:w="709" w:type="dxa"/>
            <w:vAlign w:val="center"/>
          </w:tcPr>
          <w:p w:rsidR="00742F36" w:rsidRDefault="00742F36" w:rsidP="004B0534">
            <w:pPr>
              <w:jc w:val="center"/>
            </w:pPr>
            <w:r>
              <w:t>5.15.</w:t>
            </w:r>
          </w:p>
        </w:tc>
        <w:tc>
          <w:tcPr>
            <w:tcW w:w="4933" w:type="dxa"/>
          </w:tcPr>
          <w:p w:rsidR="00742F36" w:rsidRDefault="00742F36">
            <w:r w:rsidRPr="00171340">
              <w:t>Игра «</w:t>
            </w:r>
            <w:r w:rsidR="005A3828">
              <w:t>Зеркальное отражение</w:t>
            </w:r>
            <w:r w:rsidRPr="00171340">
              <w:t>»</w:t>
            </w:r>
          </w:p>
        </w:tc>
        <w:tc>
          <w:tcPr>
            <w:tcW w:w="1134" w:type="dxa"/>
            <w:vAlign w:val="center"/>
          </w:tcPr>
          <w:p w:rsidR="00742F36" w:rsidRDefault="00742F36" w:rsidP="00BF09ED">
            <w:pPr>
              <w:jc w:val="center"/>
              <w:rPr>
                <w:bCs/>
              </w:rPr>
            </w:pPr>
            <w:r>
              <w:rPr>
                <w:bCs/>
              </w:rPr>
              <w:t>2</w:t>
            </w:r>
          </w:p>
        </w:tc>
        <w:tc>
          <w:tcPr>
            <w:tcW w:w="1134" w:type="dxa"/>
            <w:vAlign w:val="center"/>
          </w:tcPr>
          <w:p w:rsidR="00742F36" w:rsidRDefault="00742F36" w:rsidP="00BF09ED">
            <w:pPr>
              <w:jc w:val="center"/>
              <w:rPr>
                <w:bCs/>
              </w:rPr>
            </w:pPr>
            <w:r>
              <w:rPr>
                <w:bCs/>
              </w:rPr>
              <w:t>-</w:t>
            </w:r>
          </w:p>
        </w:tc>
        <w:tc>
          <w:tcPr>
            <w:tcW w:w="1276" w:type="dxa"/>
            <w:vAlign w:val="center"/>
          </w:tcPr>
          <w:p w:rsidR="00742F36" w:rsidRDefault="00742F36" w:rsidP="00BF09ED">
            <w:pPr>
              <w:jc w:val="center"/>
              <w:rPr>
                <w:bCs/>
              </w:rPr>
            </w:pPr>
            <w:r>
              <w:rPr>
                <w:bCs/>
              </w:rPr>
              <w:t>2</w:t>
            </w:r>
          </w:p>
        </w:tc>
        <w:tc>
          <w:tcPr>
            <w:tcW w:w="1560" w:type="dxa"/>
          </w:tcPr>
          <w:p w:rsidR="00742F36" w:rsidRDefault="00742F36" w:rsidP="00BF09ED">
            <w:pPr>
              <w:jc w:val="center"/>
            </w:pPr>
            <w:r w:rsidRPr="00C2213C">
              <w:t>игра</w:t>
            </w:r>
          </w:p>
        </w:tc>
      </w:tr>
      <w:tr w:rsidR="00742F36" w:rsidTr="00BE408F">
        <w:tc>
          <w:tcPr>
            <w:tcW w:w="709" w:type="dxa"/>
            <w:vAlign w:val="center"/>
          </w:tcPr>
          <w:p w:rsidR="00742F36" w:rsidRDefault="00742F36" w:rsidP="004B0534">
            <w:pPr>
              <w:jc w:val="center"/>
            </w:pPr>
            <w:r>
              <w:t>5.16.</w:t>
            </w:r>
          </w:p>
        </w:tc>
        <w:tc>
          <w:tcPr>
            <w:tcW w:w="4933" w:type="dxa"/>
          </w:tcPr>
          <w:p w:rsidR="00742F36" w:rsidRDefault="00742F36">
            <w:r w:rsidRPr="00171340">
              <w:t>Игра «</w:t>
            </w:r>
            <w:r w:rsidR="005A3828">
              <w:t>Приклеенная нога</w:t>
            </w:r>
            <w:r w:rsidRPr="00171340">
              <w:t>»</w:t>
            </w:r>
          </w:p>
        </w:tc>
        <w:tc>
          <w:tcPr>
            <w:tcW w:w="1134" w:type="dxa"/>
            <w:vAlign w:val="center"/>
          </w:tcPr>
          <w:p w:rsidR="00742F36" w:rsidRDefault="00742F36" w:rsidP="00BF09ED">
            <w:pPr>
              <w:jc w:val="center"/>
              <w:rPr>
                <w:bCs/>
              </w:rPr>
            </w:pPr>
            <w:r>
              <w:rPr>
                <w:bCs/>
              </w:rPr>
              <w:t>2</w:t>
            </w:r>
          </w:p>
        </w:tc>
        <w:tc>
          <w:tcPr>
            <w:tcW w:w="1134" w:type="dxa"/>
            <w:vAlign w:val="center"/>
          </w:tcPr>
          <w:p w:rsidR="00742F36" w:rsidRDefault="00742F36" w:rsidP="00BF09ED">
            <w:pPr>
              <w:jc w:val="center"/>
              <w:rPr>
                <w:bCs/>
              </w:rPr>
            </w:pPr>
            <w:r>
              <w:rPr>
                <w:bCs/>
              </w:rPr>
              <w:t>-</w:t>
            </w:r>
          </w:p>
        </w:tc>
        <w:tc>
          <w:tcPr>
            <w:tcW w:w="1276" w:type="dxa"/>
            <w:vAlign w:val="center"/>
          </w:tcPr>
          <w:p w:rsidR="00742F36" w:rsidRDefault="00742F36" w:rsidP="00BF09ED">
            <w:pPr>
              <w:jc w:val="center"/>
              <w:rPr>
                <w:bCs/>
              </w:rPr>
            </w:pPr>
            <w:r>
              <w:rPr>
                <w:bCs/>
              </w:rPr>
              <w:t>2</w:t>
            </w:r>
          </w:p>
        </w:tc>
        <w:tc>
          <w:tcPr>
            <w:tcW w:w="1560" w:type="dxa"/>
          </w:tcPr>
          <w:p w:rsidR="00742F36" w:rsidRDefault="00742F36" w:rsidP="00BF09ED">
            <w:pPr>
              <w:jc w:val="center"/>
            </w:pPr>
            <w:r w:rsidRPr="00C2213C">
              <w:t>игра</w:t>
            </w:r>
          </w:p>
        </w:tc>
      </w:tr>
      <w:tr w:rsidR="00116CFB" w:rsidTr="00BE408F">
        <w:tc>
          <w:tcPr>
            <w:tcW w:w="709" w:type="dxa"/>
            <w:vAlign w:val="center"/>
          </w:tcPr>
          <w:p w:rsidR="00116CFB" w:rsidRPr="00116CFB" w:rsidRDefault="00116CFB" w:rsidP="00BE408F">
            <w:pPr>
              <w:jc w:val="center"/>
              <w:rPr>
                <w:b/>
              </w:rPr>
            </w:pPr>
            <w:r w:rsidRPr="00116CFB">
              <w:rPr>
                <w:b/>
              </w:rPr>
              <w:t>6.</w:t>
            </w:r>
          </w:p>
        </w:tc>
        <w:tc>
          <w:tcPr>
            <w:tcW w:w="4933" w:type="dxa"/>
          </w:tcPr>
          <w:p w:rsidR="00116CFB" w:rsidRPr="0074292C" w:rsidRDefault="0074292C" w:rsidP="00053A4D">
            <w:pPr>
              <w:jc w:val="both"/>
              <w:rPr>
                <w:rStyle w:val="9pt"/>
                <w:rFonts w:eastAsia="Courier New"/>
                <w:sz w:val="24"/>
                <w:szCs w:val="24"/>
              </w:rPr>
            </w:pPr>
            <w:r w:rsidRPr="0074292C">
              <w:rPr>
                <w:rStyle w:val="9pt"/>
                <w:rFonts w:eastAsia="Courier New"/>
                <w:sz w:val="24"/>
                <w:szCs w:val="24"/>
              </w:rPr>
              <w:t xml:space="preserve">Итоговое занятие. </w:t>
            </w:r>
            <w:r>
              <w:rPr>
                <w:rStyle w:val="9pt"/>
                <w:rFonts w:eastAsia="Courier New"/>
                <w:sz w:val="24"/>
                <w:szCs w:val="24"/>
              </w:rPr>
              <w:t xml:space="preserve">Беседа </w:t>
            </w:r>
            <w:r w:rsidR="00053A4D">
              <w:rPr>
                <w:rStyle w:val="9pt"/>
                <w:rFonts w:eastAsia="Courier New"/>
                <w:sz w:val="24"/>
                <w:szCs w:val="24"/>
              </w:rPr>
              <w:t xml:space="preserve">в форме «свободного микрофона» </w:t>
            </w:r>
            <w:r>
              <w:rPr>
                <w:rStyle w:val="9pt"/>
                <w:rFonts w:eastAsia="Courier New"/>
                <w:sz w:val="24"/>
                <w:szCs w:val="24"/>
              </w:rPr>
              <w:t xml:space="preserve">о том, что изучили </w:t>
            </w:r>
          </w:p>
        </w:tc>
        <w:tc>
          <w:tcPr>
            <w:tcW w:w="1134" w:type="dxa"/>
            <w:vAlign w:val="center"/>
          </w:tcPr>
          <w:p w:rsidR="00116CFB" w:rsidRPr="00EC0BCA" w:rsidRDefault="00EC0BCA" w:rsidP="00BE408F">
            <w:pPr>
              <w:jc w:val="center"/>
              <w:rPr>
                <w:b/>
                <w:bCs/>
              </w:rPr>
            </w:pPr>
            <w:r w:rsidRPr="00EC0BCA">
              <w:rPr>
                <w:b/>
                <w:bCs/>
              </w:rPr>
              <w:t>2</w:t>
            </w:r>
          </w:p>
        </w:tc>
        <w:tc>
          <w:tcPr>
            <w:tcW w:w="1134" w:type="dxa"/>
            <w:vAlign w:val="center"/>
          </w:tcPr>
          <w:p w:rsidR="00116CFB" w:rsidRPr="00EC0BCA" w:rsidRDefault="00EC0BCA" w:rsidP="00BE408F">
            <w:pPr>
              <w:jc w:val="center"/>
              <w:rPr>
                <w:b/>
                <w:bCs/>
              </w:rPr>
            </w:pPr>
            <w:r w:rsidRPr="00EC0BCA">
              <w:rPr>
                <w:b/>
                <w:bCs/>
              </w:rPr>
              <w:t>2</w:t>
            </w:r>
          </w:p>
        </w:tc>
        <w:tc>
          <w:tcPr>
            <w:tcW w:w="1276" w:type="dxa"/>
            <w:vAlign w:val="center"/>
          </w:tcPr>
          <w:p w:rsidR="00116CFB" w:rsidRDefault="0074292C" w:rsidP="00BE408F">
            <w:pPr>
              <w:jc w:val="center"/>
              <w:rPr>
                <w:bCs/>
              </w:rPr>
            </w:pPr>
            <w:r>
              <w:rPr>
                <w:bCs/>
              </w:rPr>
              <w:t>-</w:t>
            </w:r>
          </w:p>
        </w:tc>
        <w:tc>
          <w:tcPr>
            <w:tcW w:w="1560" w:type="dxa"/>
          </w:tcPr>
          <w:p w:rsidR="00116CFB" w:rsidRDefault="0074292C" w:rsidP="00BE408F">
            <w:pPr>
              <w:ind w:left="-13" w:right="-108"/>
              <w:jc w:val="center"/>
              <w:rPr>
                <w:bCs/>
              </w:rPr>
            </w:pPr>
            <w:r>
              <w:rPr>
                <w:bCs/>
              </w:rPr>
              <w:t>вопросы</w:t>
            </w:r>
          </w:p>
        </w:tc>
      </w:tr>
      <w:tr w:rsidR="004E6D70" w:rsidTr="00BE408F">
        <w:tc>
          <w:tcPr>
            <w:tcW w:w="709" w:type="dxa"/>
            <w:vAlign w:val="center"/>
          </w:tcPr>
          <w:p w:rsidR="004E6D70" w:rsidRPr="00116CFB" w:rsidRDefault="004E6D70" w:rsidP="004E6D70">
            <w:pPr>
              <w:jc w:val="center"/>
              <w:rPr>
                <w:b/>
              </w:rPr>
            </w:pPr>
            <w:r>
              <w:rPr>
                <w:b/>
              </w:rPr>
              <w:t>7.</w:t>
            </w:r>
          </w:p>
        </w:tc>
        <w:tc>
          <w:tcPr>
            <w:tcW w:w="4933" w:type="dxa"/>
          </w:tcPr>
          <w:p w:rsidR="004E6D70" w:rsidRPr="0074292C" w:rsidRDefault="004E6D70" w:rsidP="004E6D70">
            <w:pPr>
              <w:jc w:val="both"/>
              <w:rPr>
                <w:rStyle w:val="9pt"/>
                <w:rFonts w:eastAsia="Courier New"/>
                <w:sz w:val="24"/>
                <w:szCs w:val="24"/>
              </w:rPr>
            </w:pPr>
            <w:r>
              <w:rPr>
                <w:rStyle w:val="9pt"/>
                <w:rFonts w:eastAsia="Courier New"/>
                <w:sz w:val="24"/>
                <w:szCs w:val="24"/>
              </w:rPr>
              <w:t>Итоговое занятие. Беседа в форме «передай слово»</w:t>
            </w:r>
            <w:r w:rsidR="00CC00B3">
              <w:rPr>
                <w:rStyle w:val="9pt"/>
                <w:rFonts w:eastAsia="Courier New"/>
                <w:sz w:val="24"/>
                <w:szCs w:val="24"/>
              </w:rPr>
              <w:t xml:space="preserve"> о том, что хотелось бы изучить</w:t>
            </w:r>
          </w:p>
        </w:tc>
        <w:tc>
          <w:tcPr>
            <w:tcW w:w="1134" w:type="dxa"/>
            <w:vAlign w:val="center"/>
          </w:tcPr>
          <w:p w:rsidR="004E6D70" w:rsidRPr="00EC0BCA" w:rsidRDefault="00EC0BCA" w:rsidP="004E6D70">
            <w:pPr>
              <w:jc w:val="center"/>
              <w:rPr>
                <w:b/>
                <w:bCs/>
              </w:rPr>
            </w:pPr>
            <w:r w:rsidRPr="00EC0BCA">
              <w:rPr>
                <w:b/>
                <w:bCs/>
              </w:rPr>
              <w:t>2</w:t>
            </w:r>
          </w:p>
        </w:tc>
        <w:tc>
          <w:tcPr>
            <w:tcW w:w="1134" w:type="dxa"/>
            <w:vAlign w:val="center"/>
          </w:tcPr>
          <w:p w:rsidR="004E6D70" w:rsidRPr="00EC0BCA" w:rsidRDefault="00EC0BCA" w:rsidP="004E6D70">
            <w:pPr>
              <w:jc w:val="center"/>
              <w:rPr>
                <w:b/>
                <w:bCs/>
              </w:rPr>
            </w:pPr>
            <w:r w:rsidRPr="00EC0BCA">
              <w:rPr>
                <w:b/>
                <w:bCs/>
              </w:rPr>
              <w:t>2</w:t>
            </w:r>
          </w:p>
        </w:tc>
        <w:tc>
          <w:tcPr>
            <w:tcW w:w="1276" w:type="dxa"/>
            <w:vAlign w:val="center"/>
          </w:tcPr>
          <w:p w:rsidR="004E6D70" w:rsidRDefault="004E6D70" w:rsidP="004E6D70">
            <w:pPr>
              <w:jc w:val="center"/>
              <w:rPr>
                <w:bCs/>
              </w:rPr>
            </w:pPr>
            <w:r>
              <w:rPr>
                <w:bCs/>
              </w:rPr>
              <w:t>-</w:t>
            </w:r>
          </w:p>
        </w:tc>
        <w:tc>
          <w:tcPr>
            <w:tcW w:w="1560" w:type="dxa"/>
          </w:tcPr>
          <w:p w:rsidR="004E6D70" w:rsidRDefault="004E6D70" w:rsidP="004E6D70">
            <w:pPr>
              <w:ind w:left="-13" w:right="-108"/>
              <w:jc w:val="center"/>
              <w:rPr>
                <w:bCs/>
              </w:rPr>
            </w:pPr>
            <w:r>
              <w:rPr>
                <w:bCs/>
              </w:rPr>
              <w:t>вопросы</w:t>
            </w:r>
          </w:p>
        </w:tc>
      </w:tr>
      <w:tr w:rsidR="0074292C" w:rsidTr="001A4E36">
        <w:tc>
          <w:tcPr>
            <w:tcW w:w="709" w:type="dxa"/>
            <w:vAlign w:val="center"/>
          </w:tcPr>
          <w:p w:rsidR="0074292C" w:rsidRPr="00116CFB" w:rsidRDefault="002551D5" w:rsidP="00BE408F">
            <w:pPr>
              <w:jc w:val="center"/>
              <w:rPr>
                <w:b/>
              </w:rPr>
            </w:pPr>
            <w:r>
              <w:rPr>
                <w:b/>
              </w:rPr>
              <w:t>8</w:t>
            </w:r>
            <w:r w:rsidR="0074292C">
              <w:rPr>
                <w:b/>
              </w:rPr>
              <w:t>.</w:t>
            </w:r>
          </w:p>
        </w:tc>
        <w:tc>
          <w:tcPr>
            <w:tcW w:w="4933" w:type="dxa"/>
          </w:tcPr>
          <w:p w:rsidR="0074292C" w:rsidRPr="0074292C" w:rsidRDefault="0074292C" w:rsidP="0074292C">
            <w:pPr>
              <w:jc w:val="both"/>
              <w:rPr>
                <w:rStyle w:val="9pt"/>
                <w:rFonts w:eastAsia="Courier New"/>
                <w:sz w:val="24"/>
                <w:szCs w:val="24"/>
              </w:rPr>
            </w:pPr>
            <w:r w:rsidRPr="00116CFB">
              <w:rPr>
                <w:b/>
                <w:bCs/>
              </w:rPr>
              <w:t>Конкурсная игровая программа для детей и их родителей «Краски радуги»</w:t>
            </w:r>
          </w:p>
        </w:tc>
        <w:tc>
          <w:tcPr>
            <w:tcW w:w="3544" w:type="dxa"/>
            <w:gridSpan w:val="3"/>
            <w:vAlign w:val="center"/>
          </w:tcPr>
          <w:p w:rsidR="0074292C" w:rsidRPr="0099502E" w:rsidRDefault="0074292C" w:rsidP="00BE408F">
            <w:pPr>
              <w:jc w:val="center"/>
              <w:rPr>
                <w:bCs/>
              </w:rPr>
            </w:pPr>
            <w:r w:rsidRPr="0099502E">
              <w:t>Вне сетки часов</w:t>
            </w:r>
          </w:p>
        </w:tc>
        <w:tc>
          <w:tcPr>
            <w:tcW w:w="1560" w:type="dxa"/>
          </w:tcPr>
          <w:p w:rsidR="0074292C" w:rsidRDefault="0074292C" w:rsidP="00BE408F">
            <w:pPr>
              <w:ind w:left="-13" w:right="-108"/>
              <w:jc w:val="center"/>
              <w:rPr>
                <w:bCs/>
              </w:rPr>
            </w:pPr>
          </w:p>
        </w:tc>
      </w:tr>
      <w:tr w:rsidR="0074292C" w:rsidTr="00BE408F">
        <w:tc>
          <w:tcPr>
            <w:tcW w:w="709" w:type="dxa"/>
            <w:vAlign w:val="center"/>
          </w:tcPr>
          <w:p w:rsidR="0074292C" w:rsidRPr="00116CFB" w:rsidRDefault="0074292C" w:rsidP="00BE408F">
            <w:pPr>
              <w:jc w:val="center"/>
              <w:rPr>
                <w:b/>
              </w:rPr>
            </w:pPr>
          </w:p>
        </w:tc>
        <w:tc>
          <w:tcPr>
            <w:tcW w:w="4933" w:type="dxa"/>
          </w:tcPr>
          <w:p w:rsidR="0074292C" w:rsidRPr="0074292C" w:rsidRDefault="0099502E" w:rsidP="0074292C">
            <w:pPr>
              <w:jc w:val="both"/>
              <w:rPr>
                <w:rStyle w:val="9pt"/>
                <w:rFonts w:eastAsia="Courier New"/>
                <w:sz w:val="24"/>
                <w:szCs w:val="24"/>
              </w:rPr>
            </w:pPr>
            <w:r>
              <w:rPr>
                <w:rStyle w:val="9pt"/>
                <w:rFonts w:eastAsia="Courier New"/>
                <w:sz w:val="24"/>
                <w:szCs w:val="24"/>
              </w:rPr>
              <w:t>ВСЕГО:</w:t>
            </w:r>
          </w:p>
        </w:tc>
        <w:tc>
          <w:tcPr>
            <w:tcW w:w="1134" w:type="dxa"/>
            <w:vAlign w:val="center"/>
          </w:tcPr>
          <w:p w:rsidR="0074292C" w:rsidRPr="0099502E" w:rsidRDefault="00742F36" w:rsidP="00DC3F89">
            <w:pPr>
              <w:jc w:val="center"/>
              <w:rPr>
                <w:b/>
                <w:bCs/>
              </w:rPr>
            </w:pPr>
            <w:r>
              <w:rPr>
                <w:b/>
                <w:bCs/>
              </w:rPr>
              <w:t>144</w:t>
            </w:r>
          </w:p>
        </w:tc>
        <w:tc>
          <w:tcPr>
            <w:tcW w:w="1134" w:type="dxa"/>
            <w:vAlign w:val="center"/>
          </w:tcPr>
          <w:p w:rsidR="0074292C" w:rsidRPr="0099502E" w:rsidRDefault="005A3828" w:rsidP="00742F36">
            <w:pPr>
              <w:jc w:val="center"/>
              <w:rPr>
                <w:b/>
                <w:bCs/>
              </w:rPr>
            </w:pPr>
            <w:r>
              <w:rPr>
                <w:b/>
                <w:bCs/>
              </w:rPr>
              <w:t>28</w:t>
            </w:r>
          </w:p>
        </w:tc>
        <w:tc>
          <w:tcPr>
            <w:tcW w:w="1276" w:type="dxa"/>
            <w:vAlign w:val="center"/>
          </w:tcPr>
          <w:p w:rsidR="0074292C" w:rsidRPr="0099502E" w:rsidRDefault="005A3828" w:rsidP="00BE408F">
            <w:pPr>
              <w:jc w:val="center"/>
              <w:rPr>
                <w:b/>
                <w:bCs/>
              </w:rPr>
            </w:pPr>
            <w:r>
              <w:rPr>
                <w:b/>
                <w:bCs/>
              </w:rPr>
              <w:t>116</w:t>
            </w:r>
          </w:p>
        </w:tc>
        <w:tc>
          <w:tcPr>
            <w:tcW w:w="1560" w:type="dxa"/>
          </w:tcPr>
          <w:p w:rsidR="0074292C" w:rsidRDefault="0074292C" w:rsidP="00BE408F">
            <w:pPr>
              <w:ind w:left="-13" w:right="-108"/>
              <w:jc w:val="center"/>
              <w:rPr>
                <w:bCs/>
              </w:rPr>
            </w:pPr>
          </w:p>
        </w:tc>
      </w:tr>
    </w:tbl>
    <w:p w:rsidR="00EB33CF" w:rsidRPr="0018418B" w:rsidRDefault="00EB33CF" w:rsidP="00EB33CF">
      <w:pPr>
        <w:pStyle w:val="221"/>
        <w:keepNext/>
        <w:keepLines/>
        <w:shd w:val="clear" w:color="auto" w:fill="auto"/>
        <w:spacing w:before="0" w:after="399" w:line="240" w:lineRule="auto"/>
        <w:jc w:val="left"/>
        <w:rPr>
          <w:rStyle w:val="22"/>
          <w:sz w:val="26"/>
          <w:szCs w:val="26"/>
          <w:lang w:val="ru-RU"/>
        </w:rPr>
      </w:pPr>
      <w:r w:rsidRPr="0018418B">
        <w:rPr>
          <w:b w:val="0"/>
          <w:sz w:val="26"/>
          <w:szCs w:val="26"/>
          <w:lang w:val="ru-RU"/>
        </w:rPr>
        <w:lastRenderedPageBreak/>
        <w:t>СО</w:t>
      </w:r>
      <w:r w:rsidRPr="0018418B">
        <w:rPr>
          <w:rStyle w:val="22"/>
          <w:sz w:val="26"/>
          <w:szCs w:val="26"/>
        </w:rPr>
        <w:t>ДЕРЖАНИЕ ПРОГРАММЫ «</w:t>
      </w:r>
      <w:r w:rsidR="0099502E" w:rsidRPr="0099502E">
        <w:rPr>
          <w:rStyle w:val="22"/>
          <w:b/>
          <w:sz w:val="26"/>
          <w:szCs w:val="26"/>
          <w:lang w:val="ru-RU"/>
        </w:rPr>
        <w:t>Развивающие игры</w:t>
      </w:r>
      <w:r w:rsidRPr="0018418B">
        <w:rPr>
          <w:rStyle w:val="22"/>
          <w:sz w:val="26"/>
          <w:szCs w:val="26"/>
        </w:rPr>
        <w:t>»</w:t>
      </w:r>
      <w:r w:rsidRPr="0018418B">
        <w:rPr>
          <w:rStyle w:val="22"/>
          <w:sz w:val="26"/>
          <w:szCs w:val="26"/>
          <w:lang w:val="ru-RU"/>
        </w:rPr>
        <w:t xml:space="preserve"> </w:t>
      </w:r>
    </w:p>
    <w:p w:rsidR="00CC00B3" w:rsidRPr="00CC00B3" w:rsidRDefault="0099502E" w:rsidP="00CC00B3">
      <w:pPr>
        <w:pStyle w:val="221"/>
        <w:keepNext/>
        <w:keepLines/>
        <w:numPr>
          <w:ilvl w:val="0"/>
          <w:numId w:val="33"/>
        </w:numPr>
        <w:shd w:val="clear" w:color="auto" w:fill="auto"/>
        <w:spacing w:before="0" w:line="240" w:lineRule="auto"/>
        <w:jc w:val="both"/>
        <w:rPr>
          <w:rStyle w:val="22"/>
          <w:b/>
          <w:sz w:val="26"/>
          <w:szCs w:val="26"/>
        </w:rPr>
      </w:pPr>
      <w:bookmarkStart w:id="1" w:name="__RefHeading__45_1139754908"/>
      <w:bookmarkStart w:id="2" w:name="__RefHeading__47_1139754908"/>
      <w:bookmarkEnd w:id="1"/>
      <w:bookmarkEnd w:id="2"/>
      <w:r w:rsidRPr="00CC00B3">
        <w:rPr>
          <w:rStyle w:val="22"/>
          <w:b/>
          <w:sz w:val="26"/>
          <w:szCs w:val="26"/>
          <w:lang w:val="ru-RU"/>
        </w:rPr>
        <w:t>Введение</w:t>
      </w:r>
      <w:r w:rsidR="00A33236">
        <w:rPr>
          <w:rStyle w:val="22"/>
          <w:b/>
          <w:sz w:val="26"/>
          <w:szCs w:val="26"/>
          <w:lang w:val="ru-RU"/>
        </w:rPr>
        <w:t xml:space="preserve"> (</w:t>
      </w:r>
      <w:r w:rsidR="00C168F4">
        <w:rPr>
          <w:rStyle w:val="22"/>
          <w:b/>
          <w:sz w:val="26"/>
          <w:szCs w:val="26"/>
          <w:lang w:val="ru-RU"/>
        </w:rPr>
        <w:t>12</w:t>
      </w:r>
      <w:r w:rsidR="00A33236">
        <w:rPr>
          <w:rStyle w:val="22"/>
          <w:b/>
          <w:sz w:val="26"/>
          <w:szCs w:val="26"/>
          <w:lang w:val="ru-RU"/>
        </w:rPr>
        <w:t xml:space="preserve"> часа).</w:t>
      </w:r>
      <w:r w:rsidRPr="00CC00B3">
        <w:rPr>
          <w:rStyle w:val="22"/>
          <w:b/>
          <w:sz w:val="26"/>
          <w:szCs w:val="26"/>
          <w:lang w:val="ru-RU"/>
        </w:rPr>
        <w:t xml:space="preserve"> </w:t>
      </w:r>
    </w:p>
    <w:p w:rsidR="00CC00B3" w:rsidRPr="00CC00B3" w:rsidRDefault="00CC00B3" w:rsidP="00CC00B3">
      <w:pPr>
        <w:pStyle w:val="221"/>
        <w:keepNext/>
        <w:keepLines/>
        <w:shd w:val="clear" w:color="auto" w:fill="auto"/>
        <w:spacing w:before="0" w:line="240" w:lineRule="auto"/>
        <w:ind w:left="644"/>
        <w:jc w:val="both"/>
        <w:rPr>
          <w:rStyle w:val="22"/>
          <w:b/>
          <w:sz w:val="26"/>
          <w:szCs w:val="26"/>
        </w:rPr>
      </w:pPr>
    </w:p>
    <w:p w:rsidR="00CC00B3" w:rsidRPr="00C168F4" w:rsidRDefault="00CC00B3" w:rsidP="00AB3AD5">
      <w:pPr>
        <w:pStyle w:val="221"/>
        <w:keepNext/>
        <w:keepLines/>
        <w:shd w:val="clear" w:color="auto" w:fill="auto"/>
        <w:tabs>
          <w:tab w:val="center" w:pos="4677"/>
        </w:tabs>
        <w:spacing w:before="0" w:line="240" w:lineRule="auto"/>
        <w:jc w:val="both"/>
        <w:rPr>
          <w:rStyle w:val="22"/>
          <w:b/>
          <w:sz w:val="26"/>
          <w:szCs w:val="26"/>
          <w:u w:val="single"/>
          <w:lang w:val="ru-RU"/>
        </w:rPr>
      </w:pPr>
      <w:bookmarkStart w:id="3" w:name="__RefHeading__49_1139754908"/>
      <w:bookmarkEnd w:id="3"/>
      <w:r w:rsidRPr="00AB3AD5">
        <w:rPr>
          <w:rStyle w:val="22"/>
          <w:sz w:val="26"/>
          <w:szCs w:val="26"/>
          <w:u w:val="single"/>
          <w:lang w:val="ru-RU"/>
        </w:rPr>
        <w:t>1.1.</w:t>
      </w:r>
      <w:r w:rsidRPr="00AB3AD5">
        <w:rPr>
          <w:rStyle w:val="22"/>
          <w:b/>
          <w:sz w:val="26"/>
          <w:szCs w:val="26"/>
          <w:u w:val="single"/>
          <w:lang w:val="ru-RU"/>
        </w:rPr>
        <w:t xml:space="preserve"> </w:t>
      </w:r>
      <w:r w:rsidRPr="00AB3AD5">
        <w:rPr>
          <w:rStyle w:val="22"/>
          <w:sz w:val="26"/>
          <w:szCs w:val="26"/>
          <w:u w:val="single"/>
          <w:lang w:val="ru-RU"/>
        </w:rPr>
        <w:t xml:space="preserve">История музыки, танца </w:t>
      </w:r>
      <w:r w:rsidR="00C168F4">
        <w:rPr>
          <w:rStyle w:val="22"/>
          <w:sz w:val="26"/>
          <w:szCs w:val="26"/>
          <w:u w:val="single"/>
        </w:rPr>
        <w:t>–</w:t>
      </w:r>
      <w:r w:rsidR="00AB3AD5" w:rsidRPr="00AB3AD5">
        <w:rPr>
          <w:rStyle w:val="22"/>
          <w:sz w:val="26"/>
          <w:szCs w:val="26"/>
          <w:u w:val="single"/>
        </w:rPr>
        <w:t xml:space="preserve"> </w:t>
      </w:r>
      <w:r w:rsidR="00C168F4">
        <w:rPr>
          <w:rStyle w:val="22"/>
          <w:sz w:val="26"/>
          <w:szCs w:val="26"/>
          <w:u w:val="single"/>
          <w:lang w:val="ru-RU"/>
        </w:rPr>
        <w:t xml:space="preserve">2 </w:t>
      </w:r>
      <w:r w:rsidR="00AB3AD5">
        <w:rPr>
          <w:rStyle w:val="22"/>
          <w:sz w:val="26"/>
          <w:szCs w:val="26"/>
          <w:u w:val="single"/>
        </w:rPr>
        <w:t>час</w:t>
      </w:r>
      <w:r w:rsidR="00C168F4">
        <w:rPr>
          <w:rStyle w:val="22"/>
          <w:sz w:val="26"/>
          <w:szCs w:val="26"/>
          <w:u w:val="single"/>
          <w:lang w:val="ru-RU"/>
        </w:rPr>
        <w:t>а</w:t>
      </w:r>
    </w:p>
    <w:p w:rsidR="00CC00B3" w:rsidRDefault="00FF5146" w:rsidP="00CC00B3">
      <w:pPr>
        <w:pStyle w:val="221"/>
        <w:keepNext/>
        <w:keepLines/>
        <w:shd w:val="clear" w:color="auto" w:fill="auto"/>
        <w:spacing w:before="0" w:line="240" w:lineRule="auto"/>
        <w:jc w:val="both"/>
        <w:rPr>
          <w:rStyle w:val="22"/>
          <w:sz w:val="26"/>
          <w:szCs w:val="26"/>
          <w:lang w:val="ru-RU"/>
        </w:rPr>
      </w:pPr>
      <w:r w:rsidRPr="0018418B">
        <w:rPr>
          <w:rStyle w:val="22"/>
          <w:sz w:val="26"/>
          <w:szCs w:val="26"/>
          <w:u w:val="single"/>
          <w:lang w:val="ru-RU"/>
        </w:rPr>
        <w:t>Теория</w:t>
      </w:r>
      <w:r w:rsidRPr="0018418B">
        <w:rPr>
          <w:rStyle w:val="22"/>
          <w:sz w:val="26"/>
          <w:szCs w:val="26"/>
          <w:lang w:val="ru-RU"/>
        </w:rPr>
        <w:t xml:space="preserve">: </w:t>
      </w:r>
      <w:r w:rsidR="0099502E">
        <w:rPr>
          <w:rStyle w:val="22"/>
          <w:sz w:val="26"/>
          <w:szCs w:val="26"/>
          <w:lang w:val="ru-RU"/>
        </w:rPr>
        <w:t>Знакомство с группой. Рассказ</w:t>
      </w:r>
      <w:r w:rsidR="0045241F">
        <w:rPr>
          <w:rStyle w:val="22"/>
          <w:sz w:val="26"/>
          <w:szCs w:val="26"/>
          <w:lang w:val="ru-RU"/>
        </w:rPr>
        <w:t xml:space="preserve"> (по</w:t>
      </w:r>
      <w:r w:rsidR="002551D5">
        <w:rPr>
          <w:rStyle w:val="22"/>
          <w:sz w:val="26"/>
          <w:szCs w:val="26"/>
          <w:lang w:val="ru-RU"/>
        </w:rPr>
        <w:t xml:space="preserve"> </w:t>
      </w:r>
      <w:r w:rsidR="0099502E">
        <w:rPr>
          <w:rStyle w:val="22"/>
          <w:sz w:val="26"/>
          <w:szCs w:val="26"/>
          <w:lang w:val="ru-RU"/>
        </w:rPr>
        <w:t xml:space="preserve">форме напоминает сказку) о первобытном человеке, который </w:t>
      </w:r>
      <w:r w:rsidR="00CC00B3">
        <w:rPr>
          <w:rStyle w:val="22"/>
          <w:sz w:val="26"/>
          <w:szCs w:val="26"/>
          <w:lang w:val="ru-RU"/>
        </w:rPr>
        <w:t>ж</w:t>
      </w:r>
      <w:r w:rsidR="0099502E">
        <w:rPr>
          <w:rStyle w:val="22"/>
          <w:sz w:val="26"/>
          <w:szCs w:val="26"/>
          <w:lang w:val="ru-RU"/>
        </w:rPr>
        <w:t>ил в пещере. Как он научился рисовать, играть на натянутой жиле оленя, как исполнил первый танец перед уходом на охоту</w:t>
      </w:r>
      <w:r w:rsidR="00EB33CF" w:rsidRPr="0018418B">
        <w:rPr>
          <w:rStyle w:val="22"/>
          <w:sz w:val="26"/>
          <w:szCs w:val="26"/>
        </w:rPr>
        <w:t>.</w:t>
      </w:r>
      <w:bookmarkStart w:id="4" w:name="__RefHeading__51_1139754908"/>
      <w:bookmarkEnd w:id="4"/>
      <w:r w:rsidRPr="0018418B">
        <w:rPr>
          <w:rStyle w:val="22"/>
          <w:sz w:val="26"/>
          <w:szCs w:val="26"/>
          <w:lang w:val="ru-RU"/>
        </w:rPr>
        <w:t xml:space="preserve"> </w:t>
      </w:r>
      <w:r w:rsidR="0099502E">
        <w:rPr>
          <w:rStyle w:val="22"/>
          <w:sz w:val="26"/>
          <w:szCs w:val="26"/>
          <w:lang w:val="ru-RU"/>
        </w:rPr>
        <w:t xml:space="preserve">Откуда появилась традиция ритуального танца. </w:t>
      </w:r>
    </w:p>
    <w:p w:rsidR="00CC00B3" w:rsidRDefault="00CC00B3" w:rsidP="00CC00B3">
      <w:pPr>
        <w:pStyle w:val="221"/>
        <w:keepNext/>
        <w:keepLines/>
        <w:shd w:val="clear" w:color="auto" w:fill="auto"/>
        <w:spacing w:before="0" w:line="240" w:lineRule="auto"/>
        <w:jc w:val="both"/>
        <w:rPr>
          <w:rStyle w:val="22"/>
          <w:sz w:val="26"/>
          <w:szCs w:val="26"/>
          <w:lang w:val="ru-RU"/>
        </w:rPr>
      </w:pPr>
    </w:p>
    <w:p w:rsidR="00CC00B3" w:rsidRPr="00AB3AD5" w:rsidRDefault="00CC00B3" w:rsidP="00CC00B3">
      <w:pPr>
        <w:pStyle w:val="221"/>
        <w:keepNext/>
        <w:keepLines/>
        <w:shd w:val="clear" w:color="auto" w:fill="auto"/>
        <w:spacing w:before="0" w:line="240" w:lineRule="auto"/>
        <w:jc w:val="both"/>
        <w:rPr>
          <w:rStyle w:val="22"/>
          <w:sz w:val="26"/>
          <w:szCs w:val="26"/>
          <w:u w:val="single"/>
          <w:lang w:val="ru-RU"/>
        </w:rPr>
      </w:pPr>
      <w:r w:rsidRPr="00AB3AD5">
        <w:rPr>
          <w:rStyle w:val="22"/>
          <w:sz w:val="26"/>
          <w:szCs w:val="26"/>
          <w:u w:val="single"/>
          <w:lang w:val="ru-RU"/>
        </w:rPr>
        <w:t>1.2. История театра. Народ</w:t>
      </w:r>
      <w:r w:rsidR="00C168F4">
        <w:rPr>
          <w:rStyle w:val="22"/>
          <w:sz w:val="26"/>
          <w:szCs w:val="26"/>
          <w:u w:val="single"/>
          <w:lang w:val="ru-RU"/>
        </w:rPr>
        <w:t>ный и классический театр - 2</w:t>
      </w:r>
      <w:r w:rsidR="00AB3AD5" w:rsidRPr="00AB3AD5">
        <w:rPr>
          <w:rStyle w:val="22"/>
          <w:sz w:val="26"/>
          <w:szCs w:val="26"/>
          <w:u w:val="single"/>
          <w:lang w:val="ru-RU"/>
        </w:rPr>
        <w:t xml:space="preserve"> час</w:t>
      </w:r>
      <w:r w:rsidR="00C168F4">
        <w:rPr>
          <w:rStyle w:val="22"/>
          <w:sz w:val="26"/>
          <w:szCs w:val="26"/>
          <w:u w:val="single"/>
          <w:lang w:val="ru-RU"/>
        </w:rPr>
        <w:t>а</w:t>
      </w:r>
    </w:p>
    <w:p w:rsidR="00CC00B3" w:rsidRDefault="00CC00B3" w:rsidP="00CC00B3">
      <w:pPr>
        <w:pStyle w:val="221"/>
        <w:keepNext/>
        <w:keepLines/>
        <w:shd w:val="clear" w:color="auto" w:fill="auto"/>
        <w:spacing w:before="0" w:line="240" w:lineRule="auto"/>
        <w:jc w:val="both"/>
        <w:rPr>
          <w:rStyle w:val="22"/>
          <w:sz w:val="26"/>
          <w:szCs w:val="26"/>
          <w:lang w:val="ru-RU"/>
        </w:rPr>
      </w:pPr>
      <w:r w:rsidRPr="00AB3AD5">
        <w:rPr>
          <w:rStyle w:val="22"/>
          <w:sz w:val="26"/>
          <w:szCs w:val="26"/>
          <w:u w:val="single"/>
          <w:lang w:val="ru-RU"/>
        </w:rPr>
        <w:t>Теория:</w:t>
      </w:r>
      <w:r>
        <w:rPr>
          <w:rStyle w:val="22"/>
          <w:sz w:val="26"/>
          <w:szCs w:val="26"/>
          <w:lang w:val="ru-RU"/>
        </w:rPr>
        <w:t xml:space="preserve"> Как появился театр, скоморохи на ярмарках. Провести беседу о том, были ли дети на спектаклях. </w:t>
      </w:r>
      <w:r w:rsidR="00AB3AD5">
        <w:rPr>
          <w:rStyle w:val="22"/>
          <w:sz w:val="26"/>
          <w:szCs w:val="26"/>
          <w:lang w:val="ru-RU"/>
        </w:rPr>
        <w:t>Виды театров,</w:t>
      </w:r>
      <w:r w:rsidR="00EA56D7">
        <w:rPr>
          <w:rStyle w:val="22"/>
          <w:sz w:val="26"/>
          <w:szCs w:val="26"/>
          <w:lang w:val="ru-RU"/>
        </w:rPr>
        <w:t xml:space="preserve"> представление о народном театре, о классическом театре</w:t>
      </w:r>
      <w:r w:rsidR="00AB3AD5">
        <w:rPr>
          <w:rStyle w:val="22"/>
          <w:sz w:val="26"/>
          <w:szCs w:val="26"/>
          <w:lang w:val="ru-RU"/>
        </w:rPr>
        <w:t>.</w:t>
      </w:r>
    </w:p>
    <w:p w:rsidR="00CC00B3" w:rsidRDefault="00CC00B3" w:rsidP="00CC00B3">
      <w:pPr>
        <w:pStyle w:val="221"/>
        <w:keepNext/>
        <w:keepLines/>
        <w:shd w:val="clear" w:color="auto" w:fill="auto"/>
        <w:spacing w:before="0" w:line="240" w:lineRule="auto"/>
        <w:jc w:val="both"/>
        <w:rPr>
          <w:rStyle w:val="22"/>
          <w:sz w:val="26"/>
          <w:szCs w:val="26"/>
          <w:lang w:val="ru-RU"/>
        </w:rPr>
      </w:pPr>
    </w:p>
    <w:p w:rsidR="00AB3AD5" w:rsidRPr="00AB3AD5" w:rsidRDefault="00AB3AD5" w:rsidP="00CC00B3">
      <w:pPr>
        <w:pStyle w:val="221"/>
        <w:keepNext/>
        <w:keepLines/>
        <w:shd w:val="clear" w:color="auto" w:fill="auto"/>
        <w:spacing w:before="0" w:line="240" w:lineRule="auto"/>
        <w:jc w:val="both"/>
        <w:rPr>
          <w:rStyle w:val="22"/>
          <w:sz w:val="26"/>
          <w:szCs w:val="26"/>
          <w:u w:val="single"/>
          <w:lang w:val="ru-RU"/>
        </w:rPr>
      </w:pPr>
      <w:r w:rsidRPr="00AB3AD5">
        <w:rPr>
          <w:rStyle w:val="22"/>
          <w:sz w:val="26"/>
          <w:szCs w:val="26"/>
          <w:u w:val="single"/>
          <w:lang w:val="ru-RU"/>
        </w:rPr>
        <w:t>1.3. Сказка.</w:t>
      </w:r>
      <w:r w:rsidR="00C168F4">
        <w:rPr>
          <w:rStyle w:val="22"/>
          <w:sz w:val="26"/>
          <w:szCs w:val="26"/>
          <w:u w:val="single"/>
          <w:lang w:val="ru-RU"/>
        </w:rPr>
        <w:t xml:space="preserve"> Сказки народные и авторские - 2</w:t>
      </w:r>
      <w:r w:rsidRPr="00AB3AD5">
        <w:rPr>
          <w:rStyle w:val="22"/>
          <w:sz w:val="26"/>
          <w:szCs w:val="26"/>
          <w:u w:val="single"/>
          <w:lang w:val="ru-RU"/>
        </w:rPr>
        <w:t xml:space="preserve"> час</w:t>
      </w:r>
      <w:r w:rsidR="00C168F4">
        <w:rPr>
          <w:rStyle w:val="22"/>
          <w:sz w:val="26"/>
          <w:szCs w:val="26"/>
          <w:u w:val="single"/>
          <w:lang w:val="ru-RU"/>
        </w:rPr>
        <w:t>а</w:t>
      </w:r>
    </w:p>
    <w:p w:rsidR="00AB3AD5" w:rsidRDefault="00AB3AD5" w:rsidP="00CC00B3">
      <w:pPr>
        <w:pStyle w:val="221"/>
        <w:keepNext/>
        <w:keepLines/>
        <w:shd w:val="clear" w:color="auto" w:fill="auto"/>
        <w:spacing w:before="0" w:line="240" w:lineRule="auto"/>
        <w:jc w:val="both"/>
        <w:rPr>
          <w:rStyle w:val="22"/>
          <w:sz w:val="26"/>
          <w:szCs w:val="26"/>
          <w:lang w:val="ru-RU"/>
        </w:rPr>
      </w:pPr>
      <w:r w:rsidRPr="00AB3AD5">
        <w:rPr>
          <w:rStyle w:val="22"/>
          <w:sz w:val="26"/>
          <w:szCs w:val="26"/>
          <w:u w:val="single"/>
          <w:lang w:val="ru-RU"/>
        </w:rPr>
        <w:t>Теория:</w:t>
      </w:r>
      <w:r>
        <w:rPr>
          <w:rStyle w:val="22"/>
          <w:sz w:val="26"/>
          <w:szCs w:val="26"/>
          <w:lang w:val="ru-RU"/>
        </w:rPr>
        <w:t xml:space="preserve"> Беседа о любимых сказках. Почему сказки народные, авторы сказок. Сказки в прозе и стихах. </w:t>
      </w:r>
    </w:p>
    <w:p w:rsidR="00AB3AD5" w:rsidRDefault="00AB3AD5" w:rsidP="00CC00B3">
      <w:pPr>
        <w:pStyle w:val="221"/>
        <w:keepNext/>
        <w:keepLines/>
        <w:shd w:val="clear" w:color="auto" w:fill="auto"/>
        <w:spacing w:before="0" w:line="240" w:lineRule="auto"/>
        <w:jc w:val="both"/>
        <w:rPr>
          <w:rStyle w:val="22"/>
          <w:sz w:val="26"/>
          <w:szCs w:val="26"/>
          <w:lang w:val="ru-RU"/>
        </w:rPr>
      </w:pPr>
    </w:p>
    <w:p w:rsidR="00AB3AD5" w:rsidRPr="00AB3AD5" w:rsidRDefault="00AB3AD5" w:rsidP="00CC00B3">
      <w:pPr>
        <w:pStyle w:val="221"/>
        <w:keepNext/>
        <w:keepLines/>
        <w:shd w:val="clear" w:color="auto" w:fill="auto"/>
        <w:spacing w:before="0" w:line="240" w:lineRule="auto"/>
        <w:jc w:val="both"/>
        <w:rPr>
          <w:rStyle w:val="22"/>
          <w:sz w:val="26"/>
          <w:szCs w:val="26"/>
          <w:u w:val="single"/>
          <w:lang w:val="ru-RU"/>
        </w:rPr>
      </w:pPr>
      <w:r w:rsidRPr="00AB3AD5">
        <w:rPr>
          <w:rStyle w:val="22"/>
          <w:sz w:val="26"/>
          <w:szCs w:val="26"/>
          <w:u w:val="single"/>
          <w:lang w:val="ru-RU"/>
        </w:rPr>
        <w:t>1.4. История игры. Нар</w:t>
      </w:r>
      <w:r w:rsidR="00C168F4">
        <w:rPr>
          <w:rStyle w:val="22"/>
          <w:sz w:val="26"/>
          <w:szCs w:val="26"/>
          <w:u w:val="single"/>
          <w:lang w:val="ru-RU"/>
        </w:rPr>
        <w:t>одные игры, музыкальные игры - 6</w:t>
      </w:r>
      <w:r w:rsidRPr="00AB3AD5">
        <w:rPr>
          <w:rStyle w:val="22"/>
          <w:sz w:val="26"/>
          <w:szCs w:val="26"/>
          <w:u w:val="single"/>
          <w:lang w:val="ru-RU"/>
        </w:rPr>
        <w:t xml:space="preserve"> час</w:t>
      </w:r>
      <w:r w:rsidR="00C168F4">
        <w:rPr>
          <w:rStyle w:val="22"/>
          <w:sz w:val="26"/>
          <w:szCs w:val="26"/>
          <w:u w:val="single"/>
          <w:lang w:val="ru-RU"/>
        </w:rPr>
        <w:t>ов</w:t>
      </w:r>
    </w:p>
    <w:p w:rsidR="00125A5D" w:rsidRDefault="00AB3AD5" w:rsidP="00CC00B3">
      <w:pPr>
        <w:pStyle w:val="221"/>
        <w:keepNext/>
        <w:keepLines/>
        <w:shd w:val="clear" w:color="auto" w:fill="auto"/>
        <w:spacing w:before="0" w:line="240" w:lineRule="auto"/>
        <w:jc w:val="both"/>
        <w:rPr>
          <w:rStyle w:val="22"/>
          <w:sz w:val="26"/>
          <w:szCs w:val="26"/>
          <w:lang w:val="ru-RU"/>
        </w:rPr>
      </w:pPr>
      <w:r w:rsidRPr="00AB3AD5">
        <w:rPr>
          <w:rStyle w:val="22"/>
          <w:sz w:val="26"/>
          <w:szCs w:val="26"/>
          <w:u w:val="single"/>
          <w:lang w:val="ru-RU"/>
        </w:rPr>
        <w:t>Теория:</w:t>
      </w:r>
      <w:r>
        <w:rPr>
          <w:rStyle w:val="22"/>
          <w:sz w:val="26"/>
          <w:szCs w:val="26"/>
          <w:lang w:val="ru-RU"/>
        </w:rPr>
        <w:t xml:space="preserve"> </w:t>
      </w:r>
      <w:r w:rsidR="0099502E">
        <w:rPr>
          <w:rStyle w:val="22"/>
          <w:sz w:val="26"/>
          <w:szCs w:val="26"/>
          <w:lang w:val="ru-RU"/>
        </w:rPr>
        <w:t>Из беседы</w:t>
      </w:r>
      <w:r>
        <w:rPr>
          <w:rStyle w:val="22"/>
          <w:sz w:val="26"/>
          <w:szCs w:val="26"/>
          <w:lang w:val="ru-RU"/>
        </w:rPr>
        <w:t xml:space="preserve"> узнать, какие игра знают дети, в какие играют. Виды игр: народные, дворовые, музыкальные, спортивные. </w:t>
      </w:r>
    </w:p>
    <w:p w:rsidR="00C168F4" w:rsidRDefault="00C168F4" w:rsidP="00CC00B3">
      <w:pPr>
        <w:pStyle w:val="221"/>
        <w:keepNext/>
        <w:keepLines/>
        <w:shd w:val="clear" w:color="auto" w:fill="auto"/>
        <w:spacing w:before="0" w:line="240" w:lineRule="auto"/>
        <w:jc w:val="both"/>
        <w:rPr>
          <w:rStyle w:val="22"/>
          <w:sz w:val="26"/>
          <w:szCs w:val="26"/>
          <w:lang w:val="ru-RU"/>
        </w:rPr>
      </w:pPr>
      <w:r w:rsidRPr="00C168F4">
        <w:rPr>
          <w:rStyle w:val="22"/>
          <w:sz w:val="26"/>
          <w:szCs w:val="26"/>
          <w:u w:val="single"/>
          <w:lang w:val="ru-RU"/>
        </w:rPr>
        <w:t>Практика:</w:t>
      </w:r>
      <w:r>
        <w:rPr>
          <w:rStyle w:val="22"/>
          <w:sz w:val="26"/>
          <w:szCs w:val="26"/>
          <w:lang w:val="ru-RU"/>
        </w:rPr>
        <w:t xml:space="preserve"> Просмотр видео спортивных, дворовых, народных игр.</w:t>
      </w:r>
    </w:p>
    <w:p w:rsidR="006172DE" w:rsidRPr="0018418B" w:rsidRDefault="006172DE" w:rsidP="00FF5146">
      <w:pPr>
        <w:pStyle w:val="221"/>
        <w:keepNext/>
        <w:keepLines/>
        <w:shd w:val="clear" w:color="auto" w:fill="auto"/>
        <w:spacing w:before="0" w:line="240" w:lineRule="auto"/>
        <w:jc w:val="both"/>
        <w:rPr>
          <w:b w:val="0"/>
          <w:bCs w:val="0"/>
          <w:sz w:val="26"/>
          <w:szCs w:val="26"/>
        </w:rPr>
      </w:pPr>
    </w:p>
    <w:p w:rsidR="00EB33CF" w:rsidRPr="00125A5D" w:rsidRDefault="0099502E" w:rsidP="00FD5030">
      <w:pPr>
        <w:pStyle w:val="221"/>
        <w:keepNext/>
        <w:keepLines/>
        <w:numPr>
          <w:ilvl w:val="0"/>
          <w:numId w:val="33"/>
        </w:numPr>
        <w:shd w:val="clear" w:color="auto" w:fill="auto"/>
        <w:spacing w:before="0" w:line="240" w:lineRule="auto"/>
        <w:jc w:val="both"/>
        <w:rPr>
          <w:rStyle w:val="22"/>
          <w:b/>
          <w:sz w:val="26"/>
          <w:szCs w:val="26"/>
        </w:rPr>
      </w:pPr>
      <w:bookmarkStart w:id="5" w:name="__RefHeading__53_1139754908"/>
      <w:bookmarkEnd w:id="5"/>
      <w:r>
        <w:rPr>
          <w:rStyle w:val="22"/>
          <w:b/>
          <w:sz w:val="26"/>
          <w:szCs w:val="26"/>
          <w:lang w:val="ru-RU"/>
        </w:rPr>
        <w:t>Игры, развивающие умение слушать и концентрировать внимание</w:t>
      </w:r>
      <w:r w:rsidR="00EB33CF" w:rsidRPr="00125A5D">
        <w:rPr>
          <w:rStyle w:val="22"/>
          <w:b/>
          <w:sz w:val="26"/>
          <w:szCs w:val="26"/>
        </w:rPr>
        <w:t xml:space="preserve"> </w:t>
      </w:r>
      <w:r w:rsidR="00C168F4">
        <w:rPr>
          <w:rStyle w:val="22"/>
          <w:b/>
          <w:sz w:val="26"/>
          <w:szCs w:val="26"/>
        </w:rPr>
        <w:t>(</w:t>
      </w:r>
      <w:r w:rsidR="00C168F4">
        <w:rPr>
          <w:rStyle w:val="22"/>
          <w:b/>
          <w:sz w:val="26"/>
          <w:szCs w:val="26"/>
          <w:lang w:val="ru-RU"/>
        </w:rPr>
        <w:t>2</w:t>
      </w:r>
      <w:r w:rsidR="00A33236">
        <w:rPr>
          <w:rStyle w:val="22"/>
          <w:b/>
          <w:sz w:val="26"/>
          <w:szCs w:val="26"/>
        </w:rPr>
        <w:t>6 часов</w:t>
      </w:r>
      <w:r w:rsidR="00EB33CF" w:rsidRPr="00125A5D">
        <w:rPr>
          <w:rStyle w:val="22"/>
          <w:b/>
          <w:sz w:val="26"/>
          <w:szCs w:val="26"/>
        </w:rPr>
        <w:t>)</w:t>
      </w:r>
    </w:p>
    <w:p w:rsidR="0099502E" w:rsidRDefault="0099502E" w:rsidP="00CB17FE">
      <w:pPr>
        <w:pStyle w:val="221"/>
        <w:keepNext/>
        <w:keepLines/>
        <w:shd w:val="clear" w:color="auto" w:fill="auto"/>
        <w:spacing w:before="0" w:line="240" w:lineRule="auto"/>
        <w:jc w:val="both"/>
        <w:rPr>
          <w:rStyle w:val="22"/>
          <w:sz w:val="26"/>
          <w:szCs w:val="26"/>
          <w:u w:val="single"/>
          <w:lang w:val="ru-RU"/>
        </w:rPr>
      </w:pPr>
      <w:bookmarkStart w:id="6" w:name="__RefHeading__55_1139754908"/>
      <w:bookmarkEnd w:id="6"/>
      <w:r>
        <w:rPr>
          <w:rStyle w:val="22"/>
          <w:sz w:val="26"/>
          <w:szCs w:val="26"/>
          <w:u w:val="single"/>
          <w:lang w:val="ru-RU"/>
        </w:rPr>
        <w:t>2.1.Игра «Найди водящего»</w:t>
      </w:r>
      <w:r w:rsidR="00AB3AD5">
        <w:rPr>
          <w:rStyle w:val="22"/>
          <w:sz w:val="26"/>
          <w:szCs w:val="26"/>
          <w:u w:val="single"/>
          <w:lang w:val="ru-RU"/>
        </w:rPr>
        <w:t xml:space="preserve"> - 2</w:t>
      </w:r>
      <w:r w:rsidR="009A30EE">
        <w:rPr>
          <w:rStyle w:val="22"/>
          <w:sz w:val="26"/>
          <w:szCs w:val="26"/>
          <w:u w:val="single"/>
          <w:lang w:val="ru-RU"/>
        </w:rPr>
        <w:t xml:space="preserve"> час</w:t>
      </w:r>
      <w:r w:rsidR="00AB3AD5">
        <w:rPr>
          <w:rStyle w:val="22"/>
          <w:sz w:val="26"/>
          <w:szCs w:val="26"/>
          <w:u w:val="single"/>
          <w:lang w:val="ru-RU"/>
        </w:rPr>
        <w:t>а</w:t>
      </w:r>
    </w:p>
    <w:p w:rsidR="00125A5D" w:rsidRPr="009A30EE" w:rsidRDefault="0099502E" w:rsidP="00CB17FE">
      <w:pPr>
        <w:pStyle w:val="221"/>
        <w:keepNext/>
        <w:keepLines/>
        <w:shd w:val="clear" w:color="auto" w:fill="auto"/>
        <w:spacing w:before="0" w:line="240" w:lineRule="auto"/>
        <w:jc w:val="both"/>
        <w:rPr>
          <w:rStyle w:val="22"/>
          <w:sz w:val="26"/>
          <w:szCs w:val="26"/>
          <w:lang w:val="ru-RU"/>
        </w:rPr>
      </w:pPr>
      <w:r>
        <w:rPr>
          <w:rStyle w:val="22"/>
          <w:sz w:val="26"/>
          <w:szCs w:val="26"/>
          <w:u w:val="single"/>
          <w:lang w:val="ru-RU"/>
        </w:rPr>
        <w:t>Практика</w:t>
      </w:r>
      <w:r w:rsidR="00FF5146" w:rsidRPr="0018418B">
        <w:rPr>
          <w:rStyle w:val="22"/>
          <w:sz w:val="26"/>
          <w:szCs w:val="26"/>
          <w:lang w:val="ru-RU"/>
        </w:rPr>
        <w:t xml:space="preserve">: </w:t>
      </w:r>
      <w:r w:rsidR="009A30EE">
        <w:rPr>
          <w:rStyle w:val="22"/>
          <w:sz w:val="26"/>
          <w:szCs w:val="26"/>
          <w:lang w:val="ru-RU"/>
        </w:rPr>
        <w:t>Игра нацелена на развитие умения наблюдать, способность различать партеров по игре, запоминать их имена</w:t>
      </w:r>
      <w:r w:rsidR="00EB33CF" w:rsidRPr="0018418B">
        <w:rPr>
          <w:rStyle w:val="22"/>
          <w:sz w:val="26"/>
          <w:szCs w:val="26"/>
        </w:rPr>
        <w:t>.</w:t>
      </w:r>
      <w:r w:rsidR="009A30EE">
        <w:rPr>
          <w:rStyle w:val="22"/>
          <w:sz w:val="26"/>
          <w:szCs w:val="26"/>
          <w:lang w:val="ru-RU"/>
        </w:rPr>
        <w:t xml:space="preserve"> Суть игры в том, что ведущий с бубном прячется за спиной одного из игроков, которые сидят в кругу. </w:t>
      </w:r>
      <w:r w:rsidR="00EB33CF" w:rsidRPr="0018418B">
        <w:rPr>
          <w:rStyle w:val="22"/>
          <w:sz w:val="26"/>
          <w:szCs w:val="26"/>
        </w:rPr>
        <w:t xml:space="preserve"> </w:t>
      </w:r>
      <w:r w:rsidR="009A30EE">
        <w:rPr>
          <w:rStyle w:val="22"/>
          <w:sz w:val="26"/>
          <w:szCs w:val="26"/>
          <w:lang w:val="ru-RU"/>
        </w:rPr>
        <w:t>Задача всех игроков – быстрее найти ведущего.</w:t>
      </w:r>
    </w:p>
    <w:p w:rsidR="006172DE" w:rsidRPr="0018418B" w:rsidRDefault="006172DE" w:rsidP="00CB17FE">
      <w:pPr>
        <w:pStyle w:val="221"/>
        <w:keepNext/>
        <w:keepLines/>
        <w:shd w:val="clear" w:color="auto" w:fill="auto"/>
        <w:spacing w:before="0" w:line="240" w:lineRule="auto"/>
        <w:jc w:val="both"/>
        <w:rPr>
          <w:b w:val="0"/>
          <w:bCs w:val="0"/>
          <w:sz w:val="26"/>
          <w:szCs w:val="26"/>
        </w:rPr>
      </w:pPr>
    </w:p>
    <w:p w:rsidR="0045241F" w:rsidRDefault="00AB3AD5" w:rsidP="0045241F">
      <w:pPr>
        <w:pStyle w:val="221"/>
        <w:keepNext/>
        <w:keepLines/>
        <w:shd w:val="clear" w:color="auto" w:fill="auto"/>
        <w:spacing w:before="0" w:line="240" w:lineRule="auto"/>
        <w:jc w:val="both"/>
        <w:rPr>
          <w:rStyle w:val="22"/>
          <w:sz w:val="26"/>
          <w:szCs w:val="26"/>
          <w:u w:val="single"/>
          <w:lang w:val="ru-RU"/>
        </w:rPr>
      </w:pPr>
      <w:bookmarkStart w:id="7" w:name="__RefHeading__59_1139754908"/>
      <w:bookmarkStart w:id="8" w:name="__RefHeading__61_1139754908"/>
      <w:bookmarkEnd w:id="7"/>
      <w:bookmarkEnd w:id="8"/>
      <w:r>
        <w:rPr>
          <w:rStyle w:val="22"/>
          <w:sz w:val="26"/>
          <w:szCs w:val="26"/>
          <w:u w:val="single"/>
          <w:lang w:val="ru-RU"/>
        </w:rPr>
        <w:t>2.2.Игра «Спиной к спине» - 2</w:t>
      </w:r>
      <w:r w:rsidR="0045241F">
        <w:rPr>
          <w:rStyle w:val="22"/>
          <w:sz w:val="26"/>
          <w:szCs w:val="26"/>
          <w:u w:val="single"/>
          <w:lang w:val="ru-RU"/>
        </w:rPr>
        <w:t xml:space="preserve"> час</w:t>
      </w:r>
      <w:r>
        <w:rPr>
          <w:rStyle w:val="22"/>
          <w:sz w:val="26"/>
          <w:szCs w:val="26"/>
          <w:u w:val="single"/>
          <w:lang w:val="ru-RU"/>
        </w:rPr>
        <w:t>а</w:t>
      </w:r>
    </w:p>
    <w:p w:rsidR="00CB17FE" w:rsidRDefault="00CB17FE" w:rsidP="00CB17FE">
      <w:pPr>
        <w:pStyle w:val="221"/>
        <w:keepNext/>
        <w:keepLines/>
        <w:shd w:val="clear" w:color="auto" w:fill="auto"/>
        <w:tabs>
          <w:tab w:val="left" w:pos="1134"/>
        </w:tabs>
        <w:spacing w:before="0" w:line="240" w:lineRule="auto"/>
        <w:jc w:val="both"/>
        <w:rPr>
          <w:rStyle w:val="22"/>
          <w:sz w:val="26"/>
          <w:szCs w:val="26"/>
          <w:lang w:val="ru-RU"/>
        </w:rPr>
      </w:pPr>
      <w:r w:rsidRPr="0018418B">
        <w:rPr>
          <w:rStyle w:val="22"/>
          <w:sz w:val="26"/>
          <w:szCs w:val="26"/>
          <w:u w:val="single"/>
          <w:lang w:val="ru-RU"/>
        </w:rPr>
        <w:t>Практика:</w:t>
      </w:r>
      <w:r w:rsidR="0045241F">
        <w:rPr>
          <w:rStyle w:val="22"/>
          <w:sz w:val="26"/>
          <w:szCs w:val="26"/>
          <w:lang w:val="ru-RU"/>
        </w:rPr>
        <w:t xml:space="preserve"> Игра направлена на развитие умения действовать по очереди, уверенности в себе, побуждению к сотрудничеству в группе. Суть игры в том, что два игрока, сидящие на стульях спинами друг к другу поддерживают музыкальный диалог (у каждого какой-то простой музыкальный инструмент).</w:t>
      </w:r>
    </w:p>
    <w:p w:rsidR="0045241F" w:rsidRDefault="0045241F" w:rsidP="00CB17FE">
      <w:pPr>
        <w:pStyle w:val="221"/>
        <w:keepNext/>
        <w:keepLines/>
        <w:shd w:val="clear" w:color="auto" w:fill="auto"/>
        <w:tabs>
          <w:tab w:val="left" w:pos="1134"/>
        </w:tabs>
        <w:spacing w:before="0" w:line="240" w:lineRule="auto"/>
        <w:jc w:val="both"/>
        <w:rPr>
          <w:rStyle w:val="22"/>
          <w:sz w:val="26"/>
          <w:szCs w:val="26"/>
          <w:lang w:val="ru-RU"/>
        </w:rPr>
      </w:pPr>
    </w:p>
    <w:p w:rsidR="0045241F" w:rsidRDefault="0045241F" w:rsidP="0045241F">
      <w:pPr>
        <w:pStyle w:val="221"/>
        <w:keepNext/>
        <w:keepLines/>
        <w:shd w:val="clear" w:color="auto" w:fill="auto"/>
        <w:spacing w:before="0" w:line="240" w:lineRule="auto"/>
        <w:jc w:val="both"/>
        <w:rPr>
          <w:rStyle w:val="22"/>
          <w:sz w:val="26"/>
          <w:szCs w:val="26"/>
          <w:u w:val="single"/>
          <w:lang w:val="ru-RU"/>
        </w:rPr>
      </w:pPr>
      <w:r>
        <w:rPr>
          <w:rStyle w:val="22"/>
          <w:sz w:val="26"/>
          <w:szCs w:val="26"/>
          <w:u w:val="single"/>
          <w:lang w:val="ru-RU"/>
        </w:rPr>
        <w:t xml:space="preserve">2.3.Игра «Музыкальная </w:t>
      </w:r>
      <w:r w:rsidR="00AB3AD5">
        <w:rPr>
          <w:rStyle w:val="22"/>
          <w:sz w:val="26"/>
          <w:szCs w:val="26"/>
          <w:u w:val="single"/>
          <w:lang w:val="ru-RU"/>
        </w:rPr>
        <w:t>линия» - 2</w:t>
      </w:r>
      <w:r>
        <w:rPr>
          <w:rStyle w:val="22"/>
          <w:sz w:val="26"/>
          <w:szCs w:val="26"/>
          <w:u w:val="single"/>
          <w:lang w:val="ru-RU"/>
        </w:rPr>
        <w:t xml:space="preserve"> час</w:t>
      </w:r>
      <w:r w:rsidR="00AB3AD5">
        <w:rPr>
          <w:rStyle w:val="22"/>
          <w:sz w:val="26"/>
          <w:szCs w:val="26"/>
          <w:u w:val="single"/>
          <w:lang w:val="ru-RU"/>
        </w:rPr>
        <w:t>а</w:t>
      </w:r>
    </w:p>
    <w:p w:rsidR="0045241F" w:rsidRDefault="0045241F" w:rsidP="0045241F">
      <w:pPr>
        <w:pStyle w:val="221"/>
        <w:keepNext/>
        <w:keepLines/>
        <w:shd w:val="clear" w:color="auto" w:fill="auto"/>
        <w:tabs>
          <w:tab w:val="left" w:pos="1134"/>
        </w:tabs>
        <w:spacing w:before="0" w:line="240" w:lineRule="auto"/>
        <w:jc w:val="both"/>
        <w:rPr>
          <w:rStyle w:val="22"/>
          <w:sz w:val="26"/>
          <w:szCs w:val="26"/>
          <w:lang w:val="ru-RU"/>
        </w:rPr>
      </w:pPr>
      <w:r w:rsidRPr="0018418B">
        <w:rPr>
          <w:rStyle w:val="22"/>
          <w:sz w:val="26"/>
          <w:szCs w:val="26"/>
          <w:u w:val="single"/>
          <w:lang w:val="ru-RU"/>
        </w:rPr>
        <w:t>Практика:</w:t>
      </w:r>
      <w:r>
        <w:rPr>
          <w:rStyle w:val="22"/>
          <w:sz w:val="26"/>
          <w:szCs w:val="26"/>
          <w:lang w:val="ru-RU"/>
        </w:rPr>
        <w:t xml:space="preserve"> Игра направлена на развитие мелкой моторики, навыков, предшествующих письму, внимания и умения слушать. Суть игры в том, что на листе ватмана один играющий чертит линию, пока другой (работа в паре) </w:t>
      </w:r>
      <w:proofErr w:type="spellStart"/>
      <w:r>
        <w:rPr>
          <w:rStyle w:val="22"/>
          <w:sz w:val="26"/>
          <w:szCs w:val="26"/>
          <w:lang w:val="ru-RU"/>
        </w:rPr>
        <w:t>пропевает</w:t>
      </w:r>
      <w:proofErr w:type="spellEnd"/>
      <w:r>
        <w:rPr>
          <w:rStyle w:val="22"/>
          <w:sz w:val="26"/>
          <w:szCs w:val="26"/>
          <w:lang w:val="ru-RU"/>
        </w:rPr>
        <w:t xml:space="preserve"> какие-то звуки. Прерывается звук – прерывается линия. </w:t>
      </w:r>
    </w:p>
    <w:p w:rsidR="0045241F" w:rsidRDefault="0045241F" w:rsidP="0045241F">
      <w:pPr>
        <w:pStyle w:val="221"/>
        <w:keepNext/>
        <w:keepLines/>
        <w:shd w:val="clear" w:color="auto" w:fill="auto"/>
        <w:tabs>
          <w:tab w:val="left" w:pos="1134"/>
        </w:tabs>
        <w:spacing w:before="0" w:line="240" w:lineRule="auto"/>
        <w:jc w:val="both"/>
        <w:rPr>
          <w:rStyle w:val="22"/>
          <w:sz w:val="26"/>
          <w:szCs w:val="26"/>
          <w:lang w:val="ru-RU"/>
        </w:rPr>
      </w:pPr>
    </w:p>
    <w:p w:rsidR="00AB3AD5" w:rsidRPr="00AB3AD5" w:rsidRDefault="00AB3AD5" w:rsidP="0045241F">
      <w:pPr>
        <w:pStyle w:val="221"/>
        <w:keepNext/>
        <w:keepLines/>
        <w:shd w:val="clear" w:color="auto" w:fill="auto"/>
        <w:tabs>
          <w:tab w:val="left" w:pos="1134"/>
        </w:tabs>
        <w:spacing w:before="0" w:line="240" w:lineRule="auto"/>
        <w:jc w:val="both"/>
        <w:rPr>
          <w:rStyle w:val="22"/>
          <w:sz w:val="26"/>
          <w:szCs w:val="26"/>
          <w:u w:val="single"/>
          <w:lang w:val="ru-RU"/>
        </w:rPr>
      </w:pPr>
      <w:r w:rsidRPr="00AB3AD5">
        <w:rPr>
          <w:rStyle w:val="22"/>
          <w:sz w:val="26"/>
          <w:szCs w:val="26"/>
          <w:u w:val="single"/>
          <w:lang w:val="ru-RU"/>
        </w:rPr>
        <w:t>2.4. Игра «Бубенцы и бубенчики» - 2 часа</w:t>
      </w:r>
    </w:p>
    <w:p w:rsidR="00AB3AD5" w:rsidRDefault="00AB3AD5" w:rsidP="0045241F">
      <w:pPr>
        <w:pStyle w:val="221"/>
        <w:keepNext/>
        <w:keepLines/>
        <w:shd w:val="clear" w:color="auto" w:fill="auto"/>
        <w:tabs>
          <w:tab w:val="left" w:pos="1134"/>
        </w:tabs>
        <w:spacing w:before="0" w:line="240" w:lineRule="auto"/>
        <w:jc w:val="both"/>
        <w:rPr>
          <w:rStyle w:val="22"/>
          <w:sz w:val="26"/>
          <w:szCs w:val="26"/>
          <w:lang w:val="ru-RU"/>
        </w:rPr>
      </w:pPr>
      <w:r w:rsidRPr="00E176ED">
        <w:rPr>
          <w:rStyle w:val="22"/>
          <w:sz w:val="26"/>
          <w:szCs w:val="26"/>
          <w:u w:val="single"/>
          <w:lang w:val="ru-RU"/>
        </w:rPr>
        <w:lastRenderedPageBreak/>
        <w:t>Практика:</w:t>
      </w:r>
      <w:r>
        <w:rPr>
          <w:rStyle w:val="22"/>
          <w:sz w:val="26"/>
          <w:szCs w:val="26"/>
          <w:lang w:val="ru-RU"/>
        </w:rPr>
        <w:t xml:space="preserve"> </w:t>
      </w:r>
      <w:r w:rsidR="00E176ED">
        <w:rPr>
          <w:rStyle w:val="22"/>
          <w:sz w:val="26"/>
          <w:szCs w:val="26"/>
          <w:lang w:val="ru-RU"/>
        </w:rPr>
        <w:t xml:space="preserve">Игра направлена на развитие умения наблюдать и слушать. Каждый участник игры получает бубенцы или бубенчики. Когда звучит музыка все танцуют, свободно передвигаются, а когда музыка замолкает, то участники с бубенцами образуют свою группу, а с бубенчиками – свою. Музыка звучит вновь, все повторяется. </w:t>
      </w:r>
    </w:p>
    <w:p w:rsidR="00AB3AD5" w:rsidRDefault="00AB3AD5" w:rsidP="0045241F">
      <w:pPr>
        <w:pStyle w:val="221"/>
        <w:keepNext/>
        <w:keepLines/>
        <w:shd w:val="clear" w:color="auto" w:fill="auto"/>
        <w:tabs>
          <w:tab w:val="left" w:pos="1134"/>
        </w:tabs>
        <w:spacing w:before="0" w:line="240" w:lineRule="auto"/>
        <w:jc w:val="both"/>
        <w:rPr>
          <w:rStyle w:val="22"/>
          <w:sz w:val="26"/>
          <w:szCs w:val="26"/>
          <w:lang w:val="ru-RU"/>
        </w:rPr>
      </w:pPr>
    </w:p>
    <w:p w:rsidR="0045241F" w:rsidRDefault="00AB3AD5" w:rsidP="0045241F">
      <w:pPr>
        <w:pStyle w:val="221"/>
        <w:keepNext/>
        <w:keepLines/>
        <w:shd w:val="clear" w:color="auto" w:fill="auto"/>
        <w:spacing w:before="0" w:line="240" w:lineRule="auto"/>
        <w:jc w:val="both"/>
        <w:rPr>
          <w:rStyle w:val="22"/>
          <w:sz w:val="26"/>
          <w:szCs w:val="26"/>
          <w:u w:val="single"/>
          <w:lang w:val="ru-RU"/>
        </w:rPr>
      </w:pPr>
      <w:r>
        <w:rPr>
          <w:rStyle w:val="22"/>
          <w:sz w:val="26"/>
          <w:szCs w:val="26"/>
          <w:u w:val="single"/>
          <w:lang w:val="ru-RU"/>
        </w:rPr>
        <w:t>2.5.Игра «Поймай ритм» - 2</w:t>
      </w:r>
      <w:r w:rsidR="0045241F">
        <w:rPr>
          <w:rStyle w:val="22"/>
          <w:sz w:val="26"/>
          <w:szCs w:val="26"/>
          <w:u w:val="single"/>
          <w:lang w:val="ru-RU"/>
        </w:rPr>
        <w:t xml:space="preserve"> час</w:t>
      </w:r>
      <w:r>
        <w:rPr>
          <w:rStyle w:val="22"/>
          <w:sz w:val="26"/>
          <w:szCs w:val="26"/>
          <w:u w:val="single"/>
          <w:lang w:val="ru-RU"/>
        </w:rPr>
        <w:t>а</w:t>
      </w:r>
    </w:p>
    <w:p w:rsidR="0045241F" w:rsidRDefault="0045241F" w:rsidP="0045241F">
      <w:pPr>
        <w:pStyle w:val="221"/>
        <w:keepNext/>
        <w:keepLines/>
        <w:shd w:val="clear" w:color="auto" w:fill="auto"/>
        <w:tabs>
          <w:tab w:val="left" w:pos="1134"/>
        </w:tabs>
        <w:spacing w:before="0" w:line="240" w:lineRule="auto"/>
        <w:jc w:val="both"/>
        <w:rPr>
          <w:rStyle w:val="22"/>
          <w:sz w:val="26"/>
          <w:szCs w:val="26"/>
          <w:lang w:val="ru-RU"/>
        </w:rPr>
      </w:pPr>
      <w:r w:rsidRPr="0018418B">
        <w:rPr>
          <w:rStyle w:val="22"/>
          <w:sz w:val="26"/>
          <w:szCs w:val="26"/>
          <w:u w:val="single"/>
          <w:lang w:val="ru-RU"/>
        </w:rPr>
        <w:t>Практика:</w:t>
      </w:r>
      <w:r>
        <w:rPr>
          <w:rStyle w:val="22"/>
          <w:sz w:val="26"/>
          <w:szCs w:val="26"/>
          <w:lang w:val="ru-RU"/>
        </w:rPr>
        <w:t xml:space="preserve"> Игра направлена на развитие способности концентрировать внимание, развитие кратковременной памяти. Суть игры в том, что педагог, хлопая в ладоши, задает несложный ритм, а дети его повторяют. Ведущим может быть и ребенок. </w:t>
      </w:r>
    </w:p>
    <w:p w:rsidR="00AB3AD5" w:rsidRDefault="00AB3AD5" w:rsidP="0045241F">
      <w:pPr>
        <w:pStyle w:val="221"/>
        <w:keepNext/>
        <w:keepLines/>
        <w:shd w:val="clear" w:color="auto" w:fill="auto"/>
        <w:tabs>
          <w:tab w:val="left" w:pos="1134"/>
        </w:tabs>
        <w:spacing w:before="0" w:line="240" w:lineRule="auto"/>
        <w:jc w:val="both"/>
        <w:rPr>
          <w:rStyle w:val="22"/>
          <w:sz w:val="26"/>
          <w:szCs w:val="26"/>
          <w:lang w:val="ru-RU"/>
        </w:rPr>
      </w:pPr>
    </w:p>
    <w:p w:rsidR="00AB3AD5" w:rsidRPr="00AB3AD5" w:rsidRDefault="00AB3AD5" w:rsidP="0045241F">
      <w:pPr>
        <w:pStyle w:val="221"/>
        <w:keepNext/>
        <w:keepLines/>
        <w:shd w:val="clear" w:color="auto" w:fill="auto"/>
        <w:tabs>
          <w:tab w:val="left" w:pos="1134"/>
        </w:tabs>
        <w:spacing w:before="0" w:line="240" w:lineRule="auto"/>
        <w:jc w:val="both"/>
        <w:rPr>
          <w:rStyle w:val="22"/>
          <w:sz w:val="26"/>
          <w:szCs w:val="26"/>
          <w:u w:val="single"/>
          <w:lang w:val="ru-RU"/>
        </w:rPr>
      </w:pPr>
      <w:r w:rsidRPr="00AB3AD5">
        <w:rPr>
          <w:rStyle w:val="22"/>
          <w:sz w:val="26"/>
          <w:szCs w:val="26"/>
          <w:u w:val="single"/>
          <w:lang w:val="ru-RU"/>
        </w:rPr>
        <w:t>2.6. Игра «</w:t>
      </w:r>
      <w:r w:rsidR="00E176ED">
        <w:rPr>
          <w:rStyle w:val="22"/>
          <w:sz w:val="26"/>
          <w:szCs w:val="26"/>
          <w:u w:val="single"/>
          <w:lang w:val="ru-RU"/>
        </w:rPr>
        <w:t>Найди клад</w:t>
      </w:r>
      <w:r w:rsidRPr="00AB3AD5">
        <w:rPr>
          <w:rStyle w:val="22"/>
          <w:sz w:val="26"/>
          <w:szCs w:val="26"/>
          <w:u w:val="single"/>
          <w:lang w:val="ru-RU"/>
        </w:rPr>
        <w:t>» - 2 часа</w:t>
      </w:r>
    </w:p>
    <w:p w:rsidR="00AB3AD5" w:rsidRDefault="00AB3AD5" w:rsidP="0045241F">
      <w:pPr>
        <w:pStyle w:val="221"/>
        <w:keepNext/>
        <w:keepLines/>
        <w:shd w:val="clear" w:color="auto" w:fill="auto"/>
        <w:tabs>
          <w:tab w:val="left" w:pos="1134"/>
        </w:tabs>
        <w:spacing w:before="0" w:line="240" w:lineRule="auto"/>
        <w:jc w:val="both"/>
        <w:rPr>
          <w:rStyle w:val="22"/>
          <w:sz w:val="26"/>
          <w:szCs w:val="26"/>
          <w:lang w:val="ru-RU"/>
        </w:rPr>
      </w:pPr>
      <w:r w:rsidRPr="00E176ED">
        <w:rPr>
          <w:rStyle w:val="22"/>
          <w:sz w:val="26"/>
          <w:szCs w:val="26"/>
          <w:u w:val="single"/>
          <w:lang w:val="ru-RU"/>
        </w:rPr>
        <w:t>Практика:</w:t>
      </w:r>
      <w:r w:rsidR="00E176ED">
        <w:rPr>
          <w:rStyle w:val="22"/>
          <w:sz w:val="26"/>
          <w:szCs w:val="26"/>
          <w:lang w:val="ru-RU"/>
        </w:rPr>
        <w:t xml:space="preserve"> Игра направлена на побуждение к сотрудничеству в группе. Один из участников (водящий) выходит из комнаты, а ведущий прячет какой – то предмет (клад). Затем водящего просят вернуться и найти спрятанный клад, а группа помогает ему, хлопая в ладоши</w:t>
      </w:r>
      <w:r w:rsidR="0097482A">
        <w:rPr>
          <w:rStyle w:val="22"/>
          <w:sz w:val="26"/>
          <w:szCs w:val="26"/>
          <w:lang w:val="ru-RU"/>
        </w:rPr>
        <w:t xml:space="preserve"> тихо или громко: чем ближе к цели, тем тише становятся хлопки. Они стихнут, когда предмет будет найден. </w:t>
      </w:r>
    </w:p>
    <w:p w:rsidR="00AB3AD5" w:rsidRDefault="00AB3AD5" w:rsidP="0045241F">
      <w:pPr>
        <w:pStyle w:val="221"/>
        <w:keepNext/>
        <w:keepLines/>
        <w:shd w:val="clear" w:color="auto" w:fill="auto"/>
        <w:tabs>
          <w:tab w:val="left" w:pos="1134"/>
        </w:tabs>
        <w:spacing w:before="0" w:line="240" w:lineRule="auto"/>
        <w:jc w:val="both"/>
        <w:rPr>
          <w:rStyle w:val="22"/>
          <w:sz w:val="26"/>
          <w:szCs w:val="26"/>
          <w:lang w:val="ru-RU"/>
        </w:rPr>
      </w:pPr>
    </w:p>
    <w:p w:rsidR="00AB3AD5" w:rsidRPr="00AB3AD5" w:rsidRDefault="00AB3AD5" w:rsidP="0045241F">
      <w:pPr>
        <w:pStyle w:val="221"/>
        <w:keepNext/>
        <w:keepLines/>
        <w:shd w:val="clear" w:color="auto" w:fill="auto"/>
        <w:tabs>
          <w:tab w:val="left" w:pos="1134"/>
        </w:tabs>
        <w:spacing w:before="0" w:line="240" w:lineRule="auto"/>
        <w:jc w:val="both"/>
        <w:rPr>
          <w:rStyle w:val="22"/>
          <w:sz w:val="26"/>
          <w:szCs w:val="26"/>
          <w:u w:val="single"/>
          <w:lang w:val="ru-RU"/>
        </w:rPr>
      </w:pPr>
      <w:r w:rsidRPr="00AB3AD5">
        <w:rPr>
          <w:rStyle w:val="22"/>
          <w:sz w:val="26"/>
          <w:szCs w:val="26"/>
          <w:u w:val="single"/>
          <w:lang w:val="ru-RU"/>
        </w:rPr>
        <w:t>2.7. Игра «В каком направлении?» - 2 часа</w:t>
      </w:r>
    </w:p>
    <w:p w:rsidR="00AB3AD5" w:rsidRDefault="00AB3AD5" w:rsidP="0045241F">
      <w:pPr>
        <w:pStyle w:val="221"/>
        <w:keepNext/>
        <w:keepLines/>
        <w:shd w:val="clear" w:color="auto" w:fill="auto"/>
        <w:tabs>
          <w:tab w:val="left" w:pos="1134"/>
        </w:tabs>
        <w:spacing w:before="0" w:line="240" w:lineRule="auto"/>
        <w:jc w:val="both"/>
        <w:rPr>
          <w:rStyle w:val="22"/>
          <w:sz w:val="26"/>
          <w:szCs w:val="26"/>
          <w:lang w:val="ru-RU"/>
        </w:rPr>
      </w:pPr>
      <w:r w:rsidRPr="0097482A">
        <w:rPr>
          <w:rStyle w:val="22"/>
          <w:sz w:val="26"/>
          <w:szCs w:val="26"/>
          <w:u w:val="single"/>
          <w:lang w:val="ru-RU"/>
        </w:rPr>
        <w:t>Практика:</w:t>
      </w:r>
      <w:r>
        <w:rPr>
          <w:rStyle w:val="22"/>
          <w:sz w:val="26"/>
          <w:szCs w:val="26"/>
          <w:lang w:val="ru-RU"/>
        </w:rPr>
        <w:t xml:space="preserve"> </w:t>
      </w:r>
      <w:r w:rsidR="0097482A">
        <w:rPr>
          <w:rStyle w:val="22"/>
          <w:sz w:val="26"/>
          <w:szCs w:val="26"/>
          <w:lang w:val="ru-RU"/>
        </w:rPr>
        <w:t>Игра направлена на развитие осознания своей принадлежности к группе, развитие выдержки, формирование представления о направлении. Дети сидят в кругу и</w:t>
      </w:r>
      <w:r w:rsidR="000E25F8">
        <w:rPr>
          <w:rStyle w:val="22"/>
          <w:sz w:val="26"/>
          <w:szCs w:val="26"/>
          <w:lang w:val="ru-RU"/>
        </w:rPr>
        <w:t xml:space="preserve"> передают под музыку по часовой стрелке</w:t>
      </w:r>
      <w:r w:rsidR="0097482A">
        <w:rPr>
          <w:rStyle w:val="22"/>
          <w:sz w:val="26"/>
          <w:szCs w:val="26"/>
          <w:lang w:val="ru-RU"/>
        </w:rPr>
        <w:t xml:space="preserve"> бубенцы, а когда темп музыки меняется, дети должны перестроиться и начинать передавать бубенцы против часовой стрелки. Промежутки звучания разной музыка тоже разные: длинные и короткие. </w:t>
      </w:r>
    </w:p>
    <w:p w:rsidR="00AB3AD5" w:rsidRDefault="00AB3AD5" w:rsidP="0045241F">
      <w:pPr>
        <w:pStyle w:val="221"/>
        <w:keepNext/>
        <w:keepLines/>
        <w:shd w:val="clear" w:color="auto" w:fill="auto"/>
        <w:tabs>
          <w:tab w:val="left" w:pos="1134"/>
        </w:tabs>
        <w:spacing w:before="0" w:line="240" w:lineRule="auto"/>
        <w:jc w:val="both"/>
        <w:rPr>
          <w:rStyle w:val="22"/>
          <w:sz w:val="26"/>
          <w:szCs w:val="26"/>
          <w:lang w:val="ru-RU"/>
        </w:rPr>
      </w:pPr>
    </w:p>
    <w:p w:rsidR="00AB3AD5" w:rsidRPr="00AB3AD5" w:rsidRDefault="00AB3AD5" w:rsidP="0045241F">
      <w:pPr>
        <w:pStyle w:val="221"/>
        <w:keepNext/>
        <w:keepLines/>
        <w:shd w:val="clear" w:color="auto" w:fill="auto"/>
        <w:tabs>
          <w:tab w:val="left" w:pos="1134"/>
        </w:tabs>
        <w:spacing w:before="0" w:line="240" w:lineRule="auto"/>
        <w:jc w:val="both"/>
        <w:rPr>
          <w:rStyle w:val="22"/>
          <w:sz w:val="26"/>
          <w:szCs w:val="26"/>
          <w:u w:val="single"/>
          <w:lang w:val="ru-RU"/>
        </w:rPr>
      </w:pPr>
      <w:r w:rsidRPr="00AB3AD5">
        <w:rPr>
          <w:rStyle w:val="22"/>
          <w:sz w:val="26"/>
          <w:szCs w:val="26"/>
          <w:u w:val="single"/>
          <w:lang w:val="ru-RU"/>
        </w:rPr>
        <w:t>2.8. Игра «</w:t>
      </w:r>
      <w:r w:rsidR="0097482A">
        <w:rPr>
          <w:rStyle w:val="22"/>
          <w:sz w:val="26"/>
          <w:szCs w:val="26"/>
          <w:u w:val="single"/>
          <w:lang w:val="ru-RU"/>
        </w:rPr>
        <w:t>Снежный ком</w:t>
      </w:r>
      <w:r w:rsidRPr="00AB3AD5">
        <w:rPr>
          <w:rStyle w:val="22"/>
          <w:sz w:val="26"/>
          <w:szCs w:val="26"/>
          <w:u w:val="single"/>
          <w:lang w:val="ru-RU"/>
        </w:rPr>
        <w:t>» - 2 часа</w:t>
      </w:r>
    </w:p>
    <w:p w:rsidR="00AB3AD5" w:rsidRDefault="00AB3AD5" w:rsidP="0045241F">
      <w:pPr>
        <w:pStyle w:val="221"/>
        <w:keepNext/>
        <w:keepLines/>
        <w:shd w:val="clear" w:color="auto" w:fill="auto"/>
        <w:tabs>
          <w:tab w:val="left" w:pos="1134"/>
        </w:tabs>
        <w:spacing w:before="0" w:line="240" w:lineRule="auto"/>
        <w:jc w:val="both"/>
        <w:rPr>
          <w:rStyle w:val="22"/>
          <w:sz w:val="26"/>
          <w:szCs w:val="26"/>
          <w:lang w:val="ru-RU"/>
        </w:rPr>
      </w:pPr>
      <w:r w:rsidRPr="00EA56D7">
        <w:rPr>
          <w:rStyle w:val="22"/>
          <w:sz w:val="26"/>
          <w:szCs w:val="26"/>
          <w:u w:val="single"/>
          <w:lang w:val="ru-RU"/>
        </w:rPr>
        <w:t>Практика:</w:t>
      </w:r>
      <w:r>
        <w:rPr>
          <w:rStyle w:val="22"/>
          <w:sz w:val="26"/>
          <w:szCs w:val="26"/>
          <w:lang w:val="ru-RU"/>
        </w:rPr>
        <w:t xml:space="preserve"> </w:t>
      </w:r>
      <w:r w:rsidR="0097482A">
        <w:rPr>
          <w:rStyle w:val="22"/>
          <w:sz w:val="26"/>
          <w:szCs w:val="26"/>
          <w:lang w:val="ru-RU"/>
        </w:rPr>
        <w:t xml:space="preserve">Игра направлена на развитие слуховой памяти, умения наблюдать и сотрудничать в группе. </w:t>
      </w:r>
      <w:r w:rsidR="00EA56D7">
        <w:rPr>
          <w:rStyle w:val="22"/>
          <w:sz w:val="26"/>
          <w:szCs w:val="26"/>
          <w:lang w:val="ru-RU"/>
        </w:rPr>
        <w:t xml:space="preserve">Дети сидят в кругу, один из игроков произносит слово (название цветка или какого-то другого фрукта, предмета), задача второго повторить это слово и добавить свое, третий повторяет уже два слово и прибавляет свое. Игра происходит по подгруппам, которые меняются. </w:t>
      </w:r>
    </w:p>
    <w:p w:rsidR="009F4F49" w:rsidRDefault="009F4F49" w:rsidP="0045241F">
      <w:pPr>
        <w:pStyle w:val="221"/>
        <w:keepNext/>
        <w:keepLines/>
        <w:shd w:val="clear" w:color="auto" w:fill="auto"/>
        <w:tabs>
          <w:tab w:val="left" w:pos="1134"/>
        </w:tabs>
        <w:spacing w:before="0" w:line="240" w:lineRule="auto"/>
        <w:jc w:val="both"/>
        <w:rPr>
          <w:rStyle w:val="22"/>
          <w:sz w:val="26"/>
          <w:szCs w:val="26"/>
          <w:lang w:val="ru-RU"/>
        </w:rPr>
      </w:pPr>
    </w:p>
    <w:p w:rsidR="009F4F49" w:rsidRDefault="009F4F49" w:rsidP="0045241F">
      <w:pPr>
        <w:pStyle w:val="221"/>
        <w:keepNext/>
        <w:keepLines/>
        <w:shd w:val="clear" w:color="auto" w:fill="auto"/>
        <w:tabs>
          <w:tab w:val="left" w:pos="1134"/>
        </w:tabs>
        <w:spacing w:before="0" w:line="240" w:lineRule="auto"/>
        <w:jc w:val="both"/>
        <w:rPr>
          <w:b w:val="0"/>
          <w:u w:val="single"/>
          <w:lang w:val="ru-RU"/>
        </w:rPr>
      </w:pPr>
      <w:r w:rsidRPr="009F4F49">
        <w:rPr>
          <w:rStyle w:val="22"/>
          <w:sz w:val="26"/>
          <w:szCs w:val="26"/>
          <w:u w:val="single"/>
          <w:lang w:val="ru-RU"/>
        </w:rPr>
        <w:t xml:space="preserve">2.9. </w:t>
      </w:r>
      <w:r w:rsidRPr="009F4F49">
        <w:rPr>
          <w:b w:val="0"/>
          <w:u w:val="single"/>
        </w:rPr>
        <w:t>Игра «Руки вверх!»</w:t>
      </w:r>
      <w:r w:rsidRPr="009F4F49">
        <w:rPr>
          <w:b w:val="0"/>
          <w:u w:val="single"/>
          <w:lang w:val="ru-RU"/>
        </w:rPr>
        <w:t xml:space="preserve"> - 2 часа</w:t>
      </w:r>
    </w:p>
    <w:p w:rsidR="009F4F49" w:rsidRPr="009F4F49" w:rsidRDefault="009F4F49" w:rsidP="0045241F">
      <w:pPr>
        <w:pStyle w:val="221"/>
        <w:keepNext/>
        <w:keepLines/>
        <w:shd w:val="clear" w:color="auto" w:fill="auto"/>
        <w:tabs>
          <w:tab w:val="left" w:pos="1134"/>
        </w:tabs>
        <w:spacing w:before="0" w:line="240" w:lineRule="auto"/>
        <w:jc w:val="both"/>
        <w:rPr>
          <w:b w:val="0"/>
          <w:lang w:val="ru-RU"/>
        </w:rPr>
      </w:pPr>
      <w:r>
        <w:rPr>
          <w:b w:val="0"/>
          <w:u w:val="single"/>
          <w:lang w:val="ru-RU"/>
        </w:rPr>
        <w:t xml:space="preserve">Практика: </w:t>
      </w:r>
      <w:r>
        <w:rPr>
          <w:b w:val="0"/>
          <w:lang w:val="ru-RU"/>
        </w:rPr>
        <w:t>Игра направлена на повышение скорости реакции, умения работать в группе. У каждого участника имеется музыкальный инструмент. Пока играет музыка, дети подыгрывают на своих инструментах, а как только музыка смолкает, дети бесшумно поднимают руки над головой</w:t>
      </w:r>
      <w:r w:rsidR="00A3531F">
        <w:rPr>
          <w:b w:val="0"/>
          <w:lang w:val="ru-RU"/>
        </w:rPr>
        <w:t>. Музыка возобновляется только тогда, когда наступает полная тишина.</w:t>
      </w:r>
    </w:p>
    <w:p w:rsidR="009F4F49" w:rsidRDefault="009F4F49" w:rsidP="0045241F">
      <w:pPr>
        <w:pStyle w:val="221"/>
        <w:keepNext/>
        <w:keepLines/>
        <w:shd w:val="clear" w:color="auto" w:fill="auto"/>
        <w:tabs>
          <w:tab w:val="left" w:pos="1134"/>
        </w:tabs>
        <w:spacing w:before="0" w:line="240" w:lineRule="auto"/>
        <w:jc w:val="both"/>
        <w:rPr>
          <w:b w:val="0"/>
          <w:u w:val="single"/>
          <w:lang w:val="ru-RU"/>
        </w:rPr>
      </w:pPr>
    </w:p>
    <w:p w:rsidR="009F4F49" w:rsidRDefault="009F4F49" w:rsidP="0045241F">
      <w:pPr>
        <w:pStyle w:val="221"/>
        <w:keepNext/>
        <w:keepLines/>
        <w:shd w:val="clear" w:color="auto" w:fill="auto"/>
        <w:tabs>
          <w:tab w:val="left" w:pos="1134"/>
        </w:tabs>
        <w:spacing w:before="0" w:line="240" w:lineRule="auto"/>
        <w:jc w:val="both"/>
        <w:rPr>
          <w:b w:val="0"/>
          <w:u w:val="single"/>
          <w:lang w:val="ru-RU"/>
        </w:rPr>
      </w:pPr>
      <w:r>
        <w:rPr>
          <w:b w:val="0"/>
          <w:u w:val="single"/>
          <w:lang w:val="ru-RU"/>
        </w:rPr>
        <w:t>2.10. Игра «Где бубенцы?» - 2 часа</w:t>
      </w:r>
    </w:p>
    <w:p w:rsidR="009F4F49" w:rsidRPr="00A3531F" w:rsidRDefault="009F4F49" w:rsidP="0045241F">
      <w:pPr>
        <w:pStyle w:val="221"/>
        <w:keepNext/>
        <w:keepLines/>
        <w:shd w:val="clear" w:color="auto" w:fill="auto"/>
        <w:tabs>
          <w:tab w:val="left" w:pos="1134"/>
        </w:tabs>
        <w:spacing w:before="0" w:line="240" w:lineRule="auto"/>
        <w:jc w:val="both"/>
        <w:rPr>
          <w:b w:val="0"/>
          <w:lang w:val="ru-RU"/>
        </w:rPr>
      </w:pPr>
      <w:r>
        <w:rPr>
          <w:b w:val="0"/>
          <w:u w:val="single"/>
          <w:lang w:val="ru-RU"/>
        </w:rPr>
        <w:t>Практика;</w:t>
      </w:r>
      <w:r w:rsidR="00A3531F">
        <w:rPr>
          <w:b w:val="0"/>
          <w:u w:val="single"/>
          <w:lang w:val="ru-RU"/>
        </w:rPr>
        <w:t xml:space="preserve"> </w:t>
      </w:r>
      <w:r w:rsidR="00A3531F">
        <w:rPr>
          <w:b w:val="0"/>
          <w:lang w:val="ru-RU"/>
        </w:rPr>
        <w:t xml:space="preserve">Игра направлена на развитие умения слушать. Играющие сидят в кругу, убрав руки за спиной, и начинают петь любую знакомую песенку. Во время пения дети за спиной передают друг другу бубенцы. Песенка заканчивается, и тот, у которого остались бубенцы, должен постараться себя никак не обнаружить. Ведущий выясняет у ребят, у кого, по их </w:t>
      </w:r>
      <w:proofErr w:type="gramStart"/>
      <w:r w:rsidR="00A3531F">
        <w:rPr>
          <w:b w:val="0"/>
          <w:lang w:val="ru-RU"/>
        </w:rPr>
        <w:t>мнению</w:t>
      </w:r>
      <w:proofErr w:type="gramEnd"/>
      <w:r w:rsidR="00A3531F">
        <w:rPr>
          <w:b w:val="0"/>
          <w:lang w:val="ru-RU"/>
        </w:rPr>
        <w:t xml:space="preserve"> сейчас находятся бубенцы.</w:t>
      </w:r>
    </w:p>
    <w:p w:rsidR="009F4F49" w:rsidRDefault="009F4F49" w:rsidP="0045241F">
      <w:pPr>
        <w:pStyle w:val="221"/>
        <w:keepNext/>
        <w:keepLines/>
        <w:shd w:val="clear" w:color="auto" w:fill="auto"/>
        <w:tabs>
          <w:tab w:val="left" w:pos="1134"/>
        </w:tabs>
        <w:spacing w:before="0" w:line="240" w:lineRule="auto"/>
        <w:jc w:val="both"/>
        <w:rPr>
          <w:b w:val="0"/>
          <w:u w:val="single"/>
          <w:lang w:val="ru-RU"/>
        </w:rPr>
      </w:pPr>
    </w:p>
    <w:p w:rsidR="009F4F49" w:rsidRDefault="009F4F49" w:rsidP="0045241F">
      <w:pPr>
        <w:pStyle w:val="221"/>
        <w:keepNext/>
        <w:keepLines/>
        <w:shd w:val="clear" w:color="auto" w:fill="auto"/>
        <w:tabs>
          <w:tab w:val="left" w:pos="1134"/>
        </w:tabs>
        <w:spacing w:before="0" w:line="240" w:lineRule="auto"/>
        <w:jc w:val="both"/>
        <w:rPr>
          <w:b w:val="0"/>
          <w:u w:val="single"/>
          <w:lang w:val="ru-RU"/>
        </w:rPr>
      </w:pPr>
      <w:r>
        <w:rPr>
          <w:b w:val="0"/>
          <w:u w:val="single"/>
          <w:lang w:val="ru-RU"/>
        </w:rPr>
        <w:t>2.11. Игра «Встречая передачу» - 2 часа</w:t>
      </w:r>
    </w:p>
    <w:p w:rsidR="009F4F49" w:rsidRPr="00A3531F" w:rsidRDefault="009F4F49" w:rsidP="0045241F">
      <w:pPr>
        <w:pStyle w:val="221"/>
        <w:keepNext/>
        <w:keepLines/>
        <w:shd w:val="clear" w:color="auto" w:fill="auto"/>
        <w:tabs>
          <w:tab w:val="left" w:pos="1134"/>
        </w:tabs>
        <w:spacing w:before="0" w:line="240" w:lineRule="auto"/>
        <w:jc w:val="both"/>
        <w:rPr>
          <w:b w:val="0"/>
          <w:lang w:val="ru-RU"/>
        </w:rPr>
      </w:pPr>
      <w:r>
        <w:rPr>
          <w:b w:val="0"/>
          <w:u w:val="single"/>
          <w:lang w:val="ru-RU"/>
        </w:rPr>
        <w:t xml:space="preserve">Практика: </w:t>
      </w:r>
      <w:r w:rsidR="00A3531F">
        <w:rPr>
          <w:b w:val="0"/>
          <w:lang w:val="ru-RU"/>
        </w:rPr>
        <w:t xml:space="preserve">Игра направлена на развитие умения слушать и концентрировать внимание. Дети сидят в кругу, двоим участникам, сидящим рядом, дают музыкальные инструменты. Когда начинает играть музыка, дети начинают передать эти инструменты по кругу в противоположном направлении. Когда музыка смолкает, участники, в руках у которых остались инструменты, начинают играть свою придуманную мелодию. </w:t>
      </w:r>
      <w:r w:rsidR="00D52916">
        <w:rPr>
          <w:b w:val="0"/>
          <w:lang w:val="ru-RU"/>
        </w:rPr>
        <w:t xml:space="preserve">После окончанию их дуэта вновь звучит </w:t>
      </w:r>
      <w:proofErr w:type="gramStart"/>
      <w:r w:rsidR="00D52916">
        <w:rPr>
          <w:b w:val="0"/>
          <w:lang w:val="ru-RU"/>
        </w:rPr>
        <w:t>музыка</w:t>
      </w:r>
      <w:proofErr w:type="gramEnd"/>
      <w:r w:rsidR="00D52916">
        <w:rPr>
          <w:b w:val="0"/>
          <w:lang w:val="ru-RU"/>
        </w:rPr>
        <w:t xml:space="preserve"> и инструменты опять передаются по кругу. </w:t>
      </w:r>
    </w:p>
    <w:p w:rsidR="009F4F49" w:rsidRDefault="009F4F49" w:rsidP="0045241F">
      <w:pPr>
        <w:pStyle w:val="221"/>
        <w:keepNext/>
        <w:keepLines/>
        <w:shd w:val="clear" w:color="auto" w:fill="auto"/>
        <w:tabs>
          <w:tab w:val="left" w:pos="1134"/>
        </w:tabs>
        <w:spacing w:before="0" w:line="240" w:lineRule="auto"/>
        <w:jc w:val="both"/>
        <w:rPr>
          <w:b w:val="0"/>
          <w:u w:val="single"/>
          <w:lang w:val="ru-RU"/>
        </w:rPr>
      </w:pPr>
    </w:p>
    <w:p w:rsidR="009F4F49" w:rsidRDefault="009F4F49" w:rsidP="0045241F">
      <w:pPr>
        <w:pStyle w:val="221"/>
        <w:keepNext/>
        <w:keepLines/>
        <w:shd w:val="clear" w:color="auto" w:fill="auto"/>
        <w:tabs>
          <w:tab w:val="left" w:pos="1134"/>
        </w:tabs>
        <w:spacing w:before="0" w:line="240" w:lineRule="auto"/>
        <w:jc w:val="both"/>
        <w:rPr>
          <w:b w:val="0"/>
          <w:u w:val="single"/>
          <w:lang w:val="ru-RU"/>
        </w:rPr>
      </w:pPr>
      <w:r>
        <w:rPr>
          <w:b w:val="0"/>
          <w:u w:val="single"/>
          <w:lang w:val="ru-RU"/>
        </w:rPr>
        <w:t xml:space="preserve">2.12. </w:t>
      </w:r>
      <w:r w:rsidRPr="009F4F49">
        <w:rPr>
          <w:b w:val="0"/>
          <w:u w:val="single"/>
          <w:lang w:val="ru-RU"/>
        </w:rPr>
        <w:t xml:space="preserve">Игра </w:t>
      </w:r>
      <w:r w:rsidRPr="009F4F49">
        <w:rPr>
          <w:b w:val="0"/>
          <w:u w:val="single"/>
        </w:rPr>
        <w:t>«Загадочные ноты»</w:t>
      </w:r>
      <w:r>
        <w:rPr>
          <w:b w:val="0"/>
          <w:u w:val="single"/>
          <w:lang w:val="ru-RU"/>
        </w:rPr>
        <w:t xml:space="preserve"> - 2 часа</w:t>
      </w:r>
    </w:p>
    <w:p w:rsidR="009F4F49" w:rsidRPr="00D52916" w:rsidRDefault="009F4F49" w:rsidP="0045241F">
      <w:pPr>
        <w:pStyle w:val="221"/>
        <w:keepNext/>
        <w:keepLines/>
        <w:shd w:val="clear" w:color="auto" w:fill="auto"/>
        <w:tabs>
          <w:tab w:val="left" w:pos="1134"/>
        </w:tabs>
        <w:spacing w:before="0" w:line="240" w:lineRule="auto"/>
        <w:jc w:val="both"/>
        <w:rPr>
          <w:b w:val="0"/>
          <w:lang w:val="ru-RU"/>
        </w:rPr>
      </w:pPr>
      <w:r>
        <w:rPr>
          <w:b w:val="0"/>
          <w:u w:val="single"/>
          <w:lang w:val="ru-RU"/>
        </w:rPr>
        <w:t xml:space="preserve">Практика: </w:t>
      </w:r>
      <w:r w:rsidR="00D52916">
        <w:rPr>
          <w:b w:val="0"/>
          <w:lang w:val="ru-RU"/>
        </w:rPr>
        <w:t xml:space="preserve">Игра направлена на развитие способности </w:t>
      </w:r>
      <w:proofErr w:type="gramStart"/>
      <w:r w:rsidR="00D52916">
        <w:rPr>
          <w:b w:val="0"/>
          <w:lang w:val="ru-RU"/>
        </w:rPr>
        <w:t>концентрировать</w:t>
      </w:r>
      <w:proofErr w:type="gramEnd"/>
      <w:r w:rsidR="00D52916">
        <w:rPr>
          <w:b w:val="0"/>
          <w:lang w:val="ru-RU"/>
        </w:rPr>
        <w:t xml:space="preserve"> внимание. Группа сидит в кругу,  один из ребят играет на металлофоне две ноты и передает его другому участнику. Второй участник повторяет эти две ноты и прибавляет две своих, а затем передает третьему, который повторяет уже четыре ноты и добавляет две своих. Если кто-то забыл, какие ноты были сыграны до него, их можно повторить или попросить группу помочь.</w:t>
      </w:r>
    </w:p>
    <w:p w:rsidR="009F4F49" w:rsidRDefault="009F4F49" w:rsidP="0045241F">
      <w:pPr>
        <w:pStyle w:val="221"/>
        <w:keepNext/>
        <w:keepLines/>
        <w:shd w:val="clear" w:color="auto" w:fill="auto"/>
        <w:tabs>
          <w:tab w:val="left" w:pos="1134"/>
        </w:tabs>
        <w:spacing w:before="0" w:line="240" w:lineRule="auto"/>
        <w:jc w:val="both"/>
        <w:rPr>
          <w:b w:val="0"/>
          <w:u w:val="single"/>
          <w:lang w:val="ru-RU"/>
        </w:rPr>
      </w:pPr>
    </w:p>
    <w:p w:rsidR="009F4F49" w:rsidRDefault="009F4F49" w:rsidP="0045241F">
      <w:pPr>
        <w:pStyle w:val="221"/>
        <w:keepNext/>
        <w:keepLines/>
        <w:shd w:val="clear" w:color="auto" w:fill="auto"/>
        <w:tabs>
          <w:tab w:val="left" w:pos="1134"/>
        </w:tabs>
        <w:spacing w:before="0" w:line="240" w:lineRule="auto"/>
        <w:jc w:val="both"/>
        <w:rPr>
          <w:b w:val="0"/>
          <w:u w:val="single"/>
          <w:lang w:val="ru-RU"/>
        </w:rPr>
      </w:pPr>
      <w:r>
        <w:rPr>
          <w:b w:val="0"/>
          <w:u w:val="single"/>
          <w:lang w:val="ru-RU"/>
        </w:rPr>
        <w:t>2.13. Игра ««Дин» или «Дон»?» - 2 часа</w:t>
      </w:r>
    </w:p>
    <w:p w:rsidR="009F4F49" w:rsidRDefault="009F4F49" w:rsidP="0045241F">
      <w:pPr>
        <w:pStyle w:val="221"/>
        <w:keepNext/>
        <w:keepLines/>
        <w:shd w:val="clear" w:color="auto" w:fill="auto"/>
        <w:tabs>
          <w:tab w:val="left" w:pos="1134"/>
        </w:tabs>
        <w:spacing w:before="0" w:line="240" w:lineRule="auto"/>
        <w:jc w:val="both"/>
        <w:rPr>
          <w:b w:val="0"/>
          <w:lang w:val="ru-RU"/>
        </w:rPr>
      </w:pPr>
      <w:r>
        <w:rPr>
          <w:b w:val="0"/>
          <w:u w:val="single"/>
          <w:lang w:val="ru-RU"/>
        </w:rPr>
        <w:t>Практика:</w:t>
      </w:r>
      <w:r w:rsidRPr="00D52916">
        <w:rPr>
          <w:b w:val="0"/>
          <w:lang w:val="ru-RU"/>
        </w:rPr>
        <w:t xml:space="preserve"> </w:t>
      </w:r>
      <w:r w:rsidR="00D52916">
        <w:rPr>
          <w:b w:val="0"/>
          <w:lang w:val="ru-RU"/>
        </w:rPr>
        <w:t xml:space="preserve">Игра направлена на развитие способности </w:t>
      </w:r>
      <w:proofErr w:type="gramStart"/>
      <w:r w:rsidR="00D52916">
        <w:rPr>
          <w:b w:val="0"/>
          <w:lang w:val="ru-RU"/>
        </w:rPr>
        <w:t>концентрировать</w:t>
      </w:r>
      <w:proofErr w:type="gramEnd"/>
      <w:r w:rsidR="00D52916">
        <w:rPr>
          <w:b w:val="0"/>
          <w:lang w:val="ru-RU"/>
        </w:rPr>
        <w:t xml:space="preserve"> внимание. Группа сидит в кругу. Ведущий объясняет, что звук в игре будет «передаваться» по кругу. Слово «Дин» означает, что звук движется по часовой стрелке, а слово «Дон» означает движение против часовой стрелки.</w:t>
      </w:r>
    </w:p>
    <w:p w:rsidR="00D52916" w:rsidRPr="00D52916" w:rsidRDefault="00D52916" w:rsidP="0045241F">
      <w:pPr>
        <w:pStyle w:val="221"/>
        <w:keepNext/>
        <w:keepLines/>
        <w:shd w:val="clear" w:color="auto" w:fill="auto"/>
        <w:tabs>
          <w:tab w:val="left" w:pos="1134"/>
        </w:tabs>
        <w:spacing w:before="0" w:line="240" w:lineRule="auto"/>
        <w:jc w:val="both"/>
        <w:rPr>
          <w:rStyle w:val="22"/>
          <w:b/>
          <w:sz w:val="26"/>
          <w:szCs w:val="26"/>
          <w:lang w:val="ru-RU"/>
        </w:rPr>
      </w:pPr>
      <w:r>
        <w:rPr>
          <w:b w:val="0"/>
          <w:lang w:val="ru-RU"/>
        </w:rPr>
        <w:t>Например, игроки</w:t>
      </w:r>
      <w:proofErr w:type="gramStart"/>
      <w:r>
        <w:rPr>
          <w:b w:val="0"/>
          <w:lang w:val="ru-RU"/>
        </w:rPr>
        <w:t xml:space="preserve"> А</w:t>
      </w:r>
      <w:proofErr w:type="gramEnd"/>
      <w:r>
        <w:rPr>
          <w:b w:val="0"/>
          <w:lang w:val="ru-RU"/>
        </w:rPr>
        <w:t>, Б и В сидя рядом. Игрок</w:t>
      </w:r>
      <w:proofErr w:type="gramStart"/>
      <w:r>
        <w:rPr>
          <w:b w:val="0"/>
          <w:lang w:val="ru-RU"/>
        </w:rPr>
        <w:t xml:space="preserve"> А</w:t>
      </w:r>
      <w:proofErr w:type="gramEnd"/>
      <w:r>
        <w:rPr>
          <w:b w:val="0"/>
          <w:lang w:val="ru-RU"/>
        </w:rPr>
        <w:t xml:space="preserve"> говорит «Дин», сидящий справа от него Б отвечает «Дин», а В, который сидит слева</w:t>
      </w:r>
      <w:r w:rsidR="00ED5EB7">
        <w:rPr>
          <w:b w:val="0"/>
          <w:lang w:val="ru-RU"/>
        </w:rPr>
        <w:t xml:space="preserve"> от Б, отвечает «Дон», а Б говорит «Дин», если он хочет передать звук обратно В, и «Дон», если хочет передать его А. Далее игра продолжается по кругу.</w:t>
      </w:r>
    </w:p>
    <w:p w:rsidR="00125A5D" w:rsidRPr="0018418B" w:rsidRDefault="00125A5D" w:rsidP="00CB17FE">
      <w:pPr>
        <w:pStyle w:val="221"/>
        <w:keepNext/>
        <w:keepLines/>
        <w:shd w:val="clear" w:color="auto" w:fill="auto"/>
        <w:tabs>
          <w:tab w:val="left" w:pos="1134"/>
        </w:tabs>
        <w:spacing w:before="0" w:line="240" w:lineRule="auto"/>
        <w:jc w:val="both"/>
        <w:rPr>
          <w:b w:val="0"/>
          <w:bCs w:val="0"/>
          <w:sz w:val="26"/>
          <w:szCs w:val="26"/>
          <w:lang w:val="ru-RU"/>
        </w:rPr>
      </w:pPr>
    </w:p>
    <w:p w:rsidR="00EB33CF" w:rsidRDefault="0045241F" w:rsidP="00FD5030">
      <w:pPr>
        <w:pStyle w:val="221"/>
        <w:keepNext/>
        <w:keepLines/>
        <w:numPr>
          <w:ilvl w:val="0"/>
          <w:numId w:val="33"/>
        </w:numPr>
        <w:shd w:val="clear" w:color="auto" w:fill="auto"/>
        <w:spacing w:before="0" w:line="240" w:lineRule="auto"/>
        <w:jc w:val="both"/>
        <w:rPr>
          <w:rStyle w:val="22"/>
          <w:b/>
          <w:sz w:val="26"/>
          <w:szCs w:val="26"/>
        </w:rPr>
      </w:pPr>
      <w:bookmarkStart w:id="9" w:name="__RefHeading__67_1139754908"/>
      <w:bookmarkEnd w:id="9"/>
      <w:r>
        <w:rPr>
          <w:rStyle w:val="22"/>
          <w:b/>
          <w:sz w:val="26"/>
          <w:szCs w:val="26"/>
          <w:lang w:val="ru-RU"/>
        </w:rPr>
        <w:t xml:space="preserve">Игры, </w:t>
      </w:r>
      <w:r w:rsidR="00C02A1C">
        <w:rPr>
          <w:rStyle w:val="22"/>
          <w:b/>
          <w:sz w:val="26"/>
          <w:szCs w:val="26"/>
          <w:lang w:val="ru-RU"/>
        </w:rPr>
        <w:t>развивающие сознательное отношение к другим</w:t>
      </w:r>
      <w:r w:rsidR="00EB33CF" w:rsidRPr="00125A5D">
        <w:rPr>
          <w:rStyle w:val="22"/>
          <w:b/>
          <w:sz w:val="26"/>
          <w:szCs w:val="26"/>
          <w:lang w:val="ru-RU"/>
        </w:rPr>
        <w:t xml:space="preserve"> </w:t>
      </w:r>
      <w:r w:rsidR="00C168F4">
        <w:rPr>
          <w:rStyle w:val="22"/>
          <w:b/>
          <w:sz w:val="26"/>
          <w:szCs w:val="26"/>
        </w:rPr>
        <w:t>(</w:t>
      </w:r>
      <w:r w:rsidR="00BF09ED">
        <w:rPr>
          <w:rStyle w:val="22"/>
          <w:b/>
          <w:sz w:val="26"/>
          <w:szCs w:val="26"/>
          <w:lang w:val="ru-RU"/>
        </w:rPr>
        <w:t>42</w:t>
      </w:r>
      <w:r w:rsidR="00BF09ED">
        <w:rPr>
          <w:rStyle w:val="22"/>
          <w:b/>
          <w:sz w:val="26"/>
          <w:szCs w:val="26"/>
        </w:rPr>
        <w:t xml:space="preserve"> час</w:t>
      </w:r>
      <w:r w:rsidR="00BF09ED">
        <w:rPr>
          <w:rStyle w:val="22"/>
          <w:b/>
          <w:sz w:val="26"/>
          <w:szCs w:val="26"/>
          <w:lang w:val="ru-RU"/>
        </w:rPr>
        <w:t>а</w:t>
      </w:r>
      <w:r w:rsidR="00EB33CF" w:rsidRPr="00125A5D">
        <w:rPr>
          <w:rStyle w:val="22"/>
          <w:b/>
          <w:sz w:val="26"/>
          <w:szCs w:val="26"/>
        </w:rPr>
        <w:t>)</w:t>
      </w:r>
    </w:p>
    <w:p w:rsidR="00C02A1C" w:rsidRDefault="00C02A1C" w:rsidP="00C02A1C">
      <w:pPr>
        <w:pStyle w:val="221"/>
        <w:keepNext/>
        <w:keepLines/>
        <w:shd w:val="clear" w:color="auto" w:fill="auto"/>
        <w:spacing w:before="0" w:line="240" w:lineRule="auto"/>
        <w:jc w:val="both"/>
        <w:rPr>
          <w:rStyle w:val="22"/>
          <w:sz w:val="26"/>
          <w:szCs w:val="26"/>
          <w:u w:val="single"/>
          <w:lang w:val="ru-RU"/>
        </w:rPr>
      </w:pPr>
    </w:p>
    <w:p w:rsidR="00C02A1C" w:rsidRDefault="00C02A1C" w:rsidP="00C02A1C">
      <w:pPr>
        <w:pStyle w:val="221"/>
        <w:keepNext/>
        <w:keepLines/>
        <w:shd w:val="clear" w:color="auto" w:fill="auto"/>
        <w:spacing w:before="0" w:line="240" w:lineRule="auto"/>
        <w:jc w:val="both"/>
        <w:rPr>
          <w:rStyle w:val="22"/>
          <w:sz w:val="26"/>
          <w:szCs w:val="26"/>
          <w:u w:val="single"/>
          <w:lang w:val="ru-RU"/>
        </w:rPr>
      </w:pPr>
      <w:r>
        <w:rPr>
          <w:rStyle w:val="22"/>
          <w:sz w:val="26"/>
          <w:szCs w:val="26"/>
          <w:u w:val="single"/>
          <w:lang w:val="ru-RU"/>
        </w:rPr>
        <w:t>3.1.Что такое доброта?</w:t>
      </w:r>
      <w:r w:rsidR="00C168F4">
        <w:rPr>
          <w:rStyle w:val="22"/>
          <w:sz w:val="26"/>
          <w:szCs w:val="26"/>
          <w:u w:val="single"/>
          <w:lang w:val="ru-RU"/>
        </w:rPr>
        <w:t xml:space="preserve"> – 2</w:t>
      </w:r>
      <w:r w:rsidR="00EA56D7">
        <w:rPr>
          <w:rStyle w:val="22"/>
          <w:sz w:val="26"/>
          <w:szCs w:val="26"/>
          <w:u w:val="single"/>
          <w:lang w:val="ru-RU"/>
        </w:rPr>
        <w:t xml:space="preserve"> час</w:t>
      </w:r>
      <w:r w:rsidR="00C168F4">
        <w:rPr>
          <w:rStyle w:val="22"/>
          <w:sz w:val="26"/>
          <w:szCs w:val="26"/>
          <w:u w:val="single"/>
          <w:lang w:val="ru-RU"/>
        </w:rPr>
        <w:t>а</w:t>
      </w:r>
      <w:r>
        <w:rPr>
          <w:rStyle w:val="22"/>
          <w:sz w:val="26"/>
          <w:szCs w:val="26"/>
          <w:u w:val="single"/>
          <w:lang w:val="ru-RU"/>
        </w:rPr>
        <w:t xml:space="preserve"> </w:t>
      </w:r>
    </w:p>
    <w:p w:rsidR="00EA56D7" w:rsidRDefault="00CB17FE" w:rsidP="00CB17FE">
      <w:pPr>
        <w:pStyle w:val="221"/>
        <w:keepNext/>
        <w:keepLines/>
        <w:shd w:val="clear" w:color="auto" w:fill="auto"/>
        <w:spacing w:before="0" w:line="240" w:lineRule="auto"/>
        <w:jc w:val="both"/>
        <w:rPr>
          <w:rStyle w:val="22"/>
          <w:sz w:val="26"/>
          <w:szCs w:val="26"/>
          <w:lang w:val="ru-RU"/>
        </w:rPr>
      </w:pPr>
      <w:bookmarkStart w:id="10" w:name="__RefHeading__69_1139754908"/>
      <w:bookmarkEnd w:id="10"/>
      <w:r w:rsidRPr="0018418B">
        <w:rPr>
          <w:rStyle w:val="22"/>
          <w:sz w:val="26"/>
          <w:szCs w:val="26"/>
          <w:u w:val="single"/>
          <w:lang w:val="ru-RU"/>
        </w:rPr>
        <w:t>Теория:</w:t>
      </w:r>
      <w:r w:rsidRPr="0018418B">
        <w:rPr>
          <w:rStyle w:val="22"/>
          <w:sz w:val="26"/>
          <w:szCs w:val="26"/>
          <w:lang w:val="ru-RU"/>
        </w:rPr>
        <w:t xml:space="preserve"> </w:t>
      </w:r>
      <w:bookmarkStart w:id="11" w:name="__RefHeading__73_1139754908"/>
      <w:bookmarkEnd w:id="11"/>
      <w:r w:rsidR="00C02A1C">
        <w:rPr>
          <w:rStyle w:val="22"/>
          <w:sz w:val="26"/>
          <w:szCs w:val="26"/>
          <w:lang w:val="ru-RU"/>
        </w:rPr>
        <w:t xml:space="preserve">Беседа о доброте, кого мы называем добрым человеком, примеры доброго отношения к людям и животным. </w:t>
      </w:r>
      <w:r w:rsidR="00EA56D7">
        <w:rPr>
          <w:rStyle w:val="22"/>
          <w:sz w:val="26"/>
          <w:szCs w:val="26"/>
          <w:lang w:val="ru-RU"/>
        </w:rPr>
        <w:t>Почему в сказках побеждает доброта?</w:t>
      </w:r>
    </w:p>
    <w:p w:rsidR="00EA56D7" w:rsidRDefault="00EA56D7" w:rsidP="00CB17FE">
      <w:pPr>
        <w:pStyle w:val="221"/>
        <w:keepNext/>
        <w:keepLines/>
        <w:shd w:val="clear" w:color="auto" w:fill="auto"/>
        <w:spacing w:before="0" w:line="240" w:lineRule="auto"/>
        <w:jc w:val="both"/>
        <w:rPr>
          <w:rStyle w:val="22"/>
          <w:sz w:val="26"/>
          <w:szCs w:val="26"/>
          <w:lang w:val="ru-RU"/>
        </w:rPr>
      </w:pPr>
    </w:p>
    <w:p w:rsidR="00EA56D7" w:rsidRDefault="00EA56D7" w:rsidP="00CB17FE">
      <w:pPr>
        <w:pStyle w:val="221"/>
        <w:keepNext/>
        <w:keepLines/>
        <w:shd w:val="clear" w:color="auto" w:fill="auto"/>
        <w:spacing w:before="0" w:line="240" w:lineRule="auto"/>
        <w:jc w:val="both"/>
        <w:rPr>
          <w:rStyle w:val="22"/>
          <w:sz w:val="26"/>
          <w:szCs w:val="26"/>
          <w:lang w:val="ru-RU"/>
        </w:rPr>
      </w:pPr>
      <w:r>
        <w:rPr>
          <w:rStyle w:val="22"/>
          <w:sz w:val="26"/>
          <w:szCs w:val="26"/>
          <w:lang w:val="ru-RU"/>
        </w:rPr>
        <w:t>3.2.</w:t>
      </w:r>
      <w:r w:rsidRPr="00EA56D7">
        <w:rPr>
          <w:rStyle w:val="22"/>
          <w:sz w:val="26"/>
          <w:szCs w:val="26"/>
          <w:u w:val="single"/>
          <w:lang w:val="ru-RU"/>
        </w:rPr>
        <w:t xml:space="preserve"> </w:t>
      </w:r>
      <w:r w:rsidR="00BF09ED">
        <w:rPr>
          <w:rStyle w:val="22"/>
          <w:sz w:val="26"/>
          <w:szCs w:val="26"/>
          <w:u w:val="single"/>
          <w:lang w:val="ru-RU"/>
        </w:rPr>
        <w:t>Истрия кукольного тетра - 2</w:t>
      </w:r>
      <w:r>
        <w:rPr>
          <w:rStyle w:val="22"/>
          <w:sz w:val="26"/>
          <w:szCs w:val="26"/>
          <w:u w:val="single"/>
          <w:lang w:val="ru-RU"/>
        </w:rPr>
        <w:t xml:space="preserve"> час</w:t>
      </w:r>
      <w:r w:rsidR="00C168F4">
        <w:rPr>
          <w:rStyle w:val="22"/>
          <w:sz w:val="26"/>
          <w:szCs w:val="26"/>
          <w:u w:val="single"/>
          <w:lang w:val="ru-RU"/>
        </w:rPr>
        <w:t>а</w:t>
      </w:r>
      <w:r>
        <w:rPr>
          <w:rStyle w:val="22"/>
          <w:sz w:val="26"/>
          <w:szCs w:val="26"/>
          <w:lang w:val="ru-RU"/>
        </w:rPr>
        <w:t xml:space="preserve"> </w:t>
      </w:r>
    </w:p>
    <w:p w:rsidR="006172DE" w:rsidRDefault="00EA56D7" w:rsidP="00CB17FE">
      <w:pPr>
        <w:pStyle w:val="221"/>
        <w:keepNext/>
        <w:keepLines/>
        <w:shd w:val="clear" w:color="auto" w:fill="auto"/>
        <w:spacing w:before="0" w:line="240" w:lineRule="auto"/>
        <w:jc w:val="both"/>
        <w:rPr>
          <w:rStyle w:val="22"/>
          <w:sz w:val="26"/>
          <w:szCs w:val="26"/>
          <w:lang w:val="ru-RU"/>
        </w:rPr>
      </w:pPr>
      <w:r w:rsidRPr="00EA56D7">
        <w:rPr>
          <w:rStyle w:val="22"/>
          <w:sz w:val="26"/>
          <w:szCs w:val="26"/>
          <w:u w:val="single"/>
          <w:lang w:val="ru-RU"/>
        </w:rPr>
        <w:t>Теория:</w:t>
      </w:r>
      <w:r>
        <w:rPr>
          <w:rStyle w:val="22"/>
          <w:sz w:val="26"/>
          <w:szCs w:val="26"/>
          <w:lang w:val="ru-RU"/>
        </w:rPr>
        <w:t xml:space="preserve"> </w:t>
      </w:r>
      <w:r w:rsidR="00C02A1C">
        <w:rPr>
          <w:rStyle w:val="22"/>
          <w:sz w:val="26"/>
          <w:szCs w:val="26"/>
          <w:lang w:val="ru-RU"/>
        </w:rPr>
        <w:t>Истрия кукольного тетра, виды кукольных театров: перчаточный, настольный, комедия масок и др.</w:t>
      </w:r>
      <w:r>
        <w:rPr>
          <w:rStyle w:val="22"/>
          <w:sz w:val="26"/>
          <w:szCs w:val="26"/>
          <w:lang w:val="ru-RU"/>
        </w:rPr>
        <w:t xml:space="preserve"> Знакомство с особенностями настольного театра.</w:t>
      </w:r>
    </w:p>
    <w:p w:rsidR="00C02A1C" w:rsidRDefault="00C02A1C" w:rsidP="00CB17FE">
      <w:pPr>
        <w:pStyle w:val="221"/>
        <w:keepNext/>
        <w:keepLines/>
        <w:shd w:val="clear" w:color="auto" w:fill="auto"/>
        <w:spacing w:before="0" w:line="240" w:lineRule="auto"/>
        <w:jc w:val="both"/>
        <w:rPr>
          <w:rStyle w:val="22"/>
          <w:sz w:val="26"/>
          <w:szCs w:val="26"/>
          <w:lang w:val="ru-RU"/>
        </w:rPr>
      </w:pPr>
    </w:p>
    <w:p w:rsidR="00C02A1C" w:rsidRDefault="00F711E8" w:rsidP="00C02A1C">
      <w:pPr>
        <w:pStyle w:val="221"/>
        <w:keepNext/>
        <w:keepLines/>
        <w:shd w:val="clear" w:color="auto" w:fill="auto"/>
        <w:spacing w:before="0" w:line="240" w:lineRule="auto"/>
        <w:jc w:val="both"/>
        <w:rPr>
          <w:rStyle w:val="22"/>
          <w:sz w:val="26"/>
          <w:szCs w:val="26"/>
          <w:u w:val="single"/>
          <w:lang w:val="ru-RU"/>
        </w:rPr>
      </w:pPr>
      <w:r>
        <w:rPr>
          <w:rStyle w:val="22"/>
          <w:sz w:val="26"/>
          <w:szCs w:val="26"/>
          <w:u w:val="single"/>
          <w:lang w:val="ru-RU"/>
        </w:rPr>
        <w:t>3.3</w:t>
      </w:r>
      <w:r w:rsidR="00C02A1C" w:rsidRPr="00C02A1C">
        <w:rPr>
          <w:rStyle w:val="22"/>
          <w:sz w:val="26"/>
          <w:szCs w:val="26"/>
          <w:u w:val="single"/>
          <w:lang w:val="ru-RU"/>
        </w:rPr>
        <w:t>.</w:t>
      </w:r>
      <w:r w:rsidR="00C02A1C" w:rsidRPr="00C02A1C">
        <w:rPr>
          <w:u w:val="single"/>
        </w:rPr>
        <w:t xml:space="preserve"> </w:t>
      </w:r>
      <w:r w:rsidR="00EA56D7">
        <w:rPr>
          <w:b w:val="0"/>
          <w:u w:val="single"/>
        </w:rPr>
        <w:t>Инсценировка русской народной</w:t>
      </w:r>
      <w:r w:rsidR="00C02A1C" w:rsidRPr="00C02A1C">
        <w:rPr>
          <w:b w:val="0"/>
          <w:u w:val="single"/>
        </w:rPr>
        <w:t xml:space="preserve"> </w:t>
      </w:r>
      <w:r w:rsidR="00C02A1C" w:rsidRPr="00EA56D7">
        <w:rPr>
          <w:b w:val="0"/>
          <w:sz w:val="28"/>
          <w:szCs w:val="28"/>
          <w:u w:val="single"/>
        </w:rPr>
        <w:t>ска</w:t>
      </w:r>
      <w:r w:rsidR="00EA56D7" w:rsidRPr="00EA56D7">
        <w:rPr>
          <w:b w:val="0"/>
          <w:sz w:val="28"/>
          <w:szCs w:val="28"/>
          <w:u w:val="single"/>
        </w:rPr>
        <w:t>зки</w:t>
      </w:r>
      <w:r w:rsidR="00EA56D7">
        <w:rPr>
          <w:b w:val="0"/>
          <w:sz w:val="28"/>
          <w:szCs w:val="28"/>
          <w:u w:val="single"/>
          <w:lang w:val="ru-RU"/>
        </w:rPr>
        <w:t xml:space="preserve"> «</w:t>
      </w:r>
      <w:r w:rsidR="00EA56D7" w:rsidRPr="00EA56D7">
        <w:rPr>
          <w:b w:val="0"/>
          <w:sz w:val="28"/>
          <w:szCs w:val="28"/>
          <w:u w:val="single"/>
          <w:lang w:val="ru-RU"/>
        </w:rPr>
        <w:t>Репка</w:t>
      </w:r>
      <w:r w:rsidR="00EA56D7">
        <w:rPr>
          <w:b w:val="0"/>
          <w:u w:val="single"/>
          <w:lang w:val="ru-RU"/>
        </w:rPr>
        <w:t>»</w:t>
      </w:r>
      <w:r w:rsidR="00EA56D7">
        <w:rPr>
          <w:b w:val="0"/>
          <w:u w:val="single"/>
        </w:rPr>
        <w:t xml:space="preserve"> с помощью перчаточных кукол</w:t>
      </w:r>
      <w:r w:rsidR="00C02A1C" w:rsidRPr="00C02A1C">
        <w:rPr>
          <w:b w:val="0"/>
          <w:u w:val="single"/>
        </w:rPr>
        <w:t xml:space="preserve"> </w:t>
      </w:r>
      <w:r w:rsidR="00C02A1C" w:rsidRPr="00C02A1C">
        <w:rPr>
          <w:rStyle w:val="22"/>
          <w:b/>
          <w:sz w:val="26"/>
          <w:szCs w:val="26"/>
          <w:u w:val="single"/>
          <w:lang w:val="ru-RU"/>
        </w:rPr>
        <w:t>-</w:t>
      </w:r>
      <w:r w:rsidR="00BF09ED">
        <w:rPr>
          <w:rStyle w:val="22"/>
          <w:sz w:val="26"/>
          <w:szCs w:val="26"/>
          <w:u w:val="single"/>
          <w:lang w:val="ru-RU"/>
        </w:rPr>
        <w:t xml:space="preserve"> 2</w:t>
      </w:r>
      <w:r w:rsidR="00C02A1C">
        <w:rPr>
          <w:rStyle w:val="22"/>
          <w:sz w:val="26"/>
          <w:szCs w:val="26"/>
          <w:u w:val="single"/>
          <w:lang w:val="ru-RU"/>
        </w:rPr>
        <w:t xml:space="preserve"> час</w:t>
      </w:r>
      <w:r w:rsidR="00BF09ED">
        <w:rPr>
          <w:rStyle w:val="22"/>
          <w:sz w:val="26"/>
          <w:szCs w:val="26"/>
          <w:u w:val="single"/>
          <w:lang w:val="ru-RU"/>
        </w:rPr>
        <w:t>а</w:t>
      </w:r>
    </w:p>
    <w:p w:rsidR="00BF09ED" w:rsidRDefault="00BF09ED" w:rsidP="00BF09ED">
      <w:pPr>
        <w:pStyle w:val="221"/>
        <w:keepNext/>
        <w:keepLines/>
        <w:shd w:val="clear" w:color="auto" w:fill="auto"/>
        <w:spacing w:before="0" w:line="240" w:lineRule="auto"/>
        <w:jc w:val="both"/>
        <w:rPr>
          <w:rStyle w:val="22"/>
          <w:sz w:val="26"/>
          <w:szCs w:val="26"/>
          <w:lang w:val="ru-RU"/>
        </w:rPr>
      </w:pPr>
      <w:r>
        <w:rPr>
          <w:rStyle w:val="22"/>
          <w:sz w:val="26"/>
          <w:szCs w:val="26"/>
          <w:u w:val="single"/>
          <w:lang w:val="ru-RU"/>
        </w:rPr>
        <w:t xml:space="preserve">Теория: </w:t>
      </w:r>
      <w:r>
        <w:rPr>
          <w:rStyle w:val="22"/>
          <w:sz w:val="26"/>
          <w:szCs w:val="26"/>
          <w:lang w:val="ru-RU"/>
        </w:rPr>
        <w:t xml:space="preserve">Сказка прекрасно подходит для инсценировки, потому что там есть диалог. </w:t>
      </w:r>
    </w:p>
    <w:p w:rsidR="00BF09ED" w:rsidRPr="00BF09ED" w:rsidRDefault="00BF09ED" w:rsidP="00C02A1C">
      <w:pPr>
        <w:pStyle w:val="221"/>
        <w:keepNext/>
        <w:keepLines/>
        <w:shd w:val="clear" w:color="auto" w:fill="auto"/>
        <w:spacing w:before="0" w:line="240" w:lineRule="auto"/>
        <w:jc w:val="both"/>
        <w:rPr>
          <w:rStyle w:val="22"/>
          <w:sz w:val="26"/>
          <w:szCs w:val="26"/>
          <w:lang w:val="ru-RU"/>
        </w:rPr>
      </w:pPr>
      <w:r w:rsidRPr="00BF09ED">
        <w:rPr>
          <w:rStyle w:val="22"/>
          <w:sz w:val="26"/>
          <w:szCs w:val="26"/>
          <w:lang w:val="ru-RU"/>
        </w:rPr>
        <w:t>Чтение текста, разбор ролей, их описание.</w:t>
      </w:r>
    </w:p>
    <w:p w:rsidR="00F711E8" w:rsidRDefault="00C02A1C" w:rsidP="00C02A1C">
      <w:pPr>
        <w:pStyle w:val="221"/>
        <w:keepNext/>
        <w:keepLines/>
        <w:shd w:val="clear" w:color="auto" w:fill="auto"/>
        <w:spacing w:before="0" w:line="240" w:lineRule="auto"/>
        <w:jc w:val="both"/>
        <w:rPr>
          <w:rStyle w:val="22"/>
          <w:sz w:val="26"/>
          <w:szCs w:val="26"/>
          <w:lang w:val="ru-RU"/>
        </w:rPr>
      </w:pPr>
      <w:r w:rsidRPr="0018418B">
        <w:rPr>
          <w:rStyle w:val="22"/>
          <w:sz w:val="26"/>
          <w:szCs w:val="26"/>
          <w:u w:val="single"/>
          <w:lang w:val="ru-RU"/>
        </w:rPr>
        <w:t>Практика:</w:t>
      </w:r>
      <w:r>
        <w:rPr>
          <w:rStyle w:val="22"/>
          <w:sz w:val="26"/>
          <w:szCs w:val="26"/>
          <w:lang w:val="ru-RU"/>
        </w:rPr>
        <w:t xml:space="preserve"> </w:t>
      </w:r>
      <w:r w:rsidR="00BF09ED">
        <w:rPr>
          <w:rStyle w:val="22"/>
          <w:sz w:val="26"/>
          <w:szCs w:val="26"/>
          <w:lang w:val="ru-RU"/>
        </w:rPr>
        <w:t>Инсценировка сказки.</w:t>
      </w:r>
    </w:p>
    <w:p w:rsidR="00BF09ED" w:rsidRDefault="00BF09ED" w:rsidP="00C02A1C">
      <w:pPr>
        <w:pStyle w:val="221"/>
        <w:keepNext/>
        <w:keepLines/>
        <w:shd w:val="clear" w:color="auto" w:fill="auto"/>
        <w:spacing w:before="0" w:line="240" w:lineRule="auto"/>
        <w:jc w:val="both"/>
        <w:rPr>
          <w:rStyle w:val="22"/>
          <w:sz w:val="26"/>
          <w:szCs w:val="26"/>
          <w:lang w:val="ru-RU"/>
        </w:rPr>
      </w:pPr>
    </w:p>
    <w:p w:rsidR="00F711E8" w:rsidRDefault="00F711E8" w:rsidP="00F711E8">
      <w:pPr>
        <w:pStyle w:val="221"/>
        <w:keepNext/>
        <w:keepLines/>
        <w:shd w:val="clear" w:color="auto" w:fill="auto"/>
        <w:spacing w:before="0" w:line="240" w:lineRule="auto"/>
        <w:jc w:val="both"/>
        <w:rPr>
          <w:rStyle w:val="22"/>
          <w:sz w:val="26"/>
          <w:szCs w:val="26"/>
          <w:u w:val="single"/>
          <w:lang w:val="ru-RU"/>
        </w:rPr>
      </w:pPr>
      <w:r>
        <w:rPr>
          <w:rStyle w:val="22"/>
          <w:sz w:val="26"/>
          <w:szCs w:val="26"/>
          <w:u w:val="single"/>
          <w:lang w:val="ru-RU"/>
        </w:rPr>
        <w:t>3.4</w:t>
      </w:r>
      <w:r w:rsidRPr="00C02A1C">
        <w:rPr>
          <w:rStyle w:val="22"/>
          <w:sz w:val="26"/>
          <w:szCs w:val="26"/>
          <w:u w:val="single"/>
          <w:lang w:val="ru-RU"/>
        </w:rPr>
        <w:t>.</w:t>
      </w:r>
      <w:r w:rsidRPr="00C02A1C">
        <w:rPr>
          <w:u w:val="single"/>
        </w:rPr>
        <w:t xml:space="preserve"> </w:t>
      </w:r>
      <w:r>
        <w:rPr>
          <w:b w:val="0"/>
          <w:u w:val="single"/>
        </w:rPr>
        <w:t>Инсценировка русской народной</w:t>
      </w:r>
      <w:r w:rsidRPr="00C02A1C">
        <w:rPr>
          <w:b w:val="0"/>
          <w:u w:val="single"/>
        </w:rPr>
        <w:t xml:space="preserve"> </w:t>
      </w:r>
      <w:r w:rsidRPr="00EA56D7">
        <w:rPr>
          <w:b w:val="0"/>
          <w:sz w:val="28"/>
          <w:szCs w:val="28"/>
          <w:u w:val="single"/>
        </w:rPr>
        <w:t>сказки</w:t>
      </w:r>
      <w:r>
        <w:rPr>
          <w:b w:val="0"/>
          <w:sz w:val="28"/>
          <w:szCs w:val="28"/>
          <w:u w:val="single"/>
          <w:lang w:val="ru-RU"/>
        </w:rPr>
        <w:t xml:space="preserve"> «Теремок</w:t>
      </w:r>
      <w:r>
        <w:rPr>
          <w:b w:val="0"/>
          <w:u w:val="single"/>
          <w:lang w:val="ru-RU"/>
        </w:rPr>
        <w:t>»</w:t>
      </w:r>
      <w:r>
        <w:rPr>
          <w:b w:val="0"/>
          <w:u w:val="single"/>
        </w:rPr>
        <w:t xml:space="preserve"> с помощью перчаточных кукол</w:t>
      </w:r>
      <w:r w:rsidRPr="00C02A1C">
        <w:rPr>
          <w:b w:val="0"/>
          <w:u w:val="single"/>
        </w:rPr>
        <w:t xml:space="preserve"> </w:t>
      </w:r>
      <w:r w:rsidRPr="00C02A1C">
        <w:rPr>
          <w:rStyle w:val="22"/>
          <w:b/>
          <w:sz w:val="26"/>
          <w:szCs w:val="26"/>
          <w:u w:val="single"/>
          <w:lang w:val="ru-RU"/>
        </w:rPr>
        <w:t>-</w:t>
      </w:r>
      <w:r w:rsidR="00BF09ED">
        <w:rPr>
          <w:rStyle w:val="22"/>
          <w:sz w:val="26"/>
          <w:szCs w:val="26"/>
          <w:u w:val="single"/>
          <w:lang w:val="ru-RU"/>
        </w:rPr>
        <w:t xml:space="preserve"> 2</w:t>
      </w:r>
      <w:r>
        <w:rPr>
          <w:rStyle w:val="22"/>
          <w:sz w:val="26"/>
          <w:szCs w:val="26"/>
          <w:u w:val="single"/>
          <w:lang w:val="ru-RU"/>
        </w:rPr>
        <w:t xml:space="preserve"> час</w:t>
      </w:r>
      <w:r w:rsidR="00BF09ED">
        <w:rPr>
          <w:rStyle w:val="22"/>
          <w:sz w:val="26"/>
          <w:szCs w:val="26"/>
          <w:u w:val="single"/>
          <w:lang w:val="ru-RU"/>
        </w:rPr>
        <w:t>а</w:t>
      </w:r>
    </w:p>
    <w:p w:rsidR="00BF09ED" w:rsidRDefault="00BF09ED" w:rsidP="00BF09ED">
      <w:pPr>
        <w:pStyle w:val="221"/>
        <w:keepNext/>
        <w:keepLines/>
        <w:shd w:val="clear" w:color="auto" w:fill="auto"/>
        <w:spacing w:before="0" w:line="240" w:lineRule="auto"/>
        <w:jc w:val="both"/>
        <w:rPr>
          <w:rStyle w:val="22"/>
          <w:sz w:val="26"/>
          <w:szCs w:val="26"/>
          <w:lang w:val="ru-RU"/>
        </w:rPr>
      </w:pPr>
      <w:r>
        <w:rPr>
          <w:rStyle w:val="22"/>
          <w:sz w:val="26"/>
          <w:szCs w:val="26"/>
          <w:u w:val="single"/>
          <w:lang w:val="ru-RU"/>
        </w:rPr>
        <w:t xml:space="preserve">Теория: </w:t>
      </w:r>
      <w:r>
        <w:rPr>
          <w:rStyle w:val="22"/>
          <w:sz w:val="26"/>
          <w:szCs w:val="26"/>
          <w:lang w:val="ru-RU"/>
        </w:rPr>
        <w:t xml:space="preserve">Сказка прекрасно подходит для инсценировки, потому что там есть диалог. </w:t>
      </w:r>
    </w:p>
    <w:p w:rsidR="00BF09ED" w:rsidRPr="00BF09ED" w:rsidRDefault="00BF09ED" w:rsidP="00BF09ED">
      <w:pPr>
        <w:pStyle w:val="221"/>
        <w:keepNext/>
        <w:keepLines/>
        <w:shd w:val="clear" w:color="auto" w:fill="auto"/>
        <w:spacing w:before="0" w:line="240" w:lineRule="auto"/>
        <w:jc w:val="both"/>
        <w:rPr>
          <w:rStyle w:val="22"/>
          <w:sz w:val="26"/>
          <w:szCs w:val="26"/>
          <w:lang w:val="ru-RU"/>
        </w:rPr>
      </w:pPr>
      <w:r w:rsidRPr="00BF09ED">
        <w:rPr>
          <w:rStyle w:val="22"/>
          <w:sz w:val="26"/>
          <w:szCs w:val="26"/>
          <w:lang w:val="ru-RU"/>
        </w:rPr>
        <w:lastRenderedPageBreak/>
        <w:t>Чтение текста, разбор ролей, их описание.</w:t>
      </w:r>
    </w:p>
    <w:p w:rsidR="00BF09ED" w:rsidRDefault="00BF09ED" w:rsidP="00BF09ED">
      <w:pPr>
        <w:pStyle w:val="221"/>
        <w:keepNext/>
        <w:keepLines/>
        <w:shd w:val="clear" w:color="auto" w:fill="auto"/>
        <w:spacing w:before="0" w:line="240" w:lineRule="auto"/>
        <w:jc w:val="both"/>
        <w:rPr>
          <w:rStyle w:val="22"/>
          <w:sz w:val="26"/>
          <w:szCs w:val="26"/>
          <w:lang w:val="ru-RU"/>
        </w:rPr>
      </w:pPr>
      <w:r w:rsidRPr="0018418B">
        <w:rPr>
          <w:rStyle w:val="22"/>
          <w:sz w:val="26"/>
          <w:szCs w:val="26"/>
          <w:u w:val="single"/>
          <w:lang w:val="ru-RU"/>
        </w:rPr>
        <w:t>Практика:</w:t>
      </w:r>
      <w:r>
        <w:rPr>
          <w:rStyle w:val="22"/>
          <w:sz w:val="26"/>
          <w:szCs w:val="26"/>
          <w:lang w:val="ru-RU"/>
        </w:rPr>
        <w:t xml:space="preserve"> Инсценировка сказки.</w:t>
      </w:r>
    </w:p>
    <w:p w:rsidR="00F711E8" w:rsidRDefault="00F711E8" w:rsidP="00F711E8">
      <w:pPr>
        <w:pStyle w:val="221"/>
        <w:keepNext/>
        <w:keepLines/>
        <w:shd w:val="clear" w:color="auto" w:fill="auto"/>
        <w:spacing w:before="0" w:line="240" w:lineRule="auto"/>
        <w:jc w:val="both"/>
        <w:rPr>
          <w:rStyle w:val="22"/>
          <w:sz w:val="26"/>
          <w:szCs w:val="26"/>
          <w:lang w:val="ru-RU"/>
        </w:rPr>
      </w:pPr>
    </w:p>
    <w:p w:rsidR="00F711E8" w:rsidRDefault="00F711E8" w:rsidP="00F711E8">
      <w:pPr>
        <w:pStyle w:val="221"/>
        <w:keepNext/>
        <w:keepLines/>
        <w:shd w:val="clear" w:color="auto" w:fill="auto"/>
        <w:spacing w:before="0" w:line="240" w:lineRule="auto"/>
        <w:jc w:val="both"/>
        <w:rPr>
          <w:rStyle w:val="22"/>
          <w:sz w:val="26"/>
          <w:szCs w:val="26"/>
          <w:u w:val="single"/>
          <w:lang w:val="ru-RU"/>
        </w:rPr>
      </w:pPr>
      <w:r>
        <w:rPr>
          <w:rStyle w:val="22"/>
          <w:sz w:val="26"/>
          <w:szCs w:val="26"/>
          <w:u w:val="single"/>
          <w:lang w:val="ru-RU"/>
        </w:rPr>
        <w:t>3.5</w:t>
      </w:r>
      <w:r w:rsidRPr="00C02A1C">
        <w:rPr>
          <w:rStyle w:val="22"/>
          <w:sz w:val="26"/>
          <w:szCs w:val="26"/>
          <w:u w:val="single"/>
          <w:lang w:val="ru-RU"/>
        </w:rPr>
        <w:t>.</w:t>
      </w:r>
      <w:r w:rsidRPr="00C02A1C">
        <w:rPr>
          <w:u w:val="single"/>
        </w:rPr>
        <w:t xml:space="preserve"> </w:t>
      </w:r>
      <w:r>
        <w:rPr>
          <w:b w:val="0"/>
          <w:u w:val="single"/>
        </w:rPr>
        <w:t>Инсценировка русской народной</w:t>
      </w:r>
      <w:r w:rsidRPr="00C02A1C">
        <w:rPr>
          <w:b w:val="0"/>
          <w:u w:val="single"/>
        </w:rPr>
        <w:t xml:space="preserve"> </w:t>
      </w:r>
      <w:r w:rsidRPr="00EA56D7">
        <w:rPr>
          <w:b w:val="0"/>
          <w:sz w:val="28"/>
          <w:szCs w:val="28"/>
          <w:u w:val="single"/>
        </w:rPr>
        <w:t>сказки</w:t>
      </w:r>
      <w:r>
        <w:rPr>
          <w:b w:val="0"/>
          <w:sz w:val="28"/>
          <w:szCs w:val="28"/>
          <w:u w:val="single"/>
          <w:lang w:val="ru-RU"/>
        </w:rPr>
        <w:t xml:space="preserve"> «</w:t>
      </w:r>
      <w:proofErr w:type="spellStart"/>
      <w:r>
        <w:rPr>
          <w:b w:val="0"/>
          <w:sz w:val="28"/>
          <w:szCs w:val="28"/>
          <w:u w:val="single"/>
          <w:lang w:val="ru-RU"/>
        </w:rPr>
        <w:t>Заюшкина</w:t>
      </w:r>
      <w:proofErr w:type="spellEnd"/>
      <w:r>
        <w:rPr>
          <w:b w:val="0"/>
          <w:sz w:val="28"/>
          <w:szCs w:val="28"/>
          <w:u w:val="single"/>
          <w:lang w:val="ru-RU"/>
        </w:rPr>
        <w:t xml:space="preserve"> избушка</w:t>
      </w:r>
      <w:r>
        <w:rPr>
          <w:b w:val="0"/>
          <w:u w:val="single"/>
          <w:lang w:val="ru-RU"/>
        </w:rPr>
        <w:t>»</w:t>
      </w:r>
      <w:r>
        <w:rPr>
          <w:b w:val="0"/>
          <w:u w:val="single"/>
        </w:rPr>
        <w:t xml:space="preserve"> с помощью перчаточных кукол</w:t>
      </w:r>
      <w:r w:rsidRPr="00C02A1C">
        <w:rPr>
          <w:b w:val="0"/>
          <w:u w:val="single"/>
        </w:rPr>
        <w:t xml:space="preserve"> </w:t>
      </w:r>
      <w:r w:rsidRPr="00C02A1C">
        <w:rPr>
          <w:rStyle w:val="22"/>
          <w:b/>
          <w:sz w:val="26"/>
          <w:szCs w:val="26"/>
          <w:u w:val="single"/>
          <w:lang w:val="ru-RU"/>
        </w:rPr>
        <w:t>-</w:t>
      </w:r>
      <w:r w:rsidR="00BF09ED">
        <w:rPr>
          <w:rStyle w:val="22"/>
          <w:sz w:val="26"/>
          <w:szCs w:val="26"/>
          <w:u w:val="single"/>
          <w:lang w:val="ru-RU"/>
        </w:rPr>
        <w:t xml:space="preserve"> 2</w:t>
      </w:r>
      <w:r>
        <w:rPr>
          <w:rStyle w:val="22"/>
          <w:sz w:val="26"/>
          <w:szCs w:val="26"/>
          <w:u w:val="single"/>
          <w:lang w:val="ru-RU"/>
        </w:rPr>
        <w:t xml:space="preserve"> час</w:t>
      </w:r>
      <w:r w:rsidR="00BF09ED">
        <w:rPr>
          <w:rStyle w:val="22"/>
          <w:sz w:val="26"/>
          <w:szCs w:val="26"/>
          <w:u w:val="single"/>
          <w:lang w:val="ru-RU"/>
        </w:rPr>
        <w:t>а</w:t>
      </w:r>
    </w:p>
    <w:p w:rsidR="00BF09ED" w:rsidRDefault="00BF09ED" w:rsidP="00BF09ED">
      <w:pPr>
        <w:pStyle w:val="221"/>
        <w:keepNext/>
        <w:keepLines/>
        <w:shd w:val="clear" w:color="auto" w:fill="auto"/>
        <w:spacing w:before="0" w:line="240" w:lineRule="auto"/>
        <w:jc w:val="both"/>
        <w:rPr>
          <w:rStyle w:val="22"/>
          <w:sz w:val="26"/>
          <w:szCs w:val="26"/>
          <w:lang w:val="ru-RU"/>
        </w:rPr>
      </w:pPr>
      <w:r>
        <w:rPr>
          <w:rStyle w:val="22"/>
          <w:sz w:val="26"/>
          <w:szCs w:val="26"/>
          <w:u w:val="single"/>
          <w:lang w:val="ru-RU"/>
        </w:rPr>
        <w:t xml:space="preserve">Теория: </w:t>
      </w:r>
      <w:r>
        <w:rPr>
          <w:rStyle w:val="22"/>
          <w:sz w:val="26"/>
          <w:szCs w:val="26"/>
          <w:lang w:val="ru-RU"/>
        </w:rPr>
        <w:t xml:space="preserve">Сказка прекрасно подходит для инсценировки, потому что там есть диалог. </w:t>
      </w:r>
    </w:p>
    <w:p w:rsidR="00BF09ED" w:rsidRPr="00BF09ED" w:rsidRDefault="00BF09ED" w:rsidP="00BF09ED">
      <w:pPr>
        <w:pStyle w:val="221"/>
        <w:keepNext/>
        <w:keepLines/>
        <w:shd w:val="clear" w:color="auto" w:fill="auto"/>
        <w:spacing w:before="0" w:line="240" w:lineRule="auto"/>
        <w:jc w:val="both"/>
        <w:rPr>
          <w:rStyle w:val="22"/>
          <w:sz w:val="26"/>
          <w:szCs w:val="26"/>
          <w:lang w:val="ru-RU"/>
        </w:rPr>
      </w:pPr>
      <w:r w:rsidRPr="00BF09ED">
        <w:rPr>
          <w:rStyle w:val="22"/>
          <w:sz w:val="26"/>
          <w:szCs w:val="26"/>
          <w:lang w:val="ru-RU"/>
        </w:rPr>
        <w:t>Чтение текста, разбор ролей, их описание.</w:t>
      </w:r>
    </w:p>
    <w:p w:rsidR="00BF09ED" w:rsidRDefault="00BF09ED" w:rsidP="00BF09ED">
      <w:pPr>
        <w:pStyle w:val="221"/>
        <w:keepNext/>
        <w:keepLines/>
        <w:shd w:val="clear" w:color="auto" w:fill="auto"/>
        <w:spacing w:before="0" w:line="240" w:lineRule="auto"/>
        <w:jc w:val="both"/>
        <w:rPr>
          <w:rStyle w:val="22"/>
          <w:sz w:val="26"/>
          <w:szCs w:val="26"/>
          <w:lang w:val="ru-RU"/>
        </w:rPr>
      </w:pPr>
      <w:r w:rsidRPr="0018418B">
        <w:rPr>
          <w:rStyle w:val="22"/>
          <w:sz w:val="26"/>
          <w:szCs w:val="26"/>
          <w:u w:val="single"/>
          <w:lang w:val="ru-RU"/>
        </w:rPr>
        <w:t>Практика:</w:t>
      </w:r>
      <w:r>
        <w:rPr>
          <w:rStyle w:val="22"/>
          <w:sz w:val="26"/>
          <w:szCs w:val="26"/>
          <w:lang w:val="ru-RU"/>
        </w:rPr>
        <w:t xml:space="preserve"> Инсценировка сказки.</w:t>
      </w:r>
    </w:p>
    <w:p w:rsidR="00F711E8" w:rsidRDefault="00F711E8" w:rsidP="00C02A1C">
      <w:pPr>
        <w:pStyle w:val="221"/>
        <w:keepNext/>
        <w:keepLines/>
        <w:shd w:val="clear" w:color="auto" w:fill="auto"/>
        <w:spacing w:before="0" w:line="240" w:lineRule="auto"/>
        <w:jc w:val="both"/>
        <w:rPr>
          <w:rStyle w:val="22"/>
          <w:sz w:val="26"/>
          <w:szCs w:val="26"/>
          <w:lang w:val="ru-RU"/>
        </w:rPr>
      </w:pPr>
    </w:p>
    <w:p w:rsidR="00F711E8" w:rsidRDefault="00F711E8" w:rsidP="00F711E8">
      <w:pPr>
        <w:pStyle w:val="221"/>
        <w:keepNext/>
        <w:keepLines/>
        <w:shd w:val="clear" w:color="auto" w:fill="auto"/>
        <w:spacing w:before="0" w:line="240" w:lineRule="auto"/>
        <w:jc w:val="both"/>
        <w:rPr>
          <w:rStyle w:val="22"/>
          <w:sz w:val="26"/>
          <w:szCs w:val="26"/>
          <w:u w:val="single"/>
          <w:lang w:val="ru-RU"/>
        </w:rPr>
      </w:pPr>
      <w:r>
        <w:rPr>
          <w:rStyle w:val="22"/>
          <w:sz w:val="26"/>
          <w:szCs w:val="26"/>
          <w:u w:val="single"/>
          <w:lang w:val="ru-RU"/>
        </w:rPr>
        <w:t>3.6</w:t>
      </w:r>
      <w:r w:rsidRPr="00C02A1C">
        <w:rPr>
          <w:rStyle w:val="22"/>
          <w:sz w:val="26"/>
          <w:szCs w:val="26"/>
          <w:u w:val="single"/>
          <w:lang w:val="ru-RU"/>
        </w:rPr>
        <w:t>.</w:t>
      </w:r>
      <w:r w:rsidRPr="00C02A1C">
        <w:rPr>
          <w:u w:val="single"/>
        </w:rPr>
        <w:t xml:space="preserve"> </w:t>
      </w:r>
      <w:r>
        <w:rPr>
          <w:b w:val="0"/>
          <w:u w:val="single"/>
        </w:rPr>
        <w:t>Инсценировка русской народной</w:t>
      </w:r>
      <w:r w:rsidRPr="00C02A1C">
        <w:rPr>
          <w:b w:val="0"/>
          <w:u w:val="single"/>
        </w:rPr>
        <w:t xml:space="preserve"> </w:t>
      </w:r>
      <w:r w:rsidRPr="00EA56D7">
        <w:rPr>
          <w:b w:val="0"/>
          <w:sz w:val="28"/>
          <w:szCs w:val="28"/>
          <w:u w:val="single"/>
        </w:rPr>
        <w:t>сказки</w:t>
      </w:r>
      <w:r>
        <w:rPr>
          <w:b w:val="0"/>
          <w:sz w:val="28"/>
          <w:szCs w:val="28"/>
          <w:u w:val="single"/>
          <w:lang w:val="ru-RU"/>
        </w:rPr>
        <w:t xml:space="preserve"> «Царевна-лягушка</w:t>
      </w:r>
      <w:r>
        <w:rPr>
          <w:b w:val="0"/>
          <w:u w:val="single"/>
          <w:lang w:val="ru-RU"/>
        </w:rPr>
        <w:t>»</w:t>
      </w:r>
      <w:r>
        <w:rPr>
          <w:b w:val="0"/>
          <w:u w:val="single"/>
        </w:rPr>
        <w:t xml:space="preserve"> с помощью деревянного настольного кукольного театра</w:t>
      </w:r>
      <w:r w:rsidRPr="00C02A1C">
        <w:rPr>
          <w:b w:val="0"/>
          <w:u w:val="single"/>
        </w:rPr>
        <w:t xml:space="preserve"> </w:t>
      </w:r>
      <w:r w:rsidRPr="00C02A1C">
        <w:rPr>
          <w:rStyle w:val="22"/>
          <w:b/>
          <w:sz w:val="26"/>
          <w:szCs w:val="26"/>
          <w:u w:val="single"/>
          <w:lang w:val="ru-RU"/>
        </w:rPr>
        <w:t>-</w:t>
      </w:r>
      <w:r w:rsidR="00BF09ED">
        <w:rPr>
          <w:rStyle w:val="22"/>
          <w:sz w:val="26"/>
          <w:szCs w:val="26"/>
          <w:u w:val="single"/>
          <w:lang w:val="ru-RU"/>
        </w:rPr>
        <w:t xml:space="preserve"> 2</w:t>
      </w:r>
      <w:r>
        <w:rPr>
          <w:rStyle w:val="22"/>
          <w:sz w:val="26"/>
          <w:szCs w:val="26"/>
          <w:u w:val="single"/>
          <w:lang w:val="ru-RU"/>
        </w:rPr>
        <w:t xml:space="preserve"> час</w:t>
      </w:r>
      <w:r w:rsidR="00BF09ED">
        <w:rPr>
          <w:rStyle w:val="22"/>
          <w:sz w:val="26"/>
          <w:szCs w:val="26"/>
          <w:u w:val="single"/>
          <w:lang w:val="ru-RU"/>
        </w:rPr>
        <w:t>а</w:t>
      </w:r>
    </w:p>
    <w:p w:rsidR="00BF09ED" w:rsidRDefault="00BF09ED" w:rsidP="00BF09ED">
      <w:pPr>
        <w:pStyle w:val="221"/>
        <w:keepNext/>
        <w:keepLines/>
        <w:shd w:val="clear" w:color="auto" w:fill="auto"/>
        <w:spacing w:before="0" w:line="240" w:lineRule="auto"/>
        <w:jc w:val="both"/>
        <w:rPr>
          <w:rStyle w:val="22"/>
          <w:sz w:val="26"/>
          <w:szCs w:val="26"/>
          <w:lang w:val="ru-RU"/>
        </w:rPr>
      </w:pPr>
      <w:r>
        <w:rPr>
          <w:rStyle w:val="22"/>
          <w:sz w:val="26"/>
          <w:szCs w:val="26"/>
          <w:u w:val="single"/>
          <w:lang w:val="ru-RU"/>
        </w:rPr>
        <w:t xml:space="preserve">Теория: </w:t>
      </w:r>
      <w:r>
        <w:rPr>
          <w:rStyle w:val="22"/>
          <w:sz w:val="26"/>
          <w:szCs w:val="26"/>
          <w:lang w:val="ru-RU"/>
        </w:rPr>
        <w:t xml:space="preserve">Сказка прекрасно подходит для инсценировки, потому что там есть диалог. </w:t>
      </w:r>
    </w:p>
    <w:p w:rsidR="00BF09ED" w:rsidRPr="00BF09ED" w:rsidRDefault="00BF09ED" w:rsidP="00BF09ED">
      <w:pPr>
        <w:pStyle w:val="221"/>
        <w:keepNext/>
        <w:keepLines/>
        <w:shd w:val="clear" w:color="auto" w:fill="auto"/>
        <w:spacing w:before="0" w:line="240" w:lineRule="auto"/>
        <w:jc w:val="both"/>
        <w:rPr>
          <w:rStyle w:val="22"/>
          <w:sz w:val="26"/>
          <w:szCs w:val="26"/>
          <w:lang w:val="ru-RU"/>
        </w:rPr>
      </w:pPr>
      <w:r w:rsidRPr="00BF09ED">
        <w:rPr>
          <w:rStyle w:val="22"/>
          <w:sz w:val="26"/>
          <w:szCs w:val="26"/>
          <w:lang w:val="ru-RU"/>
        </w:rPr>
        <w:t>Чтение текста, разбор ролей, их описание.</w:t>
      </w:r>
    </w:p>
    <w:p w:rsidR="00BF09ED" w:rsidRDefault="00BF09ED" w:rsidP="00BF09ED">
      <w:pPr>
        <w:pStyle w:val="221"/>
        <w:keepNext/>
        <w:keepLines/>
        <w:shd w:val="clear" w:color="auto" w:fill="auto"/>
        <w:spacing w:before="0" w:line="240" w:lineRule="auto"/>
        <w:jc w:val="both"/>
        <w:rPr>
          <w:rStyle w:val="22"/>
          <w:sz w:val="26"/>
          <w:szCs w:val="26"/>
          <w:lang w:val="ru-RU"/>
        </w:rPr>
      </w:pPr>
      <w:r w:rsidRPr="0018418B">
        <w:rPr>
          <w:rStyle w:val="22"/>
          <w:sz w:val="26"/>
          <w:szCs w:val="26"/>
          <w:u w:val="single"/>
          <w:lang w:val="ru-RU"/>
        </w:rPr>
        <w:t>Практика:</w:t>
      </w:r>
      <w:r>
        <w:rPr>
          <w:rStyle w:val="22"/>
          <w:sz w:val="26"/>
          <w:szCs w:val="26"/>
          <w:lang w:val="ru-RU"/>
        </w:rPr>
        <w:t xml:space="preserve"> Инсценировка сказки.</w:t>
      </w:r>
    </w:p>
    <w:p w:rsidR="00F711E8" w:rsidRDefault="00F711E8" w:rsidP="00F711E8">
      <w:pPr>
        <w:pStyle w:val="221"/>
        <w:keepNext/>
        <w:keepLines/>
        <w:shd w:val="clear" w:color="auto" w:fill="auto"/>
        <w:spacing w:before="0" w:line="240" w:lineRule="auto"/>
        <w:jc w:val="both"/>
        <w:rPr>
          <w:rStyle w:val="22"/>
          <w:sz w:val="26"/>
          <w:szCs w:val="26"/>
          <w:lang w:val="ru-RU"/>
        </w:rPr>
      </w:pPr>
    </w:p>
    <w:p w:rsidR="00F711E8" w:rsidRDefault="00F711E8" w:rsidP="00F711E8">
      <w:pPr>
        <w:pStyle w:val="221"/>
        <w:keepNext/>
        <w:keepLines/>
        <w:shd w:val="clear" w:color="auto" w:fill="auto"/>
        <w:spacing w:before="0" w:line="240" w:lineRule="auto"/>
        <w:jc w:val="both"/>
        <w:rPr>
          <w:rStyle w:val="22"/>
          <w:sz w:val="26"/>
          <w:szCs w:val="26"/>
          <w:u w:val="single"/>
          <w:lang w:val="ru-RU"/>
        </w:rPr>
      </w:pPr>
      <w:r>
        <w:rPr>
          <w:rStyle w:val="22"/>
          <w:sz w:val="26"/>
          <w:szCs w:val="26"/>
          <w:u w:val="single"/>
          <w:lang w:val="ru-RU"/>
        </w:rPr>
        <w:t>3.7</w:t>
      </w:r>
      <w:r w:rsidRPr="00C02A1C">
        <w:rPr>
          <w:rStyle w:val="22"/>
          <w:sz w:val="26"/>
          <w:szCs w:val="26"/>
          <w:u w:val="single"/>
          <w:lang w:val="ru-RU"/>
        </w:rPr>
        <w:t>.</w:t>
      </w:r>
      <w:r w:rsidRPr="00C02A1C">
        <w:rPr>
          <w:u w:val="single"/>
        </w:rPr>
        <w:t xml:space="preserve"> </w:t>
      </w:r>
      <w:r>
        <w:rPr>
          <w:b w:val="0"/>
          <w:u w:val="single"/>
        </w:rPr>
        <w:t>Инсценировка русской народной</w:t>
      </w:r>
      <w:r w:rsidRPr="00C02A1C">
        <w:rPr>
          <w:b w:val="0"/>
          <w:u w:val="single"/>
        </w:rPr>
        <w:t xml:space="preserve"> </w:t>
      </w:r>
      <w:r w:rsidRPr="00EA56D7">
        <w:rPr>
          <w:b w:val="0"/>
          <w:sz w:val="28"/>
          <w:szCs w:val="28"/>
          <w:u w:val="single"/>
        </w:rPr>
        <w:t>сказки</w:t>
      </w:r>
      <w:r>
        <w:rPr>
          <w:b w:val="0"/>
          <w:sz w:val="28"/>
          <w:szCs w:val="28"/>
          <w:u w:val="single"/>
          <w:lang w:val="ru-RU"/>
        </w:rPr>
        <w:t xml:space="preserve"> «Три медведя</w:t>
      </w:r>
      <w:r>
        <w:rPr>
          <w:b w:val="0"/>
          <w:u w:val="single"/>
          <w:lang w:val="ru-RU"/>
        </w:rPr>
        <w:t>»</w:t>
      </w:r>
      <w:r>
        <w:rPr>
          <w:b w:val="0"/>
          <w:u w:val="single"/>
        </w:rPr>
        <w:t xml:space="preserve"> с помощью деревянного настольного кукольного театра</w:t>
      </w:r>
      <w:r w:rsidRPr="00C02A1C">
        <w:rPr>
          <w:b w:val="0"/>
          <w:u w:val="single"/>
        </w:rPr>
        <w:t xml:space="preserve"> </w:t>
      </w:r>
      <w:r w:rsidRPr="00C02A1C">
        <w:rPr>
          <w:rStyle w:val="22"/>
          <w:b/>
          <w:sz w:val="26"/>
          <w:szCs w:val="26"/>
          <w:u w:val="single"/>
          <w:lang w:val="ru-RU"/>
        </w:rPr>
        <w:t>-</w:t>
      </w:r>
      <w:r w:rsidR="00BF09ED">
        <w:rPr>
          <w:rStyle w:val="22"/>
          <w:sz w:val="26"/>
          <w:szCs w:val="26"/>
          <w:u w:val="single"/>
          <w:lang w:val="ru-RU"/>
        </w:rPr>
        <w:t xml:space="preserve"> 2</w:t>
      </w:r>
      <w:r>
        <w:rPr>
          <w:rStyle w:val="22"/>
          <w:sz w:val="26"/>
          <w:szCs w:val="26"/>
          <w:u w:val="single"/>
          <w:lang w:val="ru-RU"/>
        </w:rPr>
        <w:t xml:space="preserve"> час</w:t>
      </w:r>
      <w:r w:rsidR="00BF09ED">
        <w:rPr>
          <w:rStyle w:val="22"/>
          <w:sz w:val="26"/>
          <w:szCs w:val="26"/>
          <w:u w:val="single"/>
          <w:lang w:val="ru-RU"/>
        </w:rPr>
        <w:t>а</w:t>
      </w:r>
    </w:p>
    <w:p w:rsidR="00BF09ED" w:rsidRDefault="00BF09ED" w:rsidP="00BF09ED">
      <w:pPr>
        <w:pStyle w:val="221"/>
        <w:keepNext/>
        <w:keepLines/>
        <w:shd w:val="clear" w:color="auto" w:fill="auto"/>
        <w:spacing w:before="0" w:line="240" w:lineRule="auto"/>
        <w:jc w:val="both"/>
        <w:rPr>
          <w:rStyle w:val="22"/>
          <w:sz w:val="26"/>
          <w:szCs w:val="26"/>
          <w:lang w:val="ru-RU"/>
        </w:rPr>
      </w:pPr>
      <w:r>
        <w:rPr>
          <w:rStyle w:val="22"/>
          <w:sz w:val="26"/>
          <w:szCs w:val="26"/>
          <w:u w:val="single"/>
          <w:lang w:val="ru-RU"/>
        </w:rPr>
        <w:t xml:space="preserve">Теория: </w:t>
      </w:r>
      <w:r>
        <w:rPr>
          <w:rStyle w:val="22"/>
          <w:sz w:val="26"/>
          <w:szCs w:val="26"/>
          <w:lang w:val="ru-RU"/>
        </w:rPr>
        <w:t xml:space="preserve">Сказка прекрасно подходит для инсценировки, потому что там есть диалог. </w:t>
      </w:r>
    </w:p>
    <w:p w:rsidR="00BF09ED" w:rsidRPr="00BF09ED" w:rsidRDefault="00BF09ED" w:rsidP="00BF09ED">
      <w:pPr>
        <w:pStyle w:val="221"/>
        <w:keepNext/>
        <w:keepLines/>
        <w:shd w:val="clear" w:color="auto" w:fill="auto"/>
        <w:spacing w:before="0" w:line="240" w:lineRule="auto"/>
        <w:jc w:val="both"/>
        <w:rPr>
          <w:rStyle w:val="22"/>
          <w:sz w:val="26"/>
          <w:szCs w:val="26"/>
          <w:lang w:val="ru-RU"/>
        </w:rPr>
      </w:pPr>
      <w:r w:rsidRPr="00BF09ED">
        <w:rPr>
          <w:rStyle w:val="22"/>
          <w:sz w:val="26"/>
          <w:szCs w:val="26"/>
          <w:lang w:val="ru-RU"/>
        </w:rPr>
        <w:t>Чтение текста, разбор ролей, их описание.</w:t>
      </w:r>
    </w:p>
    <w:p w:rsidR="00BF09ED" w:rsidRDefault="00BF09ED" w:rsidP="00BF09ED">
      <w:pPr>
        <w:pStyle w:val="221"/>
        <w:keepNext/>
        <w:keepLines/>
        <w:shd w:val="clear" w:color="auto" w:fill="auto"/>
        <w:spacing w:before="0" w:line="240" w:lineRule="auto"/>
        <w:jc w:val="both"/>
        <w:rPr>
          <w:rStyle w:val="22"/>
          <w:sz w:val="26"/>
          <w:szCs w:val="26"/>
          <w:lang w:val="ru-RU"/>
        </w:rPr>
      </w:pPr>
      <w:r w:rsidRPr="0018418B">
        <w:rPr>
          <w:rStyle w:val="22"/>
          <w:sz w:val="26"/>
          <w:szCs w:val="26"/>
          <w:u w:val="single"/>
          <w:lang w:val="ru-RU"/>
        </w:rPr>
        <w:t>Практика:</w:t>
      </w:r>
      <w:r>
        <w:rPr>
          <w:rStyle w:val="22"/>
          <w:sz w:val="26"/>
          <w:szCs w:val="26"/>
          <w:lang w:val="ru-RU"/>
        </w:rPr>
        <w:t xml:space="preserve"> Инсценировка сказки.</w:t>
      </w:r>
    </w:p>
    <w:p w:rsidR="00F711E8" w:rsidRDefault="00F711E8" w:rsidP="00F711E8">
      <w:pPr>
        <w:pStyle w:val="221"/>
        <w:keepNext/>
        <w:keepLines/>
        <w:shd w:val="clear" w:color="auto" w:fill="auto"/>
        <w:spacing w:before="0" w:line="240" w:lineRule="auto"/>
        <w:jc w:val="both"/>
        <w:rPr>
          <w:rStyle w:val="22"/>
          <w:sz w:val="26"/>
          <w:szCs w:val="26"/>
          <w:lang w:val="ru-RU"/>
        </w:rPr>
      </w:pPr>
    </w:p>
    <w:p w:rsidR="00F711E8" w:rsidRDefault="00F711E8" w:rsidP="00F711E8">
      <w:pPr>
        <w:pStyle w:val="221"/>
        <w:keepNext/>
        <w:keepLines/>
        <w:shd w:val="clear" w:color="auto" w:fill="auto"/>
        <w:spacing w:before="0" w:line="240" w:lineRule="auto"/>
        <w:jc w:val="both"/>
        <w:rPr>
          <w:rStyle w:val="22"/>
          <w:sz w:val="26"/>
          <w:szCs w:val="26"/>
          <w:u w:val="single"/>
          <w:lang w:val="ru-RU"/>
        </w:rPr>
      </w:pPr>
      <w:r>
        <w:rPr>
          <w:rStyle w:val="22"/>
          <w:sz w:val="26"/>
          <w:szCs w:val="26"/>
          <w:u w:val="single"/>
          <w:lang w:val="ru-RU"/>
        </w:rPr>
        <w:t>3.8</w:t>
      </w:r>
      <w:r w:rsidRPr="00C02A1C">
        <w:rPr>
          <w:rStyle w:val="22"/>
          <w:sz w:val="26"/>
          <w:szCs w:val="26"/>
          <w:u w:val="single"/>
          <w:lang w:val="ru-RU"/>
        </w:rPr>
        <w:t>.</w:t>
      </w:r>
      <w:r w:rsidRPr="00C02A1C">
        <w:rPr>
          <w:u w:val="single"/>
        </w:rPr>
        <w:t xml:space="preserve"> </w:t>
      </w:r>
      <w:r>
        <w:rPr>
          <w:b w:val="0"/>
          <w:u w:val="single"/>
        </w:rPr>
        <w:t>Инсценировка русской народной</w:t>
      </w:r>
      <w:r w:rsidRPr="00C02A1C">
        <w:rPr>
          <w:b w:val="0"/>
          <w:u w:val="single"/>
        </w:rPr>
        <w:t xml:space="preserve"> </w:t>
      </w:r>
      <w:r w:rsidRPr="00EA56D7">
        <w:rPr>
          <w:b w:val="0"/>
          <w:sz w:val="28"/>
          <w:szCs w:val="28"/>
          <w:u w:val="single"/>
        </w:rPr>
        <w:t>сказки</w:t>
      </w:r>
      <w:r>
        <w:rPr>
          <w:b w:val="0"/>
          <w:sz w:val="28"/>
          <w:szCs w:val="28"/>
          <w:u w:val="single"/>
          <w:lang w:val="ru-RU"/>
        </w:rPr>
        <w:t xml:space="preserve"> «Мужик и медведь</w:t>
      </w:r>
      <w:r>
        <w:rPr>
          <w:b w:val="0"/>
          <w:u w:val="single"/>
          <w:lang w:val="ru-RU"/>
        </w:rPr>
        <w:t>»</w:t>
      </w:r>
      <w:r>
        <w:rPr>
          <w:b w:val="0"/>
          <w:u w:val="single"/>
        </w:rPr>
        <w:t xml:space="preserve"> с помощью деревянного настольного кукольного театра</w:t>
      </w:r>
      <w:r w:rsidRPr="00C02A1C">
        <w:rPr>
          <w:b w:val="0"/>
          <w:u w:val="single"/>
        </w:rPr>
        <w:t xml:space="preserve"> </w:t>
      </w:r>
      <w:r w:rsidRPr="00C02A1C">
        <w:rPr>
          <w:rStyle w:val="22"/>
          <w:b/>
          <w:sz w:val="26"/>
          <w:szCs w:val="26"/>
          <w:u w:val="single"/>
          <w:lang w:val="ru-RU"/>
        </w:rPr>
        <w:t>-</w:t>
      </w:r>
      <w:r w:rsidR="00BF09ED">
        <w:rPr>
          <w:rStyle w:val="22"/>
          <w:sz w:val="26"/>
          <w:szCs w:val="26"/>
          <w:u w:val="single"/>
          <w:lang w:val="ru-RU"/>
        </w:rPr>
        <w:t xml:space="preserve"> 2</w:t>
      </w:r>
      <w:r>
        <w:rPr>
          <w:rStyle w:val="22"/>
          <w:sz w:val="26"/>
          <w:szCs w:val="26"/>
          <w:u w:val="single"/>
          <w:lang w:val="ru-RU"/>
        </w:rPr>
        <w:t xml:space="preserve"> час</w:t>
      </w:r>
      <w:r w:rsidR="00BF09ED">
        <w:rPr>
          <w:rStyle w:val="22"/>
          <w:sz w:val="26"/>
          <w:szCs w:val="26"/>
          <w:u w:val="single"/>
          <w:lang w:val="ru-RU"/>
        </w:rPr>
        <w:t>а</w:t>
      </w:r>
    </w:p>
    <w:p w:rsidR="00BF09ED" w:rsidRDefault="00BF09ED" w:rsidP="00BF09ED">
      <w:pPr>
        <w:pStyle w:val="221"/>
        <w:keepNext/>
        <w:keepLines/>
        <w:shd w:val="clear" w:color="auto" w:fill="auto"/>
        <w:spacing w:before="0" w:line="240" w:lineRule="auto"/>
        <w:jc w:val="both"/>
        <w:rPr>
          <w:rStyle w:val="22"/>
          <w:sz w:val="26"/>
          <w:szCs w:val="26"/>
          <w:lang w:val="ru-RU"/>
        </w:rPr>
      </w:pPr>
      <w:r>
        <w:rPr>
          <w:rStyle w:val="22"/>
          <w:sz w:val="26"/>
          <w:szCs w:val="26"/>
          <w:u w:val="single"/>
          <w:lang w:val="ru-RU"/>
        </w:rPr>
        <w:t xml:space="preserve">Теория: </w:t>
      </w:r>
      <w:r>
        <w:rPr>
          <w:rStyle w:val="22"/>
          <w:sz w:val="26"/>
          <w:szCs w:val="26"/>
          <w:lang w:val="ru-RU"/>
        </w:rPr>
        <w:t xml:space="preserve">Сказка прекрасно подходит для инсценировки, потому что там есть диалог. </w:t>
      </w:r>
    </w:p>
    <w:p w:rsidR="00BF09ED" w:rsidRPr="00BF09ED" w:rsidRDefault="00BF09ED" w:rsidP="00BF09ED">
      <w:pPr>
        <w:pStyle w:val="221"/>
        <w:keepNext/>
        <w:keepLines/>
        <w:shd w:val="clear" w:color="auto" w:fill="auto"/>
        <w:spacing w:before="0" w:line="240" w:lineRule="auto"/>
        <w:jc w:val="both"/>
        <w:rPr>
          <w:rStyle w:val="22"/>
          <w:sz w:val="26"/>
          <w:szCs w:val="26"/>
          <w:lang w:val="ru-RU"/>
        </w:rPr>
      </w:pPr>
      <w:r w:rsidRPr="00BF09ED">
        <w:rPr>
          <w:rStyle w:val="22"/>
          <w:sz w:val="26"/>
          <w:szCs w:val="26"/>
          <w:lang w:val="ru-RU"/>
        </w:rPr>
        <w:t>Чтение текста, разбор ролей, их описание.</w:t>
      </w:r>
    </w:p>
    <w:p w:rsidR="00BF09ED" w:rsidRDefault="00BF09ED" w:rsidP="00BF09ED">
      <w:pPr>
        <w:pStyle w:val="221"/>
        <w:keepNext/>
        <w:keepLines/>
        <w:shd w:val="clear" w:color="auto" w:fill="auto"/>
        <w:spacing w:before="0" w:line="240" w:lineRule="auto"/>
        <w:jc w:val="both"/>
        <w:rPr>
          <w:rStyle w:val="22"/>
          <w:sz w:val="26"/>
          <w:szCs w:val="26"/>
          <w:lang w:val="ru-RU"/>
        </w:rPr>
      </w:pPr>
      <w:r w:rsidRPr="0018418B">
        <w:rPr>
          <w:rStyle w:val="22"/>
          <w:sz w:val="26"/>
          <w:szCs w:val="26"/>
          <w:u w:val="single"/>
          <w:lang w:val="ru-RU"/>
        </w:rPr>
        <w:t>Практика:</w:t>
      </w:r>
      <w:r>
        <w:rPr>
          <w:rStyle w:val="22"/>
          <w:sz w:val="26"/>
          <w:szCs w:val="26"/>
          <w:lang w:val="ru-RU"/>
        </w:rPr>
        <w:t xml:space="preserve"> Инсценировка сказки.</w:t>
      </w:r>
    </w:p>
    <w:p w:rsidR="00C02A1C" w:rsidRDefault="00C02A1C" w:rsidP="00C02A1C">
      <w:pPr>
        <w:pStyle w:val="221"/>
        <w:keepNext/>
        <w:keepLines/>
        <w:shd w:val="clear" w:color="auto" w:fill="auto"/>
        <w:spacing w:before="0" w:line="240" w:lineRule="auto"/>
        <w:jc w:val="both"/>
        <w:rPr>
          <w:rStyle w:val="22"/>
          <w:sz w:val="26"/>
          <w:szCs w:val="26"/>
          <w:lang w:val="ru-RU"/>
        </w:rPr>
      </w:pPr>
    </w:p>
    <w:p w:rsidR="00C02A1C" w:rsidRDefault="00F711E8" w:rsidP="00C02A1C">
      <w:pPr>
        <w:pStyle w:val="221"/>
        <w:keepNext/>
        <w:keepLines/>
        <w:shd w:val="clear" w:color="auto" w:fill="auto"/>
        <w:spacing w:before="0" w:line="240" w:lineRule="auto"/>
        <w:jc w:val="both"/>
        <w:rPr>
          <w:rStyle w:val="22"/>
          <w:sz w:val="26"/>
          <w:szCs w:val="26"/>
          <w:u w:val="single"/>
          <w:lang w:val="ru-RU"/>
        </w:rPr>
      </w:pPr>
      <w:r>
        <w:rPr>
          <w:rStyle w:val="22"/>
          <w:sz w:val="26"/>
          <w:szCs w:val="26"/>
          <w:u w:val="single"/>
          <w:lang w:val="ru-RU"/>
        </w:rPr>
        <w:t>3.9</w:t>
      </w:r>
      <w:r w:rsidR="00C02A1C" w:rsidRPr="00C02A1C">
        <w:rPr>
          <w:rStyle w:val="22"/>
          <w:sz w:val="26"/>
          <w:szCs w:val="26"/>
          <w:u w:val="single"/>
          <w:lang w:val="ru-RU"/>
        </w:rPr>
        <w:t>.</w:t>
      </w:r>
      <w:r w:rsidR="00C02A1C" w:rsidRPr="00C02A1C">
        <w:rPr>
          <w:u w:val="single"/>
        </w:rPr>
        <w:t xml:space="preserve"> </w:t>
      </w:r>
      <w:r>
        <w:rPr>
          <w:b w:val="0"/>
          <w:u w:val="single"/>
        </w:rPr>
        <w:t>Инсценировка русской</w:t>
      </w:r>
      <w:r w:rsidR="00C02A1C" w:rsidRPr="00C02A1C">
        <w:rPr>
          <w:b w:val="0"/>
          <w:u w:val="single"/>
        </w:rPr>
        <w:t xml:space="preserve"> народ</w:t>
      </w:r>
      <w:r>
        <w:rPr>
          <w:b w:val="0"/>
          <w:u w:val="single"/>
        </w:rPr>
        <w:t>ной сказ</w:t>
      </w:r>
      <w:r w:rsidR="00C02A1C">
        <w:rPr>
          <w:b w:val="0"/>
          <w:u w:val="single"/>
        </w:rPr>
        <w:t>к</w:t>
      </w:r>
      <w:r>
        <w:rPr>
          <w:b w:val="0"/>
          <w:u w:val="single"/>
          <w:lang w:val="ru-RU"/>
        </w:rPr>
        <w:t>а «Гуси-лебеди»</w:t>
      </w:r>
      <w:r w:rsidR="00C02A1C">
        <w:rPr>
          <w:b w:val="0"/>
          <w:u w:val="single"/>
        </w:rPr>
        <w:t xml:space="preserve"> с помощью масок и театральных костюмов</w:t>
      </w:r>
      <w:r w:rsidR="00C02A1C" w:rsidRPr="00C02A1C">
        <w:rPr>
          <w:b w:val="0"/>
          <w:u w:val="single"/>
        </w:rPr>
        <w:t xml:space="preserve"> </w:t>
      </w:r>
      <w:r w:rsidR="00C02A1C" w:rsidRPr="00C02A1C">
        <w:rPr>
          <w:rStyle w:val="22"/>
          <w:b/>
          <w:sz w:val="26"/>
          <w:szCs w:val="26"/>
          <w:u w:val="single"/>
          <w:lang w:val="ru-RU"/>
        </w:rPr>
        <w:t>-</w:t>
      </w:r>
      <w:r w:rsidR="00BF09ED">
        <w:rPr>
          <w:rStyle w:val="22"/>
          <w:sz w:val="26"/>
          <w:szCs w:val="26"/>
          <w:u w:val="single"/>
          <w:lang w:val="ru-RU"/>
        </w:rPr>
        <w:t xml:space="preserve"> 2</w:t>
      </w:r>
      <w:r w:rsidR="00C02A1C">
        <w:rPr>
          <w:rStyle w:val="22"/>
          <w:sz w:val="26"/>
          <w:szCs w:val="26"/>
          <w:u w:val="single"/>
          <w:lang w:val="ru-RU"/>
        </w:rPr>
        <w:t xml:space="preserve"> час</w:t>
      </w:r>
      <w:r w:rsidR="00BF09ED">
        <w:rPr>
          <w:rStyle w:val="22"/>
          <w:sz w:val="26"/>
          <w:szCs w:val="26"/>
          <w:u w:val="single"/>
          <w:lang w:val="ru-RU"/>
        </w:rPr>
        <w:t>а</w:t>
      </w:r>
    </w:p>
    <w:p w:rsidR="00BF09ED" w:rsidRDefault="00BF09ED" w:rsidP="00BF09ED">
      <w:pPr>
        <w:pStyle w:val="221"/>
        <w:keepNext/>
        <w:keepLines/>
        <w:shd w:val="clear" w:color="auto" w:fill="auto"/>
        <w:spacing w:before="0" w:line="240" w:lineRule="auto"/>
        <w:jc w:val="both"/>
        <w:rPr>
          <w:rStyle w:val="22"/>
          <w:sz w:val="26"/>
          <w:szCs w:val="26"/>
          <w:lang w:val="ru-RU"/>
        </w:rPr>
      </w:pPr>
      <w:r>
        <w:rPr>
          <w:rStyle w:val="22"/>
          <w:sz w:val="26"/>
          <w:szCs w:val="26"/>
          <w:u w:val="single"/>
          <w:lang w:val="ru-RU"/>
        </w:rPr>
        <w:t xml:space="preserve">Теория: </w:t>
      </w:r>
      <w:r>
        <w:rPr>
          <w:rStyle w:val="22"/>
          <w:sz w:val="26"/>
          <w:szCs w:val="26"/>
          <w:lang w:val="ru-RU"/>
        </w:rPr>
        <w:t xml:space="preserve">Сказка прекрасно подходит для инсценировки, потому что там есть диалог. </w:t>
      </w:r>
    </w:p>
    <w:p w:rsidR="00BF09ED" w:rsidRPr="00BF09ED" w:rsidRDefault="00BF09ED" w:rsidP="00BF09ED">
      <w:pPr>
        <w:pStyle w:val="221"/>
        <w:keepNext/>
        <w:keepLines/>
        <w:shd w:val="clear" w:color="auto" w:fill="auto"/>
        <w:spacing w:before="0" w:line="240" w:lineRule="auto"/>
        <w:jc w:val="both"/>
        <w:rPr>
          <w:rStyle w:val="22"/>
          <w:sz w:val="26"/>
          <w:szCs w:val="26"/>
          <w:lang w:val="ru-RU"/>
        </w:rPr>
      </w:pPr>
      <w:r w:rsidRPr="00BF09ED">
        <w:rPr>
          <w:rStyle w:val="22"/>
          <w:sz w:val="26"/>
          <w:szCs w:val="26"/>
          <w:lang w:val="ru-RU"/>
        </w:rPr>
        <w:t>Чтение текста, разбор ролей, их описание.</w:t>
      </w:r>
    </w:p>
    <w:p w:rsidR="00BF09ED" w:rsidRDefault="00BF09ED" w:rsidP="00BF09ED">
      <w:pPr>
        <w:pStyle w:val="221"/>
        <w:keepNext/>
        <w:keepLines/>
        <w:shd w:val="clear" w:color="auto" w:fill="auto"/>
        <w:spacing w:before="0" w:line="240" w:lineRule="auto"/>
        <w:jc w:val="both"/>
        <w:rPr>
          <w:rStyle w:val="22"/>
          <w:sz w:val="26"/>
          <w:szCs w:val="26"/>
          <w:lang w:val="ru-RU"/>
        </w:rPr>
      </w:pPr>
      <w:r w:rsidRPr="0018418B">
        <w:rPr>
          <w:rStyle w:val="22"/>
          <w:sz w:val="26"/>
          <w:szCs w:val="26"/>
          <w:u w:val="single"/>
          <w:lang w:val="ru-RU"/>
        </w:rPr>
        <w:t>Практика:</w:t>
      </w:r>
      <w:r>
        <w:rPr>
          <w:rStyle w:val="22"/>
          <w:sz w:val="26"/>
          <w:szCs w:val="26"/>
          <w:lang w:val="ru-RU"/>
        </w:rPr>
        <w:t xml:space="preserve"> Инсценировка сказки.</w:t>
      </w:r>
    </w:p>
    <w:p w:rsidR="00F711E8" w:rsidRDefault="00F711E8" w:rsidP="00C02A1C">
      <w:pPr>
        <w:pStyle w:val="221"/>
        <w:keepNext/>
        <w:keepLines/>
        <w:shd w:val="clear" w:color="auto" w:fill="auto"/>
        <w:spacing w:before="0" w:line="240" w:lineRule="auto"/>
        <w:jc w:val="both"/>
        <w:rPr>
          <w:rStyle w:val="22"/>
          <w:sz w:val="26"/>
          <w:szCs w:val="26"/>
          <w:lang w:val="ru-RU"/>
        </w:rPr>
      </w:pPr>
    </w:p>
    <w:p w:rsidR="00F711E8" w:rsidRDefault="00F711E8" w:rsidP="00F711E8">
      <w:pPr>
        <w:pStyle w:val="221"/>
        <w:keepNext/>
        <w:keepLines/>
        <w:shd w:val="clear" w:color="auto" w:fill="auto"/>
        <w:spacing w:before="0" w:line="240" w:lineRule="auto"/>
        <w:jc w:val="both"/>
        <w:rPr>
          <w:rStyle w:val="22"/>
          <w:sz w:val="26"/>
          <w:szCs w:val="26"/>
          <w:u w:val="single"/>
          <w:lang w:val="ru-RU"/>
        </w:rPr>
      </w:pPr>
      <w:r>
        <w:rPr>
          <w:rStyle w:val="22"/>
          <w:sz w:val="26"/>
          <w:szCs w:val="26"/>
          <w:u w:val="single"/>
          <w:lang w:val="ru-RU"/>
        </w:rPr>
        <w:t>3.10</w:t>
      </w:r>
      <w:r w:rsidRPr="00C02A1C">
        <w:rPr>
          <w:rStyle w:val="22"/>
          <w:sz w:val="26"/>
          <w:szCs w:val="26"/>
          <w:u w:val="single"/>
          <w:lang w:val="ru-RU"/>
        </w:rPr>
        <w:t>.</w:t>
      </w:r>
      <w:r w:rsidRPr="00C02A1C">
        <w:rPr>
          <w:u w:val="single"/>
        </w:rPr>
        <w:t xml:space="preserve"> </w:t>
      </w:r>
      <w:r>
        <w:rPr>
          <w:b w:val="0"/>
          <w:u w:val="single"/>
        </w:rPr>
        <w:t>Инсценировка русской</w:t>
      </w:r>
      <w:r w:rsidRPr="00C02A1C">
        <w:rPr>
          <w:b w:val="0"/>
          <w:u w:val="single"/>
        </w:rPr>
        <w:t xml:space="preserve"> народ</w:t>
      </w:r>
      <w:r>
        <w:rPr>
          <w:b w:val="0"/>
          <w:u w:val="single"/>
        </w:rPr>
        <w:t>ной сказк</w:t>
      </w:r>
      <w:r>
        <w:rPr>
          <w:b w:val="0"/>
          <w:u w:val="single"/>
          <w:lang w:val="ru-RU"/>
        </w:rPr>
        <w:t>а «Колобок»</w:t>
      </w:r>
      <w:r>
        <w:rPr>
          <w:b w:val="0"/>
          <w:u w:val="single"/>
        </w:rPr>
        <w:t xml:space="preserve"> с помощью масок и театральных костюмов</w:t>
      </w:r>
      <w:r w:rsidRPr="00C02A1C">
        <w:rPr>
          <w:b w:val="0"/>
          <w:u w:val="single"/>
        </w:rPr>
        <w:t xml:space="preserve"> </w:t>
      </w:r>
      <w:r w:rsidRPr="00C02A1C">
        <w:rPr>
          <w:rStyle w:val="22"/>
          <w:b/>
          <w:sz w:val="26"/>
          <w:szCs w:val="26"/>
          <w:u w:val="single"/>
          <w:lang w:val="ru-RU"/>
        </w:rPr>
        <w:t>-</w:t>
      </w:r>
      <w:r w:rsidR="00BF09ED">
        <w:rPr>
          <w:rStyle w:val="22"/>
          <w:sz w:val="26"/>
          <w:szCs w:val="26"/>
          <w:u w:val="single"/>
          <w:lang w:val="ru-RU"/>
        </w:rPr>
        <w:t xml:space="preserve"> 2</w:t>
      </w:r>
      <w:r>
        <w:rPr>
          <w:rStyle w:val="22"/>
          <w:sz w:val="26"/>
          <w:szCs w:val="26"/>
          <w:u w:val="single"/>
          <w:lang w:val="ru-RU"/>
        </w:rPr>
        <w:t xml:space="preserve"> час</w:t>
      </w:r>
      <w:r w:rsidR="00BF09ED">
        <w:rPr>
          <w:rStyle w:val="22"/>
          <w:sz w:val="26"/>
          <w:szCs w:val="26"/>
          <w:u w:val="single"/>
          <w:lang w:val="ru-RU"/>
        </w:rPr>
        <w:t>а</w:t>
      </w:r>
    </w:p>
    <w:p w:rsidR="00BF09ED" w:rsidRDefault="00BF09ED" w:rsidP="00BF09ED">
      <w:pPr>
        <w:pStyle w:val="221"/>
        <w:keepNext/>
        <w:keepLines/>
        <w:shd w:val="clear" w:color="auto" w:fill="auto"/>
        <w:spacing w:before="0" w:line="240" w:lineRule="auto"/>
        <w:jc w:val="both"/>
        <w:rPr>
          <w:rStyle w:val="22"/>
          <w:sz w:val="26"/>
          <w:szCs w:val="26"/>
          <w:lang w:val="ru-RU"/>
        </w:rPr>
      </w:pPr>
      <w:r>
        <w:rPr>
          <w:rStyle w:val="22"/>
          <w:sz w:val="26"/>
          <w:szCs w:val="26"/>
          <w:u w:val="single"/>
          <w:lang w:val="ru-RU"/>
        </w:rPr>
        <w:t xml:space="preserve">Теория: </w:t>
      </w:r>
      <w:r>
        <w:rPr>
          <w:rStyle w:val="22"/>
          <w:sz w:val="26"/>
          <w:szCs w:val="26"/>
          <w:lang w:val="ru-RU"/>
        </w:rPr>
        <w:t xml:space="preserve">Сказка прекрасно подходит для инсценировки, потому что там есть диалог. </w:t>
      </w:r>
    </w:p>
    <w:p w:rsidR="00BF09ED" w:rsidRPr="00BF09ED" w:rsidRDefault="00BF09ED" w:rsidP="00BF09ED">
      <w:pPr>
        <w:pStyle w:val="221"/>
        <w:keepNext/>
        <w:keepLines/>
        <w:shd w:val="clear" w:color="auto" w:fill="auto"/>
        <w:spacing w:before="0" w:line="240" w:lineRule="auto"/>
        <w:jc w:val="both"/>
        <w:rPr>
          <w:rStyle w:val="22"/>
          <w:sz w:val="26"/>
          <w:szCs w:val="26"/>
          <w:lang w:val="ru-RU"/>
        </w:rPr>
      </w:pPr>
      <w:r w:rsidRPr="00BF09ED">
        <w:rPr>
          <w:rStyle w:val="22"/>
          <w:sz w:val="26"/>
          <w:szCs w:val="26"/>
          <w:lang w:val="ru-RU"/>
        </w:rPr>
        <w:t>Чтение текста, разбор ролей, их описание.</w:t>
      </w:r>
    </w:p>
    <w:p w:rsidR="00BF09ED" w:rsidRDefault="00BF09ED" w:rsidP="00BF09ED">
      <w:pPr>
        <w:pStyle w:val="221"/>
        <w:keepNext/>
        <w:keepLines/>
        <w:shd w:val="clear" w:color="auto" w:fill="auto"/>
        <w:spacing w:before="0" w:line="240" w:lineRule="auto"/>
        <w:jc w:val="both"/>
        <w:rPr>
          <w:rStyle w:val="22"/>
          <w:sz w:val="26"/>
          <w:szCs w:val="26"/>
          <w:lang w:val="ru-RU"/>
        </w:rPr>
      </w:pPr>
      <w:r w:rsidRPr="0018418B">
        <w:rPr>
          <w:rStyle w:val="22"/>
          <w:sz w:val="26"/>
          <w:szCs w:val="26"/>
          <w:u w:val="single"/>
          <w:lang w:val="ru-RU"/>
        </w:rPr>
        <w:t>Практика:</w:t>
      </w:r>
      <w:r>
        <w:rPr>
          <w:rStyle w:val="22"/>
          <w:sz w:val="26"/>
          <w:szCs w:val="26"/>
          <w:lang w:val="ru-RU"/>
        </w:rPr>
        <w:t xml:space="preserve"> Инсценировка сказки.</w:t>
      </w:r>
    </w:p>
    <w:p w:rsidR="00F711E8" w:rsidRDefault="00F711E8" w:rsidP="00F711E8">
      <w:pPr>
        <w:pStyle w:val="221"/>
        <w:keepNext/>
        <w:keepLines/>
        <w:shd w:val="clear" w:color="auto" w:fill="auto"/>
        <w:spacing w:before="0" w:line="240" w:lineRule="auto"/>
        <w:jc w:val="both"/>
        <w:rPr>
          <w:rStyle w:val="22"/>
          <w:sz w:val="26"/>
          <w:szCs w:val="26"/>
          <w:lang w:val="ru-RU"/>
        </w:rPr>
      </w:pPr>
    </w:p>
    <w:p w:rsidR="00F711E8" w:rsidRDefault="00F711E8" w:rsidP="00F711E8">
      <w:pPr>
        <w:pStyle w:val="221"/>
        <w:keepNext/>
        <w:keepLines/>
        <w:shd w:val="clear" w:color="auto" w:fill="auto"/>
        <w:spacing w:before="0" w:line="240" w:lineRule="auto"/>
        <w:jc w:val="both"/>
        <w:rPr>
          <w:rStyle w:val="22"/>
          <w:sz w:val="26"/>
          <w:szCs w:val="26"/>
          <w:u w:val="single"/>
          <w:lang w:val="ru-RU"/>
        </w:rPr>
      </w:pPr>
      <w:r>
        <w:rPr>
          <w:rStyle w:val="22"/>
          <w:sz w:val="26"/>
          <w:szCs w:val="26"/>
          <w:u w:val="single"/>
          <w:lang w:val="ru-RU"/>
        </w:rPr>
        <w:t>3.11</w:t>
      </w:r>
      <w:r w:rsidRPr="00C02A1C">
        <w:rPr>
          <w:rStyle w:val="22"/>
          <w:sz w:val="26"/>
          <w:szCs w:val="26"/>
          <w:u w:val="single"/>
          <w:lang w:val="ru-RU"/>
        </w:rPr>
        <w:t>.</w:t>
      </w:r>
      <w:r w:rsidRPr="00C02A1C">
        <w:rPr>
          <w:u w:val="single"/>
        </w:rPr>
        <w:t xml:space="preserve"> </w:t>
      </w:r>
      <w:r>
        <w:rPr>
          <w:b w:val="0"/>
          <w:u w:val="single"/>
        </w:rPr>
        <w:t>Инсценировка русской</w:t>
      </w:r>
      <w:r w:rsidRPr="00C02A1C">
        <w:rPr>
          <w:b w:val="0"/>
          <w:u w:val="single"/>
        </w:rPr>
        <w:t xml:space="preserve"> народ</w:t>
      </w:r>
      <w:r>
        <w:rPr>
          <w:b w:val="0"/>
          <w:u w:val="single"/>
        </w:rPr>
        <w:t>ной сказк</w:t>
      </w:r>
      <w:r>
        <w:rPr>
          <w:b w:val="0"/>
          <w:u w:val="single"/>
          <w:lang w:val="ru-RU"/>
        </w:rPr>
        <w:t>а «Волк и лиса»</w:t>
      </w:r>
      <w:r>
        <w:rPr>
          <w:b w:val="0"/>
          <w:u w:val="single"/>
        </w:rPr>
        <w:t xml:space="preserve"> с помощью масок и театральных костюмов</w:t>
      </w:r>
      <w:r w:rsidRPr="00C02A1C">
        <w:rPr>
          <w:b w:val="0"/>
          <w:u w:val="single"/>
        </w:rPr>
        <w:t xml:space="preserve"> </w:t>
      </w:r>
      <w:r w:rsidRPr="00C02A1C">
        <w:rPr>
          <w:rStyle w:val="22"/>
          <w:b/>
          <w:sz w:val="26"/>
          <w:szCs w:val="26"/>
          <w:u w:val="single"/>
          <w:lang w:val="ru-RU"/>
        </w:rPr>
        <w:t>-</w:t>
      </w:r>
      <w:r w:rsidR="00BF09ED">
        <w:rPr>
          <w:rStyle w:val="22"/>
          <w:sz w:val="26"/>
          <w:szCs w:val="26"/>
          <w:u w:val="single"/>
          <w:lang w:val="ru-RU"/>
        </w:rPr>
        <w:t xml:space="preserve"> 2</w:t>
      </w:r>
      <w:r>
        <w:rPr>
          <w:rStyle w:val="22"/>
          <w:sz w:val="26"/>
          <w:szCs w:val="26"/>
          <w:u w:val="single"/>
          <w:lang w:val="ru-RU"/>
        </w:rPr>
        <w:t xml:space="preserve"> час</w:t>
      </w:r>
      <w:r w:rsidR="00BF09ED">
        <w:rPr>
          <w:rStyle w:val="22"/>
          <w:sz w:val="26"/>
          <w:szCs w:val="26"/>
          <w:u w:val="single"/>
          <w:lang w:val="ru-RU"/>
        </w:rPr>
        <w:t>а</w:t>
      </w:r>
    </w:p>
    <w:p w:rsidR="00BF09ED" w:rsidRDefault="00BF09ED" w:rsidP="00BF09ED">
      <w:pPr>
        <w:pStyle w:val="221"/>
        <w:keepNext/>
        <w:keepLines/>
        <w:shd w:val="clear" w:color="auto" w:fill="auto"/>
        <w:spacing w:before="0" w:line="240" w:lineRule="auto"/>
        <w:jc w:val="both"/>
        <w:rPr>
          <w:rStyle w:val="22"/>
          <w:sz w:val="26"/>
          <w:szCs w:val="26"/>
          <w:lang w:val="ru-RU"/>
        </w:rPr>
      </w:pPr>
      <w:r>
        <w:rPr>
          <w:rStyle w:val="22"/>
          <w:sz w:val="26"/>
          <w:szCs w:val="26"/>
          <w:u w:val="single"/>
          <w:lang w:val="ru-RU"/>
        </w:rPr>
        <w:t xml:space="preserve">Теория: </w:t>
      </w:r>
      <w:r>
        <w:rPr>
          <w:rStyle w:val="22"/>
          <w:sz w:val="26"/>
          <w:szCs w:val="26"/>
          <w:lang w:val="ru-RU"/>
        </w:rPr>
        <w:t xml:space="preserve">Сказка прекрасно подходит для инсценировки, потому что там есть диалог. </w:t>
      </w:r>
    </w:p>
    <w:p w:rsidR="00BF09ED" w:rsidRPr="00BF09ED" w:rsidRDefault="00BF09ED" w:rsidP="00BF09ED">
      <w:pPr>
        <w:pStyle w:val="221"/>
        <w:keepNext/>
        <w:keepLines/>
        <w:shd w:val="clear" w:color="auto" w:fill="auto"/>
        <w:spacing w:before="0" w:line="240" w:lineRule="auto"/>
        <w:jc w:val="both"/>
        <w:rPr>
          <w:rStyle w:val="22"/>
          <w:sz w:val="26"/>
          <w:szCs w:val="26"/>
          <w:lang w:val="ru-RU"/>
        </w:rPr>
      </w:pPr>
      <w:r w:rsidRPr="00BF09ED">
        <w:rPr>
          <w:rStyle w:val="22"/>
          <w:sz w:val="26"/>
          <w:szCs w:val="26"/>
          <w:lang w:val="ru-RU"/>
        </w:rPr>
        <w:t>Чтение текста, разбор ролей, их описание.</w:t>
      </w:r>
    </w:p>
    <w:p w:rsidR="00BF09ED" w:rsidRDefault="00BF09ED" w:rsidP="00BF09ED">
      <w:pPr>
        <w:pStyle w:val="221"/>
        <w:keepNext/>
        <w:keepLines/>
        <w:shd w:val="clear" w:color="auto" w:fill="auto"/>
        <w:spacing w:before="0" w:line="240" w:lineRule="auto"/>
        <w:jc w:val="both"/>
        <w:rPr>
          <w:rStyle w:val="22"/>
          <w:sz w:val="26"/>
          <w:szCs w:val="26"/>
          <w:lang w:val="ru-RU"/>
        </w:rPr>
      </w:pPr>
      <w:r w:rsidRPr="0018418B">
        <w:rPr>
          <w:rStyle w:val="22"/>
          <w:sz w:val="26"/>
          <w:szCs w:val="26"/>
          <w:u w:val="single"/>
          <w:lang w:val="ru-RU"/>
        </w:rPr>
        <w:t>Практика:</w:t>
      </w:r>
      <w:r>
        <w:rPr>
          <w:rStyle w:val="22"/>
          <w:sz w:val="26"/>
          <w:szCs w:val="26"/>
          <w:lang w:val="ru-RU"/>
        </w:rPr>
        <w:t xml:space="preserve"> Инсценировка сказки.</w:t>
      </w:r>
    </w:p>
    <w:p w:rsidR="00F711E8" w:rsidRDefault="00F711E8" w:rsidP="00C02A1C">
      <w:pPr>
        <w:pStyle w:val="221"/>
        <w:keepNext/>
        <w:keepLines/>
        <w:shd w:val="clear" w:color="auto" w:fill="auto"/>
        <w:spacing w:before="0" w:line="240" w:lineRule="auto"/>
        <w:jc w:val="both"/>
        <w:rPr>
          <w:rStyle w:val="22"/>
          <w:sz w:val="26"/>
          <w:szCs w:val="26"/>
          <w:lang w:val="ru-RU"/>
        </w:rPr>
      </w:pPr>
    </w:p>
    <w:p w:rsidR="00F711E8" w:rsidRDefault="00F711E8" w:rsidP="00F711E8">
      <w:pPr>
        <w:pStyle w:val="221"/>
        <w:keepNext/>
        <w:keepLines/>
        <w:shd w:val="clear" w:color="auto" w:fill="auto"/>
        <w:spacing w:before="0" w:line="240" w:lineRule="auto"/>
        <w:jc w:val="both"/>
        <w:rPr>
          <w:rStyle w:val="22"/>
          <w:sz w:val="26"/>
          <w:szCs w:val="26"/>
          <w:u w:val="single"/>
          <w:lang w:val="ru-RU"/>
        </w:rPr>
      </w:pPr>
      <w:r>
        <w:rPr>
          <w:rStyle w:val="22"/>
          <w:sz w:val="26"/>
          <w:szCs w:val="26"/>
          <w:u w:val="single"/>
          <w:lang w:val="ru-RU"/>
        </w:rPr>
        <w:t>3.12</w:t>
      </w:r>
      <w:r w:rsidRPr="00C02A1C">
        <w:rPr>
          <w:rStyle w:val="22"/>
          <w:sz w:val="26"/>
          <w:szCs w:val="26"/>
          <w:u w:val="single"/>
          <w:lang w:val="ru-RU"/>
        </w:rPr>
        <w:t>.</w:t>
      </w:r>
      <w:r w:rsidRPr="00C02A1C">
        <w:rPr>
          <w:u w:val="single"/>
        </w:rPr>
        <w:t xml:space="preserve"> </w:t>
      </w:r>
      <w:r>
        <w:rPr>
          <w:b w:val="0"/>
          <w:u w:val="single"/>
        </w:rPr>
        <w:t>Инсценировка русской</w:t>
      </w:r>
      <w:r w:rsidRPr="00C02A1C">
        <w:rPr>
          <w:b w:val="0"/>
          <w:u w:val="single"/>
        </w:rPr>
        <w:t xml:space="preserve"> народ</w:t>
      </w:r>
      <w:r>
        <w:rPr>
          <w:b w:val="0"/>
          <w:u w:val="single"/>
        </w:rPr>
        <w:t>ной сказк</w:t>
      </w:r>
      <w:r>
        <w:rPr>
          <w:b w:val="0"/>
          <w:u w:val="single"/>
          <w:lang w:val="ru-RU"/>
        </w:rPr>
        <w:t>а «Крошечка-</w:t>
      </w:r>
      <w:proofErr w:type="spellStart"/>
      <w:r>
        <w:rPr>
          <w:b w:val="0"/>
          <w:u w:val="single"/>
          <w:lang w:val="ru-RU"/>
        </w:rPr>
        <w:t>Хаврошечка</w:t>
      </w:r>
      <w:proofErr w:type="spellEnd"/>
      <w:r>
        <w:rPr>
          <w:b w:val="0"/>
          <w:u w:val="single"/>
          <w:lang w:val="ru-RU"/>
        </w:rPr>
        <w:t>»</w:t>
      </w:r>
      <w:r>
        <w:rPr>
          <w:b w:val="0"/>
          <w:u w:val="single"/>
        </w:rPr>
        <w:t xml:space="preserve"> с помощью масок и театральных костюмов</w:t>
      </w:r>
      <w:r w:rsidRPr="00C02A1C">
        <w:rPr>
          <w:b w:val="0"/>
          <w:u w:val="single"/>
        </w:rPr>
        <w:t xml:space="preserve"> </w:t>
      </w:r>
      <w:r w:rsidRPr="00C02A1C">
        <w:rPr>
          <w:rStyle w:val="22"/>
          <w:b/>
          <w:sz w:val="26"/>
          <w:szCs w:val="26"/>
          <w:u w:val="single"/>
          <w:lang w:val="ru-RU"/>
        </w:rPr>
        <w:t>-</w:t>
      </w:r>
      <w:r w:rsidR="00BF09ED">
        <w:rPr>
          <w:rStyle w:val="22"/>
          <w:sz w:val="26"/>
          <w:szCs w:val="26"/>
          <w:u w:val="single"/>
          <w:lang w:val="ru-RU"/>
        </w:rPr>
        <w:t xml:space="preserve"> 2</w:t>
      </w:r>
      <w:r>
        <w:rPr>
          <w:rStyle w:val="22"/>
          <w:sz w:val="26"/>
          <w:szCs w:val="26"/>
          <w:u w:val="single"/>
          <w:lang w:val="ru-RU"/>
        </w:rPr>
        <w:t xml:space="preserve"> час</w:t>
      </w:r>
      <w:r w:rsidR="00BF09ED">
        <w:rPr>
          <w:rStyle w:val="22"/>
          <w:sz w:val="26"/>
          <w:szCs w:val="26"/>
          <w:u w:val="single"/>
          <w:lang w:val="ru-RU"/>
        </w:rPr>
        <w:t>а</w:t>
      </w:r>
    </w:p>
    <w:p w:rsidR="00BF09ED" w:rsidRDefault="00BF09ED" w:rsidP="00BF09ED">
      <w:pPr>
        <w:pStyle w:val="221"/>
        <w:keepNext/>
        <w:keepLines/>
        <w:shd w:val="clear" w:color="auto" w:fill="auto"/>
        <w:spacing w:before="0" w:line="240" w:lineRule="auto"/>
        <w:jc w:val="both"/>
        <w:rPr>
          <w:rStyle w:val="22"/>
          <w:sz w:val="26"/>
          <w:szCs w:val="26"/>
          <w:lang w:val="ru-RU"/>
        </w:rPr>
      </w:pPr>
      <w:r>
        <w:rPr>
          <w:rStyle w:val="22"/>
          <w:sz w:val="26"/>
          <w:szCs w:val="26"/>
          <w:u w:val="single"/>
          <w:lang w:val="ru-RU"/>
        </w:rPr>
        <w:lastRenderedPageBreak/>
        <w:t xml:space="preserve">Теория: </w:t>
      </w:r>
      <w:r>
        <w:rPr>
          <w:rStyle w:val="22"/>
          <w:sz w:val="26"/>
          <w:szCs w:val="26"/>
          <w:lang w:val="ru-RU"/>
        </w:rPr>
        <w:t xml:space="preserve">Сказка прекрасно подходит для инсценировки, потому что там есть диалог. </w:t>
      </w:r>
    </w:p>
    <w:p w:rsidR="00BF09ED" w:rsidRPr="00BF09ED" w:rsidRDefault="00BF09ED" w:rsidP="00BF09ED">
      <w:pPr>
        <w:pStyle w:val="221"/>
        <w:keepNext/>
        <w:keepLines/>
        <w:shd w:val="clear" w:color="auto" w:fill="auto"/>
        <w:spacing w:before="0" w:line="240" w:lineRule="auto"/>
        <w:jc w:val="both"/>
        <w:rPr>
          <w:rStyle w:val="22"/>
          <w:sz w:val="26"/>
          <w:szCs w:val="26"/>
          <w:lang w:val="ru-RU"/>
        </w:rPr>
      </w:pPr>
      <w:r w:rsidRPr="00BF09ED">
        <w:rPr>
          <w:rStyle w:val="22"/>
          <w:sz w:val="26"/>
          <w:szCs w:val="26"/>
          <w:lang w:val="ru-RU"/>
        </w:rPr>
        <w:t>Чтение текста, разбор ролей, их описание.</w:t>
      </w:r>
    </w:p>
    <w:p w:rsidR="00BF09ED" w:rsidRDefault="00BF09ED" w:rsidP="00BF09ED">
      <w:pPr>
        <w:pStyle w:val="221"/>
        <w:keepNext/>
        <w:keepLines/>
        <w:shd w:val="clear" w:color="auto" w:fill="auto"/>
        <w:spacing w:before="0" w:line="240" w:lineRule="auto"/>
        <w:jc w:val="both"/>
        <w:rPr>
          <w:rStyle w:val="22"/>
          <w:sz w:val="26"/>
          <w:szCs w:val="26"/>
          <w:lang w:val="ru-RU"/>
        </w:rPr>
      </w:pPr>
      <w:r w:rsidRPr="0018418B">
        <w:rPr>
          <w:rStyle w:val="22"/>
          <w:sz w:val="26"/>
          <w:szCs w:val="26"/>
          <w:u w:val="single"/>
          <w:lang w:val="ru-RU"/>
        </w:rPr>
        <w:t>Практика:</w:t>
      </w:r>
      <w:r>
        <w:rPr>
          <w:rStyle w:val="22"/>
          <w:sz w:val="26"/>
          <w:szCs w:val="26"/>
          <w:lang w:val="ru-RU"/>
        </w:rPr>
        <w:t xml:space="preserve"> Инсценировка сказки.</w:t>
      </w:r>
    </w:p>
    <w:p w:rsidR="00C02A1C" w:rsidRDefault="00C02A1C" w:rsidP="00C02A1C">
      <w:pPr>
        <w:pStyle w:val="221"/>
        <w:keepNext/>
        <w:keepLines/>
        <w:shd w:val="clear" w:color="auto" w:fill="auto"/>
        <w:spacing w:before="0" w:line="240" w:lineRule="auto"/>
        <w:jc w:val="both"/>
        <w:rPr>
          <w:rStyle w:val="22"/>
          <w:sz w:val="26"/>
          <w:szCs w:val="26"/>
          <w:lang w:val="ru-RU"/>
        </w:rPr>
      </w:pPr>
    </w:p>
    <w:p w:rsidR="00C02A1C" w:rsidRDefault="00F711E8" w:rsidP="00C02A1C">
      <w:pPr>
        <w:pStyle w:val="221"/>
        <w:keepNext/>
        <w:keepLines/>
        <w:shd w:val="clear" w:color="auto" w:fill="auto"/>
        <w:spacing w:before="0" w:line="240" w:lineRule="auto"/>
        <w:jc w:val="both"/>
        <w:rPr>
          <w:rStyle w:val="22"/>
          <w:sz w:val="26"/>
          <w:szCs w:val="26"/>
          <w:u w:val="single"/>
          <w:lang w:val="ru-RU"/>
        </w:rPr>
      </w:pPr>
      <w:r>
        <w:rPr>
          <w:rStyle w:val="22"/>
          <w:sz w:val="26"/>
          <w:szCs w:val="26"/>
          <w:u w:val="single"/>
          <w:lang w:val="ru-RU"/>
        </w:rPr>
        <w:t>3.13</w:t>
      </w:r>
      <w:r w:rsidR="00C02A1C">
        <w:rPr>
          <w:rStyle w:val="22"/>
          <w:sz w:val="26"/>
          <w:szCs w:val="26"/>
          <w:u w:val="single"/>
          <w:lang w:val="ru-RU"/>
        </w:rPr>
        <w:t>.Игра</w:t>
      </w:r>
      <w:r>
        <w:rPr>
          <w:rStyle w:val="22"/>
          <w:sz w:val="26"/>
          <w:szCs w:val="26"/>
          <w:u w:val="single"/>
          <w:lang w:val="ru-RU"/>
        </w:rPr>
        <w:t xml:space="preserve"> «Создай свой танец» - 2 </w:t>
      </w:r>
      <w:r w:rsidR="00C02A1C">
        <w:rPr>
          <w:rStyle w:val="22"/>
          <w:sz w:val="26"/>
          <w:szCs w:val="26"/>
          <w:u w:val="single"/>
          <w:lang w:val="ru-RU"/>
        </w:rPr>
        <w:t>час</w:t>
      </w:r>
      <w:r>
        <w:rPr>
          <w:rStyle w:val="22"/>
          <w:sz w:val="26"/>
          <w:szCs w:val="26"/>
          <w:u w:val="single"/>
          <w:lang w:val="ru-RU"/>
        </w:rPr>
        <w:t>а</w:t>
      </w:r>
    </w:p>
    <w:p w:rsidR="00C02A1C" w:rsidRDefault="00C02A1C" w:rsidP="00C02A1C">
      <w:pPr>
        <w:pStyle w:val="221"/>
        <w:keepNext/>
        <w:keepLines/>
        <w:shd w:val="clear" w:color="auto" w:fill="auto"/>
        <w:spacing w:before="0" w:line="240" w:lineRule="auto"/>
        <w:jc w:val="both"/>
        <w:rPr>
          <w:rStyle w:val="22"/>
          <w:sz w:val="26"/>
          <w:szCs w:val="26"/>
          <w:lang w:val="ru-RU"/>
        </w:rPr>
      </w:pPr>
      <w:r w:rsidRPr="0018418B">
        <w:rPr>
          <w:rStyle w:val="22"/>
          <w:sz w:val="26"/>
          <w:szCs w:val="26"/>
          <w:u w:val="single"/>
          <w:lang w:val="ru-RU"/>
        </w:rPr>
        <w:t>Практика:</w:t>
      </w:r>
      <w:r>
        <w:rPr>
          <w:rStyle w:val="22"/>
          <w:sz w:val="26"/>
          <w:szCs w:val="26"/>
          <w:lang w:val="ru-RU"/>
        </w:rPr>
        <w:t xml:space="preserve"> Игра направлена на развитие поощрение творчества, развития выдержки и совершенствования умения слушать. Суть игры в том, что </w:t>
      </w:r>
      <w:r w:rsidR="005F4195">
        <w:rPr>
          <w:rStyle w:val="22"/>
          <w:sz w:val="26"/>
          <w:szCs w:val="26"/>
          <w:lang w:val="ru-RU"/>
        </w:rPr>
        <w:t xml:space="preserve">один из игроков раскидывает на полу лоскутки ткани разных цветов и под выбранную музыку импровизирует. Он скачет по лоскуткам, кружится возле них, перескакивает. Остальные дети – зрители.  Все могут принять участие в создании своего танца. </w:t>
      </w:r>
    </w:p>
    <w:p w:rsidR="00F711E8" w:rsidRDefault="00F711E8" w:rsidP="00C02A1C">
      <w:pPr>
        <w:pStyle w:val="221"/>
        <w:keepNext/>
        <w:keepLines/>
        <w:shd w:val="clear" w:color="auto" w:fill="auto"/>
        <w:spacing w:before="0" w:line="240" w:lineRule="auto"/>
        <w:jc w:val="both"/>
        <w:rPr>
          <w:rStyle w:val="22"/>
          <w:sz w:val="26"/>
          <w:szCs w:val="26"/>
          <w:lang w:val="ru-RU"/>
        </w:rPr>
      </w:pPr>
    </w:p>
    <w:p w:rsidR="00F711E8" w:rsidRPr="00F711E8" w:rsidRDefault="00F711E8" w:rsidP="00C02A1C">
      <w:pPr>
        <w:pStyle w:val="221"/>
        <w:keepNext/>
        <w:keepLines/>
        <w:shd w:val="clear" w:color="auto" w:fill="auto"/>
        <w:spacing w:before="0" w:line="240" w:lineRule="auto"/>
        <w:jc w:val="both"/>
        <w:rPr>
          <w:rStyle w:val="22"/>
          <w:sz w:val="26"/>
          <w:szCs w:val="26"/>
          <w:u w:val="single"/>
          <w:lang w:val="ru-RU"/>
        </w:rPr>
      </w:pPr>
      <w:r w:rsidRPr="00F711E8">
        <w:rPr>
          <w:rStyle w:val="22"/>
          <w:sz w:val="26"/>
          <w:szCs w:val="26"/>
          <w:u w:val="single"/>
          <w:lang w:val="ru-RU"/>
        </w:rPr>
        <w:t>3.14. Игра «Свободный стул» - 2 часа</w:t>
      </w:r>
    </w:p>
    <w:p w:rsidR="00F711E8" w:rsidRDefault="00F711E8" w:rsidP="00C02A1C">
      <w:pPr>
        <w:pStyle w:val="221"/>
        <w:keepNext/>
        <w:keepLines/>
        <w:shd w:val="clear" w:color="auto" w:fill="auto"/>
        <w:spacing w:before="0" w:line="240" w:lineRule="auto"/>
        <w:jc w:val="both"/>
        <w:rPr>
          <w:rStyle w:val="22"/>
          <w:sz w:val="26"/>
          <w:szCs w:val="26"/>
          <w:lang w:val="ru-RU"/>
        </w:rPr>
      </w:pPr>
      <w:r w:rsidRPr="00F711E8">
        <w:rPr>
          <w:rStyle w:val="22"/>
          <w:sz w:val="26"/>
          <w:szCs w:val="26"/>
          <w:u w:val="single"/>
          <w:lang w:val="ru-RU"/>
        </w:rPr>
        <w:t>Практика:</w:t>
      </w:r>
      <w:r>
        <w:rPr>
          <w:rStyle w:val="22"/>
          <w:sz w:val="26"/>
          <w:szCs w:val="26"/>
          <w:lang w:val="ru-RU"/>
        </w:rPr>
        <w:t xml:space="preserve"> Игра направлена на развитие умения слушать, развитие зрительного контакта и невербального общения. </w:t>
      </w:r>
      <w:r w:rsidR="00A33236">
        <w:rPr>
          <w:rStyle w:val="22"/>
          <w:sz w:val="26"/>
          <w:szCs w:val="26"/>
          <w:lang w:val="ru-RU"/>
        </w:rPr>
        <w:t xml:space="preserve">Группа сидит в кругу, где одно место свободное. Тот, кто сидит справа от свободного места, приглашает кого-то из круга занять это свободное место, следующий, кто получился справа от нового свободного места приглашает следующего. Все это идет под музыку. </w:t>
      </w:r>
    </w:p>
    <w:p w:rsidR="00BF09ED" w:rsidRDefault="00BF09ED" w:rsidP="00C02A1C">
      <w:pPr>
        <w:pStyle w:val="221"/>
        <w:keepNext/>
        <w:keepLines/>
        <w:shd w:val="clear" w:color="auto" w:fill="auto"/>
        <w:spacing w:before="0" w:line="240" w:lineRule="auto"/>
        <w:jc w:val="both"/>
        <w:rPr>
          <w:rStyle w:val="22"/>
          <w:sz w:val="26"/>
          <w:szCs w:val="26"/>
          <w:lang w:val="ru-RU"/>
        </w:rPr>
      </w:pPr>
    </w:p>
    <w:p w:rsidR="00BF09ED" w:rsidRPr="00BF09ED" w:rsidRDefault="00BF09ED" w:rsidP="00C02A1C">
      <w:pPr>
        <w:pStyle w:val="221"/>
        <w:keepNext/>
        <w:keepLines/>
        <w:shd w:val="clear" w:color="auto" w:fill="auto"/>
        <w:spacing w:before="0" w:line="240" w:lineRule="auto"/>
        <w:jc w:val="both"/>
        <w:rPr>
          <w:rStyle w:val="22"/>
          <w:sz w:val="26"/>
          <w:szCs w:val="26"/>
          <w:u w:val="single"/>
          <w:lang w:val="ru-RU"/>
        </w:rPr>
      </w:pPr>
      <w:r w:rsidRPr="00BF09ED">
        <w:rPr>
          <w:rStyle w:val="22"/>
          <w:sz w:val="26"/>
          <w:szCs w:val="26"/>
          <w:u w:val="single"/>
          <w:lang w:val="ru-RU"/>
        </w:rPr>
        <w:t>3.15. Игра «</w:t>
      </w:r>
      <w:r>
        <w:rPr>
          <w:rStyle w:val="22"/>
          <w:sz w:val="26"/>
          <w:szCs w:val="26"/>
          <w:u w:val="single"/>
          <w:lang w:val="ru-RU"/>
        </w:rPr>
        <w:t>Слушай и выбирай</w:t>
      </w:r>
      <w:r w:rsidRPr="00BF09ED">
        <w:rPr>
          <w:rStyle w:val="22"/>
          <w:sz w:val="26"/>
          <w:szCs w:val="26"/>
          <w:u w:val="single"/>
          <w:lang w:val="ru-RU"/>
        </w:rPr>
        <w:t>» - 2 часа</w:t>
      </w:r>
    </w:p>
    <w:p w:rsidR="00BF09ED" w:rsidRPr="00BC5753" w:rsidRDefault="00BF09ED" w:rsidP="00C02A1C">
      <w:pPr>
        <w:pStyle w:val="221"/>
        <w:keepNext/>
        <w:keepLines/>
        <w:shd w:val="clear" w:color="auto" w:fill="auto"/>
        <w:spacing w:before="0" w:line="240" w:lineRule="auto"/>
        <w:jc w:val="both"/>
        <w:rPr>
          <w:rStyle w:val="22"/>
          <w:sz w:val="26"/>
          <w:szCs w:val="26"/>
          <w:lang w:val="ru-RU"/>
        </w:rPr>
      </w:pPr>
      <w:r w:rsidRPr="00BF09ED">
        <w:rPr>
          <w:rStyle w:val="22"/>
          <w:sz w:val="26"/>
          <w:szCs w:val="26"/>
          <w:u w:val="single"/>
          <w:lang w:val="ru-RU"/>
        </w:rPr>
        <w:t>Практика</w:t>
      </w:r>
      <w:r w:rsidRPr="00BC5753">
        <w:rPr>
          <w:rStyle w:val="22"/>
          <w:sz w:val="26"/>
          <w:szCs w:val="26"/>
          <w:lang w:val="ru-RU"/>
        </w:rPr>
        <w:t xml:space="preserve">:  </w:t>
      </w:r>
      <w:r w:rsidR="00BC5753">
        <w:rPr>
          <w:rStyle w:val="22"/>
          <w:sz w:val="26"/>
          <w:szCs w:val="26"/>
          <w:lang w:val="ru-RU"/>
        </w:rPr>
        <w:t>Игра направлена на развитие инициативы и умения распределять роли и предметы. Все инструменты спрятаны за ширмой. Ведущий (или ребенок, которого выбрали) играет на одном из них, а потом передает его для игры участнику, который назвал этот инструмент. Так продолжается до тех пор, пока каждый из участников не поучит свой инструмент (число инструментов больше числа участников на 1-2, чтобы был выбор). После раздачи инструментов играют все вместе.</w:t>
      </w:r>
    </w:p>
    <w:p w:rsidR="00125A5D" w:rsidRDefault="00125A5D" w:rsidP="00CB17FE">
      <w:pPr>
        <w:pStyle w:val="221"/>
        <w:keepNext/>
        <w:keepLines/>
        <w:shd w:val="clear" w:color="auto" w:fill="auto"/>
        <w:spacing w:before="0" w:line="240" w:lineRule="auto"/>
        <w:jc w:val="both"/>
        <w:rPr>
          <w:b w:val="0"/>
          <w:sz w:val="26"/>
          <w:szCs w:val="26"/>
          <w:lang w:val="ru-RU"/>
        </w:rPr>
      </w:pPr>
    </w:p>
    <w:p w:rsidR="00BF09ED" w:rsidRPr="00BF09ED" w:rsidRDefault="00BF09ED" w:rsidP="00BF09ED">
      <w:pPr>
        <w:pStyle w:val="221"/>
        <w:keepNext/>
        <w:keepLines/>
        <w:shd w:val="clear" w:color="auto" w:fill="auto"/>
        <w:spacing w:before="0" w:line="240" w:lineRule="auto"/>
        <w:jc w:val="both"/>
        <w:rPr>
          <w:rStyle w:val="22"/>
          <w:sz w:val="26"/>
          <w:szCs w:val="26"/>
          <w:u w:val="single"/>
          <w:lang w:val="ru-RU"/>
        </w:rPr>
      </w:pPr>
      <w:r>
        <w:rPr>
          <w:rStyle w:val="22"/>
          <w:sz w:val="26"/>
          <w:szCs w:val="26"/>
          <w:u w:val="single"/>
          <w:lang w:val="ru-RU"/>
        </w:rPr>
        <w:t>3.16</w:t>
      </w:r>
      <w:r w:rsidRPr="00BF09ED">
        <w:rPr>
          <w:rStyle w:val="22"/>
          <w:sz w:val="26"/>
          <w:szCs w:val="26"/>
          <w:u w:val="single"/>
          <w:lang w:val="ru-RU"/>
        </w:rPr>
        <w:t>. Игра «</w:t>
      </w:r>
      <w:r>
        <w:rPr>
          <w:rStyle w:val="22"/>
          <w:sz w:val="26"/>
          <w:szCs w:val="26"/>
          <w:u w:val="single"/>
          <w:lang w:val="ru-RU"/>
        </w:rPr>
        <w:t>Вертящийся бубен</w:t>
      </w:r>
      <w:r w:rsidRPr="00BF09ED">
        <w:rPr>
          <w:rStyle w:val="22"/>
          <w:sz w:val="26"/>
          <w:szCs w:val="26"/>
          <w:u w:val="single"/>
          <w:lang w:val="ru-RU"/>
        </w:rPr>
        <w:t>» - 2 часа</w:t>
      </w:r>
    </w:p>
    <w:p w:rsidR="00BF09ED" w:rsidRPr="00B055C7" w:rsidRDefault="00BF09ED" w:rsidP="00BF09ED">
      <w:pPr>
        <w:pStyle w:val="221"/>
        <w:keepNext/>
        <w:keepLines/>
        <w:shd w:val="clear" w:color="auto" w:fill="auto"/>
        <w:spacing w:before="0" w:line="240" w:lineRule="auto"/>
        <w:jc w:val="both"/>
        <w:rPr>
          <w:rStyle w:val="22"/>
          <w:sz w:val="26"/>
          <w:szCs w:val="26"/>
          <w:lang w:val="ru-RU"/>
        </w:rPr>
      </w:pPr>
      <w:r w:rsidRPr="00BF09ED">
        <w:rPr>
          <w:rStyle w:val="22"/>
          <w:sz w:val="26"/>
          <w:szCs w:val="26"/>
          <w:u w:val="single"/>
          <w:lang w:val="ru-RU"/>
        </w:rPr>
        <w:t>Практика</w:t>
      </w:r>
      <w:r w:rsidRPr="00BC5753">
        <w:rPr>
          <w:rStyle w:val="22"/>
          <w:sz w:val="26"/>
          <w:szCs w:val="26"/>
          <w:lang w:val="ru-RU"/>
        </w:rPr>
        <w:t xml:space="preserve">:  </w:t>
      </w:r>
      <w:r w:rsidR="00BC5753" w:rsidRPr="00BC5753">
        <w:rPr>
          <w:rStyle w:val="22"/>
          <w:sz w:val="26"/>
          <w:szCs w:val="26"/>
          <w:lang w:val="ru-RU"/>
        </w:rPr>
        <w:t>Цель игры – побудить инициативу участников</w:t>
      </w:r>
      <w:r w:rsidR="00BC5753" w:rsidRPr="00B055C7">
        <w:rPr>
          <w:rStyle w:val="22"/>
          <w:sz w:val="26"/>
          <w:szCs w:val="26"/>
          <w:lang w:val="ru-RU"/>
        </w:rPr>
        <w:t xml:space="preserve">. </w:t>
      </w:r>
      <w:r w:rsidR="00B055C7" w:rsidRPr="00B055C7">
        <w:rPr>
          <w:rStyle w:val="22"/>
          <w:sz w:val="26"/>
          <w:szCs w:val="26"/>
          <w:lang w:val="ru-RU"/>
        </w:rPr>
        <w:t>Группа садится в круг.</w:t>
      </w:r>
      <w:r w:rsidR="00B055C7">
        <w:rPr>
          <w:rStyle w:val="22"/>
          <w:sz w:val="26"/>
          <w:szCs w:val="26"/>
          <w:u w:val="single"/>
          <w:lang w:val="ru-RU"/>
        </w:rPr>
        <w:t xml:space="preserve"> </w:t>
      </w:r>
      <w:r w:rsidR="00B055C7" w:rsidRPr="00B055C7">
        <w:rPr>
          <w:rStyle w:val="22"/>
          <w:sz w:val="26"/>
          <w:szCs w:val="26"/>
          <w:lang w:val="ru-RU"/>
        </w:rPr>
        <w:t xml:space="preserve">Ведущий становится перед одним из участников и держит бубен вертикально перед собой. </w:t>
      </w:r>
      <w:r w:rsidR="00B055C7">
        <w:rPr>
          <w:rStyle w:val="22"/>
          <w:sz w:val="26"/>
          <w:szCs w:val="26"/>
          <w:lang w:val="ru-RU"/>
        </w:rPr>
        <w:t xml:space="preserve">Кому-то из участников предлагают ударить в бубен. В </w:t>
      </w:r>
      <w:proofErr w:type="gramStart"/>
      <w:r w:rsidR="00B055C7">
        <w:rPr>
          <w:rStyle w:val="22"/>
          <w:sz w:val="26"/>
          <w:szCs w:val="26"/>
          <w:lang w:val="ru-RU"/>
        </w:rPr>
        <w:t>ответ</w:t>
      </w:r>
      <w:proofErr w:type="gramEnd"/>
      <w:r w:rsidR="00B055C7">
        <w:rPr>
          <w:rStyle w:val="22"/>
          <w:sz w:val="26"/>
          <w:szCs w:val="26"/>
          <w:lang w:val="ru-RU"/>
        </w:rPr>
        <w:t xml:space="preserve"> на удар ведущий вращается на месте, соответственно характеру удара: если удар слабенький, то ведущий слегка разворачивается, а если удар сильный, то ведущий поворачивается вокруг своей оси и занимает первоначальную позицию. Все по очереди могут ударить в бубен. </w:t>
      </w:r>
    </w:p>
    <w:p w:rsidR="00BF09ED" w:rsidRDefault="00BF09ED" w:rsidP="00CB17FE">
      <w:pPr>
        <w:pStyle w:val="221"/>
        <w:keepNext/>
        <w:keepLines/>
        <w:shd w:val="clear" w:color="auto" w:fill="auto"/>
        <w:spacing w:before="0" w:line="240" w:lineRule="auto"/>
        <w:jc w:val="both"/>
        <w:rPr>
          <w:b w:val="0"/>
          <w:sz w:val="26"/>
          <w:szCs w:val="26"/>
          <w:lang w:val="ru-RU"/>
        </w:rPr>
      </w:pPr>
    </w:p>
    <w:p w:rsidR="00BF09ED" w:rsidRPr="00BF09ED" w:rsidRDefault="00BF09ED" w:rsidP="00BF09ED">
      <w:pPr>
        <w:pStyle w:val="221"/>
        <w:keepNext/>
        <w:keepLines/>
        <w:shd w:val="clear" w:color="auto" w:fill="auto"/>
        <w:spacing w:before="0" w:line="240" w:lineRule="auto"/>
        <w:jc w:val="both"/>
        <w:rPr>
          <w:rStyle w:val="22"/>
          <w:sz w:val="26"/>
          <w:szCs w:val="26"/>
          <w:u w:val="single"/>
          <w:lang w:val="ru-RU"/>
        </w:rPr>
      </w:pPr>
      <w:r>
        <w:rPr>
          <w:rStyle w:val="22"/>
          <w:sz w:val="26"/>
          <w:szCs w:val="26"/>
          <w:u w:val="single"/>
          <w:lang w:val="ru-RU"/>
        </w:rPr>
        <w:t>3.17</w:t>
      </w:r>
      <w:r w:rsidRPr="00BF09ED">
        <w:rPr>
          <w:rStyle w:val="22"/>
          <w:sz w:val="26"/>
          <w:szCs w:val="26"/>
          <w:u w:val="single"/>
          <w:lang w:val="ru-RU"/>
        </w:rPr>
        <w:t>. Игра «</w:t>
      </w:r>
      <w:r>
        <w:rPr>
          <w:rStyle w:val="22"/>
          <w:sz w:val="26"/>
          <w:szCs w:val="26"/>
          <w:u w:val="single"/>
          <w:lang w:val="ru-RU"/>
        </w:rPr>
        <w:t>Мышка</w:t>
      </w:r>
      <w:r w:rsidRPr="00BF09ED">
        <w:rPr>
          <w:rStyle w:val="22"/>
          <w:sz w:val="26"/>
          <w:szCs w:val="26"/>
          <w:u w:val="single"/>
          <w:lang w:val="ru-RU"/>
        </w:rPr>
        <w:t>» - 2 часа</w:t>
      </w:r>
    </w:p>
    <w:p w:rsidR="00BF09ED" w:rsidRPr="00B055C7" w:rsidRDefault="00B055C7" w:rsidP="00BF09ED">
      <w:pPr>
        <w:pStyle w:val="221"/>
        <w:keepNext/>
        <w:keepLines/>
        <w:shd w:val="clear" w:color="auto" w:fill="auto"/>
        <w:spacing w:before="0" w:line="240" w:lineRule="auto"/>
        <w:jc w:val="both"/>
        <w:rPr>
          <w:rStyle w:val="22"/>
          <w:sz w:val="26"/>
          <w:szCs w:val="26"/>
          <w:lang w:val="ru-RU"/>
        </w:rPr>
      </w:pPr>
      <w:r>
        <w:rPr>
          <w:rStyle w:val="22"/>
          <w:sz w:val="26"/>
          <w:szCs w:val="26"/>
          <w:u w:val="single"/>
          <w:lang w:val="ru-RU"/>
        </w:rPr>
        <w:t>Практика</w:t>
      </w:r>
      <w:r w:rsidRPr="00B055C7">
        <w:rPr>
          <w:rStyle w:val="22"/>
          <w:sz w:val="26"/>
          <w:szCs w:val="26"/>
          <w:lang w:val="ru-RU"/>
        </w:rPr>
        <w:t>: Цель игры – развитие тактильных ощущений.</w:t>
      </w:r>
      <w:r>
        <w:rPr>
          <w:rStyle w:val="22"/>
          <w:sz w:val="26"/>
          <w:szCs w:val="26"/>
          <w:lang w:val="ru-RU"/>
        </w:rPr>
        <w:t xml:space="preserve"> Два участника садятся на стульях напротив друг друга. У одного завязаны глаза</w:t>
      </w:r>
      <w:proofErr w:type="gramStart"/>
      <w:r>
        <w:rPr>
          <w:rStyle w:val="22"/>
          <w:sz w:val="26"/>
          <w:szCs w:val="26"/>
          <w:lang w:val="ru-RU"/>
        </w:rPr>
        <w:t xml:space="preserve"> ,</w:t>
      </w:r>
      <w:proofErr w:type="gramEnd"/>
      <w:r>
        <w:rPr>
          <w:rStyle w:val="22"/>
          <w:sz w:val="26"/>
          <w:szCs w:val="26"/>
          <w:lang w:val="ru-RU"/>
        </w:rPr>
        <w:t xml:space="preserve"> а у другого в руках бубен. Ведущий становится рядом с тем, у кого завязаны глаза, в руках у ведущего мышка (мягкая, из материала или резины, но мягкая). Второй участник сидит тихо и смотрит, а когда он начинает (по команде ведущего) играть свою мелодию на бубне, то ведущий «отпускает» мышку, которая «бегает», «прыгает», «скачет» (соответс</w:t>
      </w:r>
      <w:r w:rsidR="00A671ED">
        <w:rPr>
          <w:rStyle w:val="22"/>
          <w:sz w:val="26"/>
          <w:szCs w:val="26"/>
          <w:lang w:val="ru-RU"/>
        </w:rPr>
        <w:t>т</w:t>
      </w:r>
      <w:r>
        <w:rPr>
          <w:rStyle w:val="22"/>
          <w:sz w:val="26"/>
          <w:szCs w:val="26"/>
          <w:lang w:val="ru-RU"/>
        </w:rPr>
        <w:t xml:space="preserve">венно характеру и тембру музыки) по телу сидящего с завязанными глазами. </w:t>
      </w:r>
      <w:r w:rsidR="00A671ED">
        <w:rPr>
          <w:rStyle w:val="22"/>
          <w:sz w:val="26"/>
          <w:szCs w:val="26"/>
          <w:lang w:val="ru-RU"/>
        </w:rPr>
        <w:t xml:space="preserve">Затем участники меняются местами. </w:t>
      </w:r>
    </w:p>
    <w:p w:rsidR="00BF09ED" w:rsidRDefault="00BF09ED" w:rsidP="00CB17FE">
      <w:pPr>
        <w:pStyle w:val="221"/>
        <w:keepNext/>
        <w:keepLines/>
        <w:shd w:val="clear" w:color="auto" w:fill="auto"/>
        <w:spacing w:before="0" w:line="240" w:lineRule="auto"/>
        <w:jc w:val="both"/>
        <w:rPr>
          <w:b w:val="0"/>
          <w:sz w:val="26"/>
          <w:szCs w:val="26"/>
          <w:lang w:val="ru-RU"/>
        </w:rPr>
      </w:pPr>
    </w:p>
    <w:p w:rsidR="00BF09ED" w:rsidRPr="00BF09ED" w:rsidRDefault="00BF09ED" w:rsidP="00BF09ED">
      <w:pPr>
        <w:pStyle w:val="221"/>
        <w:keepNext/>
        <w:keepLines/>
        <w:shd w:val="clear" w:color="auto" w:fill="auto"/>
        <w:spacing w:before="0" w:line="240" w:lineRule="auto"/>
        <w:jc w:val="both"/>
        <w:rPr>
          <w:rStyle w:val="22"/>
          <w:sz w:val="26"/>
          <w:szCs w:val="26"/>
          <w:u w:val="single"/>
          <w:lang w:val="ru-RU"/>
        </w:rPr>
      </w:pPr>
      <w:r>
        <w:rPr>
          <w:rStyle w:val="22"/>
          <w:sz w:val="26"/>
          <w:szCs w:val="26"/>
          <w:u w:val="single"/>
          <w:lang w:val="ru-RU"/>
        </w:rPr>
        <w:t>3.18</w:t>
      </w:r>
      <w:r w:rsidRPr="00BF09ED">
        <w:rPr>
          <w:rStyle w:val="22"/>
          <w:sz w:val="26"/>
          <w:szCs w:val="26"/>
          <w:u w:val="single"/>
          <w:lang w:val="ru-RU"/>
        </w:rPr>
        <w:t>. Игра «</w:t>
      </w:r>
      <w:r>
        <w:rPr>
          <w:rStyle w:val="22"/>
          <w:sz w:val="26"/>
          <w:szCs w:val="26"/>
          <w:u w:val="single"/>
          <w:lang w:val="ru-RU"/>
        </w:rPr>
        <w:t>Где я буду играть</w:t>
      </w:r>
      <w:proofErr w:type="gramStart"/>
      <w:r>
        <w:rPr>
          <w:rStyle w:val="22"/>
          <w:sz w:val="26"/>
          <w:szCs w:val="26"/>
          <w:u w:val="single"/>
          <w:lang w:val="ru-RU"/>
        </w:rPr>
        <w:t xml:space="preserve"> ?</w:t>
      </w:r>
      <w:proofErr w:type="gramEnd"/>
      <w:r w:rsidRPr="00BF09ED">
        <w:rPr>
          <w:rStyle w:val="22"/>
          <w:sz w:val="26"/>
          <w:szCs w:val="26"/>
          <w:u w:val="single"/>
          <w:lang w:val="ru-RU"/>
        </w:rPr>
        <w:t>» - 2 часа</w:t>
      </w:r>
    </w:p>
    <w:p w:rsidR="00BF09ED" w:rsidRPr="00A671ED" w:rsidRDefault="00A671ED" w:rsidP="00BF09ED">
      <w:pPr>
        <w:pStyle w:val="221"/>
        <w:keepNext/>
        <w:keepLines/>
        <w:shd w:val="clear" w:color="auto" w:fill="auto"/>
        <w:spacing w:before="0" w:line="240" w:lineRule="auto"/>
        <w:jc w:val="both"/>
        <w:rPr>
          <w:rStyle w:val="22"/>
          <w:sz w:val="26"/>
          <w:szCs w:val="26"/>
          <w:lang w:val="ru-RU"/>
        </w:rPr>
      </w:pPr>
      <w:r>
        <w:rPr>
          <w:rStyle w:val="22"/>
          <w:sz w:val="26"/>
          <w:szCs w:val="26"/>
          <w:u w:val="single"/>
          <w:lang w:val="ru-RU"/>
        </w:rPr>
        <w:lastRenderedPageBreak/>
        <w:t>Практика</w:t>
      </w:r>
      <w:r w:rsidRPr="00A671ED">
        <w:rPr>
          <w:rStyle w:val="22"/>
          <w:sz w:val="26"/>
          <w:szCs w:val="26"/>
          <w:lang w:val="ru-RU"/>
        </w:rPr>
        <w:t xml:space="preserve">: Цель игры – развитие инициативы. </w:t>
      </w:r>
      <w:r>
        <w:rPr>
          <w:rStyle w:val="22"/>
          <w:sz w:val="26"/>
          <w:szCs w:val="26"/>
          <w:lang w:val="ru-RU"/>
        </w:rPr>
        <w:t xml:space="preserve">Участники танцуют в свободной манере и играют на бубнах под музыку. Через несколько минут ведущий делает музыку тише и предлагает участникам  играть на бубне, показывая разные места, по которым они будут ударять им. Это может быть спина другого участника, свое колено или стена. </w:t>
      </w:r>
    </w:p>
    <w:p w:rsidR="00BF09ED" w:rsidRDefault="00BF09ED" w:rsidP="00CB17FE">
      <w:pPr>
        <w:pStyle w:val="221"/>
        <w:keepNext/>
        <w:keepLines/>
        <w:shd w:val="clear" w:color="auto" w:fill="auto"/>
        <w:spacing w:before="0" w:line="240" w:lineRule="auto"/>
        <w:jc w:val="both"/>
        <w:rPr>
          <w:b w:val="0"/>
          <w:sz w:val="26"/>
          <w:szCs w:val="26"/>
          <w:lang w:val="ru-RU"/>
        </w:rPr>
      </w:pPr>
    </w:p>
    <w:p w:rsidR="00BF09ED" w:rsidRPr="00BF09ED" w:rsidRDefault="00BF09ED" w:rsidP="00BF09ED">
      <w:pPr>
        <w:pStyle w:val="221"/>
        <w:keepNext/>
        <w:keepLines/>
        <w:shd w:val="clear" w:color="auto" w:fill="auto"/>
        <w:spacing w:before="0" w:line="240" w:lineRule="auto"/>
        <w:jc w:val="both"/>
        <w:rPr>
          <w:rStyle w:val="22"/>
          <w:sz w:val="26"/>
          <w:szCs w:val="26"/>
          <w:u w:val="single"/>
          <w:lang w:val="ru-RU"/>
        </w:rPr>
      </w:pPr>
      <w:r>
        <w:rPr>
          <w:rStyle w:val="22"/>
          <w:sz w:val="26"/>
          <w:szCs w:val="26"/>
          <w:u w:val="single"/>
          <w:lang w:val="ru-RU"/>
        </w:rPr>
        <w:t>3.19</w:t>
      </w:r>
      <w:r w:rsidRPr="00BF09ED">
        <w:rPr>
          <w:rStyle w:val="22"/>
          <w:sz w:val="26"/>
          <w:szCs w:val="26"/>
          <w:u w:val="single"/>
          <w:lang w:val="ru-RU"/>
        </w:rPr>
        <w:t>. Игра «</w:t>
      </w:r>
      <w:r>
        <w:rPr>
          <w:rStyle w:val="22"/>
          <w:sz w:val="26"/>
          <w:szCs w:val="26"/>
          <w:u w:val="single"/>
          <w:lang w:val="ru-RU"/>
        </w:rPr>
        <w:t>Растущие цветы</w:t>
      </w:r>
      <w:r w:rsidRPr="00BF09ED">
        <w:rPr>
          <w:rStyle w:val="22"/>
          <w:sz w:val="26"/>
          <w:szCs w:val="26"/>
          <w:u w:val="single"/>
          <w:lang w:val="ru-RU"/>
        </w:rPr>
        <w:t>» - 2 часа</w:t>
      </w:r>
    </w:p>
    <w:p w:rsidR="00BF09ED" w:rsidRPr="00A671ED" w:rsidRDefault="00BF09ED" w:rsidP="00BF09ED">
      <w:pPr>
        <w:pStyle w:val="221"/>
        <w:keepNext/>
        <w:keepLines/>
        <w:shd w:val="clear" w:color="auto" w:fill="auto"/>
        <w:spacing w:before="0" w:line="240" w:lineRule="auto"/>
        <w:jc w:val="both"/>
        <w:rPr>
          <w:rStyle w:val="22"/>
          <w:sz w:val="26"/>
          <w:szCs w:val="26"/>
          <w:lang w:val="ru-RU"/>
        </w:rPr>
      </w:pPr>
      <w:r w:rsidRPr="00BF09ED">
        <w:rPr>
          <w:rStyle w:val="22"/>
          <w:sz w:val="26"/>
          <w:szCs w:val="26"/>
          <w:u w:val="single"/>
          <w:lang w:val="ru-RU"/>
        </w:rPr>
        <w:t>Практика</w:t>
      </w:r>
      <w:r w:rsidRPr="00A671ED">
        <w:rPr>
          <w:rStyle w:val="22"/>
          <w:sz w:val="26"/>
          <w:szCs w:val="26"/>
          <w:lang w:val="ru-RU"/>
        </w:rPr>
        <w:t xml:space="preserve">: </w:t>
      </w:r>
      <w:r w:rsidR="00A671ED" w:rsidRPr="00A671ED">
        <w:rPr>
          <w:rStyle w:val="22"/>
          <w:sz w:val="26"/>
          <w:szCs w:val="26"/>
          <w:lang w:val="ru-RU"/>
        </w:rPr>
        <w:t>Игра направлена на развитие способности к лидерству и укрепление уверенности в себе.</w:t>
      </w:r>
      <w:r w:rsidRPr="00A671ED">
        <w:rPr>
          <w:rStyle w:val="22"/>
          <w:sz w:val="26"/>
          <w:szCs w:val="26"/>
          <w:lang w:val="ru-RU"/>
        </w:rPr>
        <w:t xml:space="preserve"> </w:t>
      </w:r>
      <w:r w:rsidR="00A671ED">
        <w:rPr>
          <w:rStyle w:val="22"/>
          <w:sz w:val="26"/>
          <w:szCs w:val="26"/>
          <w:lang w:val="ru-RU"/>
        </w:rPr>
        <w:t xml:space="preserve">Один из группы играет на музыкальном инструменте, а остальные слушают. </w:t>
      </w:r>
      <w:proofErr w:type="gramStart"/>
      <w:r w:rsidR="00A671ED">
        <w:rPr>
          <w:rStyle w:val="22"/>
          <w:sz w:val="26"/>
          <w:szCs w:val="26"/>
          <w:lang w:val="ru-RU"/>
        </w:rPr>
        <w:t>Вместе со звуками инструмента цветок (который на длинной палке держит кто-то из взрослых, но невидимый для играющих) появляется из-за пианино или какого-то другого предмета мебели.</w:t>
      </w:r>
      <w:proofErr w:type="gramEnd"/>
      <w:r w:rsidR="00A671ED">
        <w:rPr>
          <w:rStyle w:val="22"/>
          <w:sz w:val="26"/>
          <w:szCs w:val="26"/>
          <w:lang w:val="ru-RU"/>
        </w:rPr>
        <w:t xml:space="preserve"> Если музыка стихает, то цветок перестает расти. Если музыка быстрая и громкая, то цветок «растет» быстрее. </w:t>
      </w:r>
      <w:r w:rsidR="00EF0125">
        <w:rPr>
          <w:rStyle w:val="22"/>
          <w:sz w:val="26"/>
          <w:szCs w:val="26"/>
          <w:lang w:val="ru-RU"/>
        </w:rPr>
        <w:t>Когда цветок уже больше не может «расти», все начинают танцевать или изображать «увядание» цветка – все зависит от характера музыки.</w:t>
      </w:r>
    </w:p>
    <w:p w:rsidR="00BF09ED" w:rsidRDefault="00BF09ED" w:rsidP="00CB17FE">
      <w:pPr>
        <w:pStyle w:val="221"/>
        <w:keepNext/>
        <w:keepLines/>
        <w:shd w:val="clear" w:color="auto" w:fill="auto"/>
        <w:spacing w:before="0" w:line="240" w:lineRule="auto"/>
        <w:jc w:val="both"/>
        <w:rPr>
          <w:b w:val="0"/>
          <w:sz w:val="26"/>
          <w:szCs w:val="26"/>
          <w:lang w:val="ru-RU"/>
        </w:rPr>
      </w:pPr>
    </w:p>
    <w:p w:rsidR="00BF09ED" w:rsidRPr="00BF09ED" w:rsidRDefault="00BF09ED" w:rsidP="00BF09ED">
      <w:pPr>
        <w:pStyle w:val="221"/>
        <w:keepNext/>
        <w:keepLines/>
        <w:shd w:val="clear" w:color="auto" w:fill="auto"/>
        <w:spacing w:before="0" w:line="240" w:lineRule="auto"/>
        <w:jc w:val="both"/>
        <w:rPr>
          <w:rStyle w:val="22"/>
          <w:sz w:val="26"/>
          <w:szCs w:val="26"/>
          <w:u w:val="single"/>
          <w:lang w:val="ru-RU"/>
        </w:rPr>
      </w:pPr>
      <w:r>
        <w:rPr>
          <w:rStyle w:val="22"/>
          <w:sz w:val="26"/>
          <w:szCs w:val="26"/>
          <w:u w:val="single"/>
          <w:lang w:val="ru-RU"/>
        </w:rPr>
        <w:t>3.20</w:t>
      </w:r>
      <w:r w:rsidRPr="00BF09ED">
        <w:rPr>
          <w:rStyle w:val="22"/>
          <w:sz w:val="26"/>
          <w:szCs w:val="26"/>
          <w:u w:val="single"/>
          <w:lang w:val="ru-RU"/>
        </w:rPr>
        <w:t>. Игра «</w:t>
      </w:r>
      <w:r>
        <w:rPr>
          <w:rStyle w:val="22"/>
          <w:sz w:val="26"/>
          <w:szCs w:val="26"/>
          <w:u w:val="single"/>
          <w:lang w:val="ru-RU"/>
        </w:rPr>
        <w:t>Дирижер</w:t>
      </w:r>
      <w:r w:rsidRPr="00BF09ED">
        <w:rPr>
          <w:rStyle w:val="22"/>
          <w:sz w:val="26"/>
          <w:szCs w:val="26"/>
          <w:u w:val="single"/>
          <w:lang w:val="ru-RU"/>
        </w:rPr>
        <w:t>» - 2 часа</w:t>
      </w:r>
    </w:p>
    <w:p w:rsidR="00BF09ED" w:rsidRPr="00552E3D" w:rsidRDefault="00BF09ED" w:rsidP="00BF09ED">
      <w:pPr>
        <w:pStyle w:val="221"/>
        <w:keepNext/>
        <w:keepLines/>
        <w:shd w:val="clear" w:color="auto" w:fill="auto"/>
        <w:spacing w:before="0" w:line="240" w:lineRule="auto"/>
        <w:jc w:val="both"/>
        <w:rPr>
          <w:rStyle w:val="22"/>
          <w:sz w:val="26"/>
          <w:szCs w:val="26"/>
          <w:lang w:val="ru-RU"/>
        </w:rPr>
      </w:pPr>
      <w:r w:rsidRPr="00BF09ED">
        <w:rPr>
          <w:rStyle w:val="22"/>
          <w:sz w:val="26"/>
          <w:szCs w:val="26"/>
          <w:u w:val="single"/>
          <w:lang w:val="ru-RU"/>
        </w:rPr>
        <w:t>Практика</w:t>
      </w:r>
      <w:r w:rsidRPr="00EF0125">
        <w:rPr>
          <w:rStyle w:val="22"/>
          <w:sz w:val="26"/>
          <w:szCs w:val="26"/>
          <w:lang w:val="ru-RU"/>
        </w:rPr>
        <w:t xml:space="preserve">:  </w:t>
      </w:r>
      <w:r w:rsidR="00EF0125" w:rsidRPr="00EF0125">
        <w:rPr>
          <w:rStyle w:val="22"/>
          <w:sz w:val="26"/>
          <w:szCs w:val="26"/>
          <w:lang w:val="ru-RU"/>
        </w:rPr>
        <w:t xml:space="preserve">Игра формирует способности к </w:t>
      </w:r>
      <w:r w:rsidR="00EF0125" w:rsidRPr="00CC033C">
        <w:rPr>
          <w:rStyle w:val="22"/>
          <w:sz w:val="26"/>
          <w:szCs w:val="26"/>
          <w:lang w:val="ru-RU"/>
        </w:rPr>
        <w:t>лидерству</w:t>
      </w:r>
      <w:r w:rsidR="00EF0125" w:rsidRPr="00552E3D">
        <w:rPr>
          <w:rStyle w:val="22"/>
          <w:sz w:val="26"/>
          <w:szCs w:val="26"/>
          <w:lang w:val="ru-RU"/>
        </w:rPr>
        <w:t>.</w:t>
      </w:r>
      <w:r w:rsidR="00552E3D" w:rsidRPr="00552E3D">
        <w:rPr>
          <w:rStyle w:val="22"/>
          <w:sz w:val="26"/>
          <w:szCs w:val="26"/>
          <w:lang w:val="ru-RU"/>
        </w:rPr>
        <w:t xml:space="preserve"> Трое участ</w:t>
      </w:r>
      <w:r w:rsidR="00552E3D">
        <w:rPr>
          <w:rStyle w:val="22"/>
          <w:sz w:val="26"/>
          <w:szCs w:val="26"/>
          <w:lang w:val="ru-RU"/>
        </w:rPr>
        <w:t xml:space="preserve">ников исполняют роль музыкантов, четвертый – дирижер, остальные музыканты. Начало и окончание игры дирижер обозначает взмахом руки. Дирижер побуждает музыкантов играть в соответствии с его жестами, причем играть можно вместе или по очереди. Когда исполнители закончат музицировать, то в игру вступает другая четверка. </w:t>
      </w:r>
    </w:p>
    <w:p w:rsidR="00BF09ED" w:rsidRDefault="00BF09ED" w:rsidP="00CB17FE">
      <w:pPr>
        <w:pStyle w:val="221"/>
        <w:keepNext/>
        <w:keepLines/>
        <w:shd w:val="clear" w:color="auto" w:fill="auto"/>
        <w:spacing w:before="0" w:line="240" w:lineRule="auto"/>
        <w:jc w:val="both"/>
        <w:rPr>
          <w:b w:val="0"/>
          <w:sz w:val="26"/>
          <w:szCs w:val="26"/>
          <w:lang w:val="ru-RU"/>
        </w:rPr>
      </w:pPr>
    </w:p>
    <w:p w:rsidR="00BF09ED" w:rsidRPr="00BF09ED" w:rsidRDefault="00BF09ED" w:rsidP="00BF09ED">
      <w:pPr>
        <w:pStyle w:val="221"/>
        <w:keepNext/>
        <w:keepLines/>
        <w:shd w:val="clear" w:color="auto" w:fill="auto"/>
        <w:spacing w:before="0" w:line="240" w:lineRule="auto"/>
        <w:jc w:val="both"/>
        <w:rPr>
          <w:rStyle w:val="22"/>
          <w:sz w:val="26"/>
          <w:szCs w:val="26"/>
          <w:u w:val="single"/>
          <w:lang w:val="ru-RU"/>
        </w:rPr>
      </w:pPr>
      <w:r>
        <w:rPr>
          <w:rStyle w:val="22"/>
          <w:sz w:val="26"/>
          <w:szCs w:val="26"/>
          <w:u w:val="single"/>
          <w:lang w:val="ru-RU"/>
        </w:rPr>
        <w:t>3.21</w:t>
      </w:r>
      <w:r w:rsidRPr="00BF09ED">
        <w:rPr>
          <w:rStyle w:val="22"/>
          <w:sz w:val="26"/>
          <w:szCs w:val="26"/>
          <w:u w:val="single"/>
          <w:lang w:val="ru-RU"/>
        </w:rPr>
        <w:t>. Игра «</w:t>
      </w:r>
      <w:r w:rsidR="00F92DE3">
        <w:rPr>
          <w:rStyle w:val="22"/>
          <w:sz w:val="26"/>
          <w:szCs w:val="26"/>
          <w:u w:val="single"/>
          <w:lang w:val="ru-RU"/>
        </w:rPr>
        <w:t>Подойди и возьми</w:t>
      </w:r>
      <w:r w:rsidRPr="00BF09ED">
        <w:rPr>
          <w:rStyle w:val="22"/>
          <w:sz w:val="26"/>
          <w:szCs w:val="26"/>
          <w:u w:val="single"/>
          <w:lang w:val="ru-RU"/>
        </w:rPr>
        <w:t>» - 2 часа</w:t>
      </w:r>
    </w:p>
    <w:p w:rsidR="00BF09ED" w:rsidRPr="00552E3D" w:rsidRDefault="00BF09ED" w:rsidP="00BF09ED">
      <w:pPr>
        <w:pStyle w:val="221"/>
        <w:keepNext/>
        <w:keepLines/>
        <w:shd w:val="clear" w:color="auto" w:fill="auto"/>
        <w:spacing w:before="0" w:line="240" w:lineRule="auto"/>
        <w:jc w:val="both"/>
        <w:rPr>
          <w:rStyle w:val="22"/>
          <w:sz w:val="26"/>
          <w:szCs w:val="26"/>
          <w:lang w:val="ru-RU"/>
        </w:rPr>
      </w:pPr>
      <w:r w:rsidRPr="00BF09ED">
        <w:rPr>
          <w:rStyle w:val="22"/>
          <w:sz w:val="26"/>
          <w:szCs w:val="26"/>
          <w:u w:val="single"/>
          <w:lang w:val="ru-RU"/>
        </w:rPr>
        <w:t>Практика</w:t>
      </w:r>
      <w:r w:rsidRPr="00552E3D">
        <w:rPr>
          <w:rStyle w:val="22"/>
          <w:sz w:val="26"/>
          <w:szCs w:val="26"/>
          <w:lang w:val="ru-RU"/>
        </w:rPr>
        <w:t xml:space="preserve">: </w:t>
      </w:r>
      <w:r w:rsidR="00552E3D" w:rsidRPr="00552E3D">
        <w:rPr>
          <w:rStyle w:val="22"/>
          <w:sz w:val="26"/>
          <w:szCs w:val="26"/>
          <w:lang w:val="ru-RU"/>
        </w:rPr>
        <w:t xml:space="preserve">Игра направлена </w:t>
      </w:r>
      <w:r w:rsidRPr="00552E3D">
        <w:rPr>
          <w:rStyle w:val="22"/>
          <w:sz w:val="26"/>
          <w:szCs w:val="26"/>
          <w:lang w:val="ru-RU"/>
        </w:rPr>
        <w:t xml:space="preserve"> </w:t>
      </w:r>
      <w:r w:rsidR="00552E3D" w:rsidRPr="00552E3D">
        <w:rPr>
          <w:rStyle w:val="22"/>
          <w:sz w:val="26"/>
          <w:szCs w:val="26"/>
          <w:lang w:val="ru-RU"/>
        </w:rPr>
        <w:t xml:space="preserve">на </w:t>
      </w:r>
      <w:r w:rsidR="00552E3D">
        <w:rPr>
          <w:rStyle w:val="22"/>
          <w:sz w:val="26"/>
          <w:szCs w:val="26"/>
          <w:lang w:val="ru-RU"/>
        </w:rPr>
        <w:t xml:space="preserve">развитие зрительского контакта. Группа </w:t>
      </w:r>
      <w:r w:rsidR="00F42837">
        <w:rPr>
          <w:rStyle w:val="22"/>
          <w:sz w:val="26"/>
          <w:szCs w:val="26"/>
          <w:lang w:val="ru-RU"/>
        </w:rPr>
        <w:t>садиться в круг, и один из участников держит в руках тарелочки. Когда наступает тишина, он начинает играть, глядя на кого-то из группы. После этого участник, на которого смотрел играющий, подходит к нему, берет инструмент и возвращается на свое место. Далее игра продолжается.</w:t>
      </w:r>
    </w:p>
    <w:p w:rsidR="00BF09ED" w:rsidRDefault="00BF09ED" w:rsidP="00CB17FE">
      <w:pPr>
        <w:pStyle w:val="221"/>
        <w:keepNext/>
        <w:keepLines/>
        <w:shd w:val="clear" w:color="auto" w:fill="auto"/>
        <w:spacing w:before="0" w:line="240" w:lineRule="auto"/>
        <w:jc w:val="both"/>
        <w:rPr>
          <w:b w:val="0"/>
          <w:sz w:val="26"/>
          <w:szCs w:val="26"/>
          <w:lang w:val="ru-RU"/>
        </w:rPr>
      </w:pPr>
    </w:p>
    <w:p w:rsidR="00BF09ED" w:rsidRPr="00BF09ED" w:rsidRDefault="00BF09ED" w:rsidP="00CB17FE">
      <w:pPr>
        <w:pStyle w:val="221"/>
        <w:keepNext/>
        <w:keepLines/>
        <w:shd w:val="clear" w:color="auto" w:fill="auto"/>
        <w:spacing w:before="0" w:line="240" w:lineRule="auto"/>
        <w:jc w:val="both"/>
        <w:rPr>
          <w:b w:val="0"/>
          <w:sz w:val="26"/>
          <w:szCs w:val="26"/>
          <w:lang w:val="ru-RU"/>
        </w:rPr>
      </w:pPr>
    </w:p>
    <w:p w:rsidR="00EB33CF" w:rsidRDefault="005F4195" w:rsidP="00FD5030">
      <w:pPr>
        <w:pStyle w:val="221"/>
        <w:keepNext/>
        <w:keepLines/>
        <w:numPr>
          <w:ilvl w:val="0"/>
          <w:numId w:val="33"/>
        </w:numPr>
        <w:shd w:val="clear" w:color="auto" w:fill="auto"/>
        <w:spacing w:before="0" w:line="240" w:lineRule="auto"/>
        <w:jc w:val="both"/>
        <w:rPr>
          <w:rStyle w:val="22"/>
          <w:b/>
          <w:sz w:val="26"/>
          <w:szCs w:val="26"/>
        </w:rPr>
      </w:pPr>
      <w:bookmarkStart w:id="12" w:name="__RefHeading__75_1139754908"/>
      <w:bookmarkStart w:id="13" w:name="__RefHeading__77_1139754908"/>
      <w:bookmarkStart w:id="14" w:name="__RefHeading__81_1139754908"/>
      <w:bookmarkEnd w:id="12"/>
      <w:bookmarkEnd w:id="13"/>
      <w:bookmarkEnd w:id="14"/>
      <w:r>
        <w:rPr>
          <w:rStyle w:val="22"/>
          <w:b/>
          <w:sz w:val="26"/>
          <w:szCs w:val="26"/>
          <w:lang w:val="ru-RU"/>
        </w:rPr>
        <w:t>Игры, развивающие социальные навыки</w:t>
      </w:r>
      <w:r w:rsidR="00EB33CF" w:rsidRPr="00125A5D">
        <w:rPr>
          <w:rStyle w:val="22"/>
          <w:b/>
          <w:sz w:val="26"/>
          <w:szCs w:val="26"/>
          <w:lang w:val="ru-RU"/>
        </w:rPr>
        <w:t xml:space="preserve"> </w:t>
      </w:r>
      <w:r w:rsidR="00EB33CF" w:rsidRPr="00125A5D">
        <w:rPr>
          <w:rStyle w:val="22"/>
          <w:b/>
          <w:sz w:val="26"/>
          <w:szCs w:val="26"/>
        </w:rPr>
        <w:t>(</w:t>
      </w:r>
      <w:r w:rsidR="00F92DE3">
        <w:rPr>
          <w:rStyle w:val="22"/>
          <w:b/>
          <w:sz w:val="26"/>
          <w:szCs w:val="26"/>
          <w:lang w:val="ru-RU"/>
        </w:rPr>
        <w:t>2</w:t>
      </w:r>
      <w:r w:rsidR="00A33236">
        <w:rPr>
          <w:rStyle w:val="22"/>
          <w:b/>
          <w:sz w:val="26"/>
          <w:szCs w:val="26"/>
          <w:lang w:val="ru-RU"/>
        </w:rPr>
        <w:t>8 часов</w:t>
      </w:r>
      <w:r w:rsidR="00EB33CF" w:rsidRPr="00125A5D">
        <w:rPr>
          <w:rStyle w:val="22"/>
          <w:b/>
          <w:sz w:val="26"/>
          <w:szCs w:val="26"/>
        </w:rPr>
        <w:t>)</w:t>
      </w:r>
    </w:p>
    <w:p w:rsidR="005F4195" w:rsidRDefault="005F4195" w:rsidP="005F4195">
      <w:pPr>
        <w:pStyle w:val="221"/>
        <w:keepNext/>
        <w:keepLines/>
        <w:shd w:val="clear" w:color="auto" w:fill="auto"/>
        <w:spacing w:before="0" w:line="240" w:lineRule="auto"/>
        <w:jc w:val="both"/>
        <w:rPr>
          <w:rStyle w:val="22"/>
          <w:b/>
          <w:sz w:val="26"/>
          <w:szCs w:val="26"/>
        </w:rPr>
      </w:pPr>
    </w:p>
    <w:p w:rsidR="005F4195" w:rsidRDefault="005F4195" w:rsidP="005F4195">
      <w:pPr>
        <w:pStyle w:val="221"/>
        <w:keepNext/>
        <w:keepLines/>
        <w:shd w:val="clear" w:color="auto" w:fill="auto"/>
        <w:spacing w:before="0" w:line="240" w:lineRule="auto"/>
        <w:jc w:val="both"/>
        <w:rPr>
          <w:rStyle w:val="22"/>
          <w:sz w:val="26"/>
          <w:szCs w:val="26"/>
          <w:u w:val="single"/>
          <w:lang w:val="ru-RU"/>
        </w:rPr>
      </w:pPr>
      <w:r>
        <w:rPr>
          <w:rStyle w:val="22"/>
          <w:sz w:val="26"/>
          <w:szCs w:val="26"/>
          <w:u w:val="single"/>
          <w:lang w:val="ru-RU"/>
        </w:rPr>
        <w:t>4.1</w:t>
      </w:r>
      <w:r w:rsidR="00A33236">
        <w:rPr>
          <w:rStyle w:val="22"/>
          <w:sz w:val="26"/>
          <w:szCs w:val="26"/>
          <w:u w:val="single"/>
          <w:lang w:val="ru-RU"/>
        </w:rPr>
        <w:t>.Игра «Помоги мне танцевать» - 2</w:t>
      </w:r>
      <w:r>
        <w:rPr>
          <w:rStyle w:val="22"/>
          <w:sz w:val="26"/>
          <w:szCs w:val="26"/>
          <w:u w:val="single"/>
          <w:lang w:val="ru-RU"/>
        </w:rPr>
        <w:t xml:space="preserve"> час</w:t>
      </w:r>
      <w:r w:rsidR="00A33236">
        <w:rPr>
          <w:rStyle w:val="22"/>
          <w:sz w:val="26"/>
          <w:szCs w:val="26"/>
          <w:u w:val="single"/>
          <w:lang w:val="ru-RU"/>
        </w:rPr>
        <w:t>а</w:t>
      </w:r>
    </w:p>
    <w:p w:rsidR="005F4195" w:rsidRDefault="005F4195" w:rsidP="005F4195">
      <w:pPr>
        <w:pStyle w:val="221"/>
        <w:keepNext/>
        <w:keepLines/>
        <w:shd w:val="clear" w:color="auto" w:fill="auto"/>
        <w:spacing w:before="0" w:line="240" w:lineRule="auto"/>
        <w:jc w:val="both"/>
        <w:rPr>
          <w:rStyle w:val="22"/>
          <w:sz w:val="26"/>
          <w:szCs w:val="26"/>
          <w:lang w:val="ru-RU"/>
        </w:rPr>
      </w:pPr>
      <w:r w:rsidRPr="0018418B">
        <w:rPr>
          <w:rStyle w:val="22"/>
          <w:sz w:val="26"/>
          <w:szCs w:val="26"/>
          <w:u w:val="single"/>
          <w:lang w:val="ru-RU"/>
        </w:rPr>
        <w:t>Практика:</w:t>
      </w:r>
      <w:r>
        <w:rPr>
          <w:rStyle w:val="22"/>
          <w:sz w:val="26"/>
          <w:szCs w:val="26"/>
          <w:lang w:val="ru-RU"/>
        </w:rPr>
        <w:t xml:space="preserve"> Игра направлена на развитие умения прогнозировать, наблюдать, способствует выработке уверенности в себе. Суть игры в том, что сидящие в кругу дети, передают под музыку друг другу «танцующую» куклу, а когда музыка заканчивается, то тот, у кого осталась кукла, принимает ее и помогает «станцевать» у себя на коленях, затем игра продолжается.</w:t>
      </w:r>
    </w:p>
    <w:p w:rsidR="005F4195" w:rsidRDefault="005F4195" w:rsidP="005F4195">
      <w:pPr>
        <w:pStyle w:val="221"/>
        <w:keepNext/>
        <w:keepLines/>
        <w:shd w:val="clear" w:color="auto" w:fill="auto"/>
        <w:spacing w:before="0" w:line="240" w:lineRule="auto"/>
        <w:jc w:val="both"/>
        <w:rPr>
          <w:rStyle w:val="22"/>
          <w:sz w:val="26"/>
          <w:szCs w:val="26"/>
          <w:lang w:val="ru-RU"/>
        </w:rPr>
      </w:pPr>
    </w:p>
    <w:p w:rsidR="005F4195" w:rsidRDefault="00A33236" w:rsidP="005F4195">
      <w:pPr>
        <w:pStyle w:val="221"/>
        <w:keepNext/>
        <w:keepLines/>
        <w:shd w:val="clear" w:color="auto" w:fill="auto"/>
        <w:spacing w:before="0" w:line="240" w:lineRule="auto"/>
        <w:jc w:val="both"/>
        <w:rPr>
          <w:rStyle w:val="22"/>
          <w:sz w:val="26"/>
          <w:szCs w:val="26"/>
          <w:u w:val="single"/>
          <w:lang w:val="ru-RU"/>
        </w:rPr>
      </w:pPr>
      <w:r>
        <w:rPr>
          <w:rStyle w:val="22"/>
          <w:sz w:val="26"/>
          <w:szCs w:val="26"/>
          <w:u w:val="single"/>
          <w:lang w:val="ru-RU"/>
        </w:rPr>
        <w:t>4.2.Игра «Танец шляпы» - 2</w:t>
      </w:r>
      <w:r w:rsidR="005F4195">
        <w:rPr>
          <w:rStyle w:val="22"/>
          <w:sz w:val="26"/>
          <w:szCs w:val="26"/>
          <w:u w:val="single"/>
          <w:lang w:val="ru-RU"/>
        </w:rPr>
        <w:t xml:space="preserve"> час</w:t>
      </w:r>
      <w:r>
        <w:rPr>
          <w:rStyle w:val="22"/>
          <w:sz w:val="26"/>
          <w:szCs w:val="26"/>
          <w:u w:val="single"/>
          <w:lang w:val="ru-RU"/>
        </w:rPr>
        <w:t>а</w:t>
      </w:r>
    </w:p>
    <w:p w:rsidR="00212933" w:rsidRDefault="005F4195" w:rsidP="005F4195">
      <w:pPr>
        <w:pStyle w:val="221"/>
        <w:keepNext/>
        <w:keepLines/>
        <w:shd w:val="clear" w:color="auto" w:fill="auto"/>
        <w:spacing w:before="0" w:line="240" w:lineRule="auto"/>
        <w:jc w:val="both"/>
        <w:rPr>
          <w:rStyle w:val="22"/>
          <w:sz w:val="26"/>
          <w:szCs w:val="26"/>
          <w:lang w:val="ru-RU"/>
        </w:rPr>
      </w:pPr>
      <w:r w:rsidRPr="0018418B">
        <w:rPr>
          <w:rStyle w:val="22"/>
          <w:sz w:val="26"/>
          <w:szCs w:val="26"/>
          <w:u w:val="single"/>
          <w:lang w:val="ru-RU"/>
        </w:rPr>
        <w:t>Практика:</w:t>
      </w:r>
      <w:r>
        <w:rPr>
          <w:rStyle w:val="22"/>
          <w:sz w:val="26"/>
          <w:szCs w:val="26"/>
          <w:lang w:val="ru-RU"/>
        </w:rPr>
        <w:t xml:space="preserve"> Игра направлена на развитие способности концентрировать внимание, осознанию себя в группе, учит вниманию и заботливости. Суть игры в том, что сидящая в кругу группа, передает друг другу шляпу, а каждый игрок надевает ее себе на голову. </w:t>
      </w:r>
      <w:r w:rsidR="00212933">
        <w:rPr>
          <w:rStyle w:val="22"/>
          <w:sz w:val="26"/>
          <w:szCs w:val="26"/>
          <w:lang w:val="ru-RU"/>
        </w:rPr>
        <w:t>Когда музыка прерывается, то педагог просит того, у кого шляпа показать какое-то движение, а остальные его повторяют.</w:t>
      </w:r>
    </w:p>
    <w:p w:rsidR="00212933" w:rsidRDefault="00212933" w:rsidP="005F4195">
      <w:pPr>
        <w:pStyle w:val="221"/>
        <w:keepNext/>
        <w:keepLines/>
        <w:shd w:val="clear" w:color="auto" w:fill="auto"/>
        <w:spacing w:before="0" w:line="240" w:lineRule="auto"/>
        <w:jc w:val="both"/>
        <w:rPr>
          <w:rStyle w:val="22"/>
          <w:sz w:val="26"/>
          <w:szCs w:val="26"/>
          <w:lang w:val="ru-RU"/>
        </w:rPr>
      </w:pPr>
    </w:p>
    <w:p w:rsidR="00212933" w:rsidRDefault="00A33236" w:rsidP="00212933">
      <w:pPr>
        <w:pStyle w:val="221"/>
        <w:keepNext/>
        <w:keepLines/>
        <w:shd w:val="clear" w:color="auto" w:fill="auto"/>
        <w:spacing w:before="0" w:line="240" w:lineRule="auto"/>
        <w:jc w:val="both"/>
        <w:rPr>
          <w:rStyle w:val="22"/>
          <w:sz w:val="26"/>
          <w:szCs w:val="26"/>
          <w:u w:val="single"/>
          <w:lang w:val="ru-RU"/>
        </w:rPr>
      </w:pPr>
      <w:r>
        <w:rPr>
          <w:rStyle w:val="22"/>
          <w:sz w:val="26"/>
          <w:szCs w:val="26"/>
          <w:u w:val="single"/>
          <w:lang w:val="ru-RU"/>
        </w:rPr>
        <w:lastRenderedPageBreak/>
        <w:t>4.3.Игра «Следи за тарелкой» - 2</w:t>
      </w:r>
      <w:r w:rsidR="00212933">
        <w:rPr>
          <w:rStyle w:val="22"/>
          <w:sz w:val="26"/>
          <w:szCs w:val="26"/>
          <w:u w:val="single"/>
          <w:lang w:val="ru-RU"/>
        </w:rPr>
        <w:t xml:space="preserve"> час</w:t>
      </w:r>
      <w:r>
        <w:rPr>
          <w:rStyle w:val="22"/>
          <w:sz w:val="26"/>
          <w:szCs w:val="26"/>
          <w:u w:val="single"/>
          <w:lang w:val="ru-RU"/>
        </w:rPr>
        <w:t>а</w:t>
      </w:r>
    </w:p>
    <w:p w:rsidR="005F4195" w:rsidRDefault="00212933" w:rsidP="00212933">
      <w:pPr>
        <w:pStyle w:val="221"/>
        <w:keepNext/>
        <w:keepLines/>
        <w:shd w:val="clear" w:color="auto" w:fill="auto"/>
        <w:spacing w:before="0" w:line="240" w:lineRule="auto"/>
        <w:jc w:val="both"/>
        <w:rPr>
          <w:rStyle w:val="22"/>
          <w:sz w:val="26"/>
          <w:szCs w:val="26"/>
          <w:lang w:val="ru-RU"/>
        </w:rPr>
      </w:pPr>
      <w:r w:rsidRPr="0018418B">
        <w:rPr>
          <w:rStyle w:val="22"/>
          <w:sz w:val="26"/>
          <w:szCs w:val="26"/>
          <w:u w:val="single"/>
          <w:lang w:val="ru-RU"/>
        </w:rPr>
        <w:t>Практика:</w:t>
      </w:r>
      <w:r>
        <w:rPr>
          <w:rStyle w:val="22"/>
          <w:sz w:val="26"/>
          <w:szCs w:val="26"/>
          <w:lang w:val="ru-RU"/>
        </w:rPr>
        <w:t xml:space="preserve"> Игра направлена на развитие инициативы, умения слушать, дожидаться своей очереди. Суть игры в том, что группа сидит в плотном кругу, а в центре находится музыкальная тарелка. Каждый по очереди </w:t>
      </w:r>
      <w:proofErr w:type="spellStart"/>
      <w:r>
        <w:rPr>
          <w:rStyle w:val="22"/>
          <w:sz w:val="26"/>
          <w:szCs w:val="26"/>
          <w:lang w:val="ru-RU"/>
        </w:rPr>
        <w:t>удяряет</w:t>
      </w:r>
      <w:proofErr w:type="spellEnd"/>
      <w:r>
        <w:rPr>
          <w:rStyle w:val="22"/>
          <w:sz w:val="26"/>
          <w:szCs w:val="26"/>
          <w:lang w:val="ru-RU"/>
        </w:rPr>
        <w:t xml:space="preserve"> палочкой по тарелке, ход переходит к тому, кто сидит ближе всех к тому месту, по которому пришелся удар палочкой.</w:t>
      </w:r>
    </w:p>
    <w:p w:rsidR="00212933" w:rsidRDefault="00212933" w:rsidP="00212933">
      <w:pPr>
        <w:pStyle w:val="221"/>
        <w:keepNext/>
        <w:keepLines/>
        <w:shd w:val="clear" w:color="auto" w:fill="auto"/>
        <w:spacing w:before="0" w:line="240" w:lineRule="auto"/>
        <w:jc w:val="both"/>
        <w:rPr>
          <w:rStyle w:val="22"/>
          <w:sz w:val="26"/>
          <w:szCs w:val="26"/>
          <w:lang w:val="ru-RU"/>
        </w:rPr>
      </w:pPr>
    </w:p>
    <w:p w:rsidR="00212933" w:rsidRDefault="00212933" w:rsidP="00212933">
      <w:pPr>
        <w:pStyle w:val="221"/>
        <w:keepNext/>
        <w:keepLines/>
        <w:shd w:val="clear" w:color="auto" w:fill="auto"/>
        <w:spacing w:before="0" w:line="240" w:lineRule="auto"/>
        <w:jc w:val="both"/>
        <w:rPr>
          <w:rStyle w:val="22"/>
          <w:sz w:val="26"/>
          <w:szCs w:val="26"/>
          <w:u w:val="single"/>
          <w:lang w:val="ru-RU"/>
        </w:rPr>
      </w:pPr>
      <w:r>
        <w:rPr>
          <w:rStyle w:val="22"/>
          <w:sz w:val="26"/>
          <w:szCs w:val="26"/>
          <w:u w:val="single"/>
          <w:lang w:val="ru-RU"/>
        </w:rPr>
        <w:t>4.4.Игра «</w:t>
      </w:r>
      <w:r w:rsidR="002B5D55">
        <w:rPr>
          <w:rStyle w:val="22"/>
          <w:sz w:val="26"/>
          <w:szCs w:val="26"/>
          <w:u w:val="single"/>
          <w:lang w:val="ru-RU"/>
        </w:rPr>
        <w:t>Группа в обручах</w:t>
      </w:r>
      <w:r w:rsidR="00A33236">
        <w:rPr>
          <w:rStyle w:val="22"/>
          <w:sz w:val="26"/>
          <w:szCs w:val="26"/>
          <w:u w:val="single"/>
          <w:lang w:val="ru-RU"/>
        </w:rPr>
        <w:t>» - 2</w:t>
      </w:r>
      <w:r>
        <w:rPr>
          <w:rStyle w:val="22"/>
          <w:sz w:val="26"/>
          <w:szCs w:val="26"/>
          <w:u w:val="single"/>
          <w:lang w:val="ru-RU"/>
        </w:rPr>
        <w:t xml:space="preserve"> час</w:t>
      </w:r>
      <w:r w:rsidR="00A33236">
        <w:rPr>
          <w:rStyle w:val="22"/>
          <w:sz w:val="26"/>
          <w:szCs w:val="26"/>
          <w:u w:val="single"/>
          <w:lang w:val="ru-RU"/>
        </w:rPr>
        <w:t>а</w:t>
      </w:r>
    </w:p>
    <w:p w:rsidR="005F4195" w:rsidRDefault="00212933" w:rsidP="005F4195">
      <w:pPr>
        <w:pStyle w:val="221"/>
        <w:keepNext/>
        <w:keepLines/>
        <w:shd w:val="clear" w:color="auto" w:fill="auto"/>
        <w:spacing w:before="0" w:line="240" w:lineRule="auto"/>
        <w:jc w:val="both"/>
        <w:rPr>
          <w:rStyle w:val="22"/>
          <w:sz w:val="26"/>
          <w:szCs w:val="26"/>
          <w:lang w:val="ru-RU"/>
        </w:rPr>
      </w:pPr>
      <w:r w:rsidRPr="0018418B">
        <w:rPr>
          <w:rStyle w:val="22"/>
          <w:sz w:val="26"/>
          <w:szCs w:val="26"/>
          <w:u w:val="single"/>
          <w:lang w:val="ru-RU"/>
        </w:rPr>
        <w:t>Практика:</w:t>
      </w:r>
      <w:r>
        <w:rPr>
          <w:rStyle w:val="22"/>
          <w:sz w:val="26"/>
          <w:szCs w:val="26"/>
          <w:lang w:val="ru-RU"/>
        </w:rPr>
        <w:t xml:space="preserve"> Игра направлена на развитие</w:t>
      </w:r>
      <w:r w:rsidR="002B5D55">
        <w:rPr>
          <w:rStyle w:val="22"/>
          <w:sz w:val="26"/>
          <w:szCs w:val="26"/>
          <w:lang w:val="ru-RU"/>
        </w:rPr>
        <w:t xml:space="preserve"> контроля за движениями, также поощряет инициативу. Суть игры в том, что каждый из участников берет себе обруч и с его помощью «прицепляется» к другому участнику, пока все не будут в одной цепочке. Важно не разорвать цепь. Уметь тихо стоять в ожидании, аккуратно двигаться. </w:t>
      </w:r>
    </w:p>
    <w:p w:rsidR="00A33236" w:rsidRDefault="00A33236" w:rsidP="005F4195">
      <w:pPr>
        <w:pStyle w:val="221"/>
        <w:keepNext/>
        <w:keepLines/>
        <w:shd w:val="clear" w:color="auto" w:fill="auto"/>
        <w:spacing w:before="0" w:line="240" w:lineRule="auto"/>
        <w:jc w:val="both"/>
        <w:rPr>
          <w:rStyle w:val="22"/>
          <w:sz w:val="26"/>
          <w:szCs w:val="26"/>
          <w:lang w:val="ru-RU"/>
        </w:rPr>
      </w:pPr>
    </w:p>
    <w:p w:rsidR="00A33236" w:rsidRPr="00A33236" w:rsidRDefault="00A33236" w:rsidP="005F4195">
      <w:pPr>
        <w:pStyle w:val="221"/>
        <w:keepNext/>
        <w:keepLines/>
        <w:shd w:val="clear" w:color="auto" w:fill="auto"/>
        <w:spacing w:before="0" w:line="240" w:lineRule="auto"/>
        <w:jc w:val="both"/>
        <w:rPr>
          <w:rStyle w:val="22"/>
          <w:sz w:val="26"/>
          <w:szCs w:val="26"/>
          <w:u w:val="single"/>
          <w:lang w:val="ru-RU"/>
        </w:rPr>
      </w:pPr>
      <w:r w:rsidRPr="00A33236">
        <w:rPr>
          <w:rStyle w:val="22"/>
          <w:sz w:val="26"/>
          <w:szCs w:val="26"/>
          <w:u w:val="single"/>
          <w:lang w:val="ru-RU"/>
        </w:rPr>
        <w:t>4.5.Игра «Все меняется» - 2 часа</w:t>
      </w:r>
    </w:p>
    <w:p w:rsidR="00A33236" w:rsidRDefault="00A33236" w:rsidP="005F4195">
      <w:pPr>
        <w:pStyle w:val="221"/>
        <w:keepNext/>
        <w:keepLines/>
        <w:shd w:val="clear" w:color="auto" w:fill="auto"/>
        <w:spacing w:before="0" w:line="240" w:lineRule="auto"/>
        <w:jc w:val="both"/>
        <w:rPr>
          <w:rStyle w:val="22"/>
          <w:sz w:val="26"/>
          <w:szCs w:val="26"/>
          <w:lang w:val="ru-RU"/>
        </w:rPr>
      </w:pPr>
      <w:r w:rsidRPr="005F74BB">
        <w:rPr>
          <w:rStyle w:val="22"/>
          <w:sz w:val="26"/>
          <w:szCs w:val="26"/>
          <w:u w:val="single"/>
          <w:lang w:val="ru-RU"/>
        </w:rPr>
        <w:t>Практика:</w:t>
      </w:r>
      <w:r>
        <w:rPr>
          <w:rStyle w:val="22"/>
          <w:sz w:val="26"/>
          <w:szCs w:val="26"/>
          <w:lang w:val="ru-RU"/>
        </w:rPr>
        <w:t xml:space="preserve"> </w:t>
      </w:r>
      <w:r w:rsidR="005F74BB">
        <w:rPr>
          <w:rStyle w:val="22"/>
          <w:sz w:val="26"/>
          <w:szCs w:val="26"/>
          <w:lang w:val="ru-RU"/>
        </w:rPr>
        <w:t xml:space="preserve">Игра направлена на повышения скорости реакции, развитие умения слушать. Группа сидит в кругу, у каждого какой-то примарный шумовой инструмент. Когда звучит музыка, то дети подыгрываю на своих инструментах. Музыка замолкает, все встают, оставляют инструмент на стуле, а сами переходят на следующий стул, чтобы поиграть на другом инструменте. </w:t>
      </w:r>
    </w:p>
    <w:p w:rsidR="00A33236" w:rsidRDefault="00A33236" w:rsidP="005F4195">
      <w:pPr>
        <w:pStyle w:val="221"/>
        <w:keepNext/>
        <w:keepLines/>
        <w:shd w:val="clear" w:color="auto" w:fill="auto"/>
        <w:spacing w:before="0" w:line="240" w:lineRule="auto"/>
        <w:jc w:val="both"/>
        <w:rPr>
          <w:rStyle w:val="22"/>
          <w:sz w:val="26"/>
          <w:szCs w:val="26"/>
          <w:lang w:val="ru-RU"/>
        </w:rPr>
      </w:pPr>
    </w:p>
    <w:p w:rsidR="00A33236" w:rsidRPr="00A33236" w:rsidRDefault="00A33236" w:rsidP="005F4195">
      <w:pPr>
        <w:pStyle w:val="221"/>
        <w:keepNext/>
        <w:keepLines/>
        <w:shd w:val="clear" w:color="auto" w:fill="auto"/>
        <w:spacing w:before="0" w:line="240" w:lineRule="auto"/>
        <w:jc w:val="both"/>
        <w:rPr>
          <w:rStyle w:val="22"/>
          <w:sz w:val="26"/>
          <w:szCs w:val="26"/>
          <w:u w:val="single"/>
          <w:lang w:val="ru-RU"/>
        </w:rPr>
      </w:pPr>
      <w:r w:rsidRPr="00A33236">
        <w:rPr>
          <w:rStyle w:val="22"/>
          <w:sz w:val="26"/>
          <w:szCs w:val="26"/>
          <w:u w:val="single"/>
          <w:lang w:val="ru-RU"/>
        </w:rPr>
        <w:t>4.6. Игра «Кати или кидай» - 2 часа</w:t>
      </w:r>
    </w:p>
    <w:p w:rsidR="00A33236" w:rsidRDefault="00A33236" w:rsidP="005F4195">
      <w:pPr>
        <w:pStyle w:val="221"/>
        <w:keepNext/>
        <w:keepLines/>
        <w:shd w:val="clear" w:color="auto" w:fill="auto"/>
        <w:spacing w:before="0" w:line="240" w:lineRule="auto"/>
        <w:jc w:val="both"/>
        <w:rPr>
          <w:rStyle w:val="22"/>
          <w:sz w:val="26"/>
          <w:szCs w:val="26"/>
          <w:lang w:val="ru-RU"/>
        </w:rPr>
      </w:pPr>
      <w:r w:rsidRPr="005F74BB">
        <w:rPr>
          <w:rStyle w:val="22"/>
          <w:sz w:val="26"/>
          <w:szCs w:val="26"/>
          <w:u w:val="single"/>
          <w:lang w:val="ru-RU"/>
        </w:rPr>
        <w:t>Практика:</w:t>
      </w:r>
      <w:r>
        <w:rPr>
          <w:rStyle w:val="22"/>
          <w:sz w:val="26"/>
          <w:szCs w:val="26"/>
          <w:lang w:val="ru-RU"/>
        </w:rPr>
        <w:t xml:space="preserve"> </w:t>
      </w:r>
      <w:r w:rsidR="005F74BB">
        <w:rPr>
          <w:rStyle w:val="22"/>
          <w:sz w:val="26"/>
          <w:szCs w:val="26"/>
          <w:lang w:val="ru-RU"/>
        </w:rPr>
        <w:t>Игра направлена на развитие способности различать звуки, развитие зрительного контакта, способности соотносить движения со звуком. Группа сидит в кругу, у них мячик, а один из участников вне круга. У него два музыкальных инструмента. Группа решает, под какой звук моно катить мяч, а под какой его кидать. Участники перебрасывают или перекатывают мяч, в зависимости от того, на каком инструменте играет сидящий вне круга. Во время паузы мяч остается у одного из группы.</w:t>
      </w:r>
    </w:p>
    <w:p w:rsidR="00A33236" w:rsidRDefault="00A33236" w:rsidP="005F4195">
      <w:pPr>
        <w:pStyle w:val="221"/>
        <w:keepNext/>
        <w:keepLines/>
        <w:shd w:val="clear" w:color="auto" w:fill="auto"/>
        <w:spacing w:before="0" w:line="240" w:lineRule="auto"/>
        <w:jc w:val="both"/>
        <w:rPr>
          <w:rStyle w:val="22"/>
          <w:sz w:val="26"/>
          <w:szCs w:val="26"/>
          <w:lang w:val="ru-RU"/>
        </w:rPr>
      </w:pPr>
    </w:p>
    <w:p w:rsidR="00A33236" w:rsidRPr="00A33236" w:rsidRDefault="00A33236" w:rsidP="005F4195">
      <w:pPr>
        <w:pStyle w:val="221"/>
        <w:keepNext/>
        <w:keepLines/>
        <w:shd w:val="clear" w:color="auto" w:fill="auto"/>
        <w:spacing w:before="0" w:line="240" w:lineRule="auto"/>
        <w:jc w:val="both"/>
        <w:rPr>
          <w:rStyle w:val="22"/>
          <w:sz w:val="26"/>
          <w:szCs w:val="26"/>
          <w:u w:val="single"/>
          <w:lang w:val="ru-RU"/>
        </w:rPr>
      </w:pPr>
      <w:r w:rsidRPr="00A33236">
        <w:rPr>
          <w:rStyle w:val="22"/>
          <w:sz w:val="26"/>
          <w:szCs w:val="26"/>
          <w:u w:val="single"/>
          <w:lang w:val="ru-RU"/>
        </w:rPr>
        <w:t xml:space="preserve">4.7. Игра «Что теперь?» - 2 часа </w:t>
      </w:r>
    </w:p>
    <w:p w:rsidR="00A33236" w:rsidRDefault="00A33236" w:rsidP="005F4195">
      <w:pPr>
        <w:pStyle w:val="221"/>
        <w:keepNext/>
        <w:keepLines/>
        <w:shd w:val="clear" w:color="auto" w:fill="auto"/>
        <w:spacing w:before="0" w:line="240" w:lineRule="auto"/>
        <w:jc w:val="both"/>
        <w:rPr>
          <w:rStyle w:val="22"/>
          <w:sz w:val="26"/>
          <w:szCs w:val="26"/>
          <w:lang w:val="ru-RU"/>
        </w:rPr>
      </w:pPr>
      <w:r w:rsidRPr="005F74BB">
        <w:rPr>
          <w:rStyle w:val="22"/>
          <w:sz w:val="26"/>
          <w:szCs w:val="26"/>
          <w:u w:val="single"/>
          <w:lang w:val="ru-RU"/>
        </w:rPr>
        <w:t>Практика:</w:t>
      </w:r>
      <w:r>
        <w:rPr>
          <w:rStyle w:val="22"/>
          <w:sz w:val="26"/>
          <w:szCs w:val="26"/>
          <w:lang w:val="ru-RU"/>
        </w:rPr>
        <w:t xml:space="preserve"> </w:t>
      </w:r>
      <w:r w:rsidR="005F74BB">
        <w:rPr>
          <w:rStyle w:val="22"/>
          <w:sz w:val="26"/>
          <w:szCs w:val="26"/>
          <w:lang w:val="ru-RU"/>
        </w:rPr>
        <w:t xml:space="preserve">Игра направлена на развитие памяти, на способность делать выбор и принимать решение. </w:t>
      </w:r>
      <w:r w:rsidR="00B31456">
        <w:rPr>
          <w:rStyle w:val="22"/>
          <w:sz w:val="26"/>
          <w:szCs w:val="26"/>
          <w:lang w:val="ru-RU"/>
        </w:rPr>
        <w:t>У ведущего в шляпе название тех игр, в которые группа уже играла. Кто-то из группы вытаскивает одну из карточек. Задача всех, вспомнить эту игру, как в нее играть (можно и поиграть).</w:t>
      </w:r>
    </w:p>
    <w:p w:rsidR="00A33236" w:rsidRDefault="00A33236" w:rsidP="005F4195">
      <w:pPr>
        <w:pStyle w:val="221"/>
        <w:keepNext/>
        <w:keepLines/>
        <w:shd w:val="clear" w:color="auto" w:fill="auto"/>
        <w:spacing w:before="0" w:line="240" w:lineRule="auto"/>
        <w:jc w:val="both"/>
        <w:rPr>
          <w:rStyle w:val="22"/>
          <w:sz w:val="26"/>
          <w:szCs w:val="26"/>
          <w:lang w:val="ru-RU"/>
        </w:rPr>
      </w:pPr>
    </w:p>
    <w:p w:rsidR="00A33236" w:rsidRPr="00A33236" w:rsidRDefault="00B31456" w:rsidP="005F4195">
      <w:pPr>
        <w:pStyle w:val="221"/>
        <w:keepNext/>
        <w:keepLines/>
        <w:shd w:val="clear" w:color="auto" w:fill="auto"/>
        <w:spacing w:before="0" w:line="240" w:lineRule="auto"/>
        <w:jc w:val="both"/>
        <w:rPr>
          <w:rStyle w:val="22"/>
          <w:sz w:val="26"/>
          <w:szCs w:val="26"/>
          <w:u w:val="single"/>
          <w:lang w:val="ru-RU"/>
        </w:rPr>
      </w:pPr>
      <w:r>
        <w:rPr>
          <w:rStyle w:val="22"/>
          <w:sz w:val="26"/>
          <w:szCs w:val="26"/>
          <w:u w:val="single"/>
          <w:lang w:val="ru-RU"/>
        </w:rPr>
        <w:t>4.8. Игра «Танцуй и меняйся</w:t>
      </w:r>
      <w:r w:rsidR="00A33236" w:rsidRPr="00A33236">
        <w:rPr>
          <w:rStyle w:val="22"/>
          <w:sz w:val="26"/>
          <w:szCs w:val="26"/>
          <w:u w:val="single"/>
          <w:lang w:val="ru-RU"/>
        </w:rPr>
        <w:t xml:space="preserve">» - 2 часа  </w:t>
      </w:r>
    </w:p>
    <w:p w:rsidR="00A33236" w:rsidRDefault="00A33236" w:rsidP="005F4195">
      <w:pPr>
        <w:pStyle w:val="221"/>
        <w:keepNext/>
        <w:keepLines/>
        <w:shd w:val="clear" w:color="auto" w:fill="auto"/>
        <w:spacing w:before="0" w:line="240" w:lineRule="auto"/>
        <w:jc w:val="both"/>
        <w:rPr>
          <w:rStyle w:val="22"/>
          <w:sz w:val="26"/>
          <w:szCs w:val="26"/>
          <w:lang w:val="ru-RU"/>
        </w:rPr>
      </w:pPr>
      <w:r w:rsidRPr="00B31456">
        <w:rPr>
          <w:rStyle w:val="22"/>
          <w:sz w:val="26"/>
          <w:szCs w:val="26"/>
          <w:u w:val="single"/>
          <w:lang w:val="ru-RU"/>
        </w:rPr>
        <w:t>Практика:</w:t>
      </w:r>
      <w:r>
        <w:rPr>
          <w:rStyle w:val="22"/>
          <w:sz w:val="26"/>
          <w:szCs w:val="26"/>
          <w:lang w:val="ru-RU"/>
        </w:rPr>
        <w:t xml:space="preserve"> </w:t>
      </w:r>
      <w:r w:rsidR="00B31456">
        <w:rPr>
          <w:rStyle w:val="22"/>
          <w:sz w:val="26"/>
          <w:szCs w:val="26"/>
          <w:lang w:val="ru-RU"/>
        </w:rPr>
        <w:t xml:space="preserve">Игра направлена на развитие инициативы, умения слушать. Каждый участник группы выбирает себе небольшой музыкальный инструмент. Звучит музыка. Все играют и танцуют одновременно. Когда музыка смолкает, участники обмениваются инструментами, а когда звучит вновь, то продолжают танцевать и играть. </w:t>
      </w:r>
    </w:p>
    <w:p w:rsidR="00A33236" w:rsidRDefault="00A33236" w:rsidP="005F4195">
      <w:pPr>
        <w:pStyle w:val="221"/>
        <w:keepNext/>
        <w:keepLines/>
        <w:shd w:val="clear" w:color="auto" w:fill="auto"/>
        <w:spacing w:before="0" w:line="240" w:lineRule="auto"/>
        <w:jc w:val="both"/>
        <w:rPr>
          <w:rStyle w:val="22"/>
          <w:sz w:val="26"/>
          <w:szCs w:val="26"/>
          <w:lang w:val="ru-RU"/>
        </w:rPr>
      </w:pPr>
    </w:p>
    <w:p w:rsidR="00A33236" w:rsidRPr="00A33236" w:rsidRDefault="00A33236" w:rsidP="005F4195">
      <w:pPr>
        <w:pStyle w:val="221"/>
        <w:keepNext/>
        <w:keepLines/>
        <w:shd w:val="clear" w:color="auto" w:fill="auto"/>
        <w:spacing w:before="0" w:line="240" w:lineRule="auto"/>
        <w:jc w:val="both"/>
        <w:rPr>
          <w:rStyle w:val="22"/>
          <w:sz w:val="26"/>
          <w:szCs w:val="26"/>
          <w:u w:val="single"/>
          <w:lang w:val="ru-RU"/>
        </w:rPr>
      </w:pPr>
      <w:r w:rsidRPr="00A33236">
        <w:rPr>
          <w:rStyle w:val="22"/>
          <w:sz w:val="26"/>
          <w:szCs w:val="26"/>
          <w:u w:val="single"/>
          <w:lang w:val="ru-RU"/>
        </w:rPr>
        <w:t xml:space="preserve">4.9. Игра «Красная рука» - 2 часа </w:t>
      </w:r>
    </w:p>
    <w:p w:rsidR="00A33236" w:rsidRDefault="00A33236" w:rsidP="005F4195">
      <w:pPr>
        <w:pStyle w:val="221"/>
        <w:keepNext/>
        <w:keepLines/>
        <w:shd w:val="clear" w:color="auto" w:fill="auto"/>
        <w:spacing w:before="0" w:line="240" w:lineRule="auto"/>
        <w:jc w:val="both"/>
        <w:rPr>
          <w:rStyle w:val="22"/>
          <w:sz w:val="26"/>
          <w:szCs w:val="26"/>
          <w:lang w:val="ru-RU"/>
        </w:rPr>
      </w:pPr>
      <w:r w:rsidRPr="00B31456">
        <w:rPr>
          <w:rStyle w:val="22"/>
          <w:sz w:val="26"/>
          <w:szCs w:val="26"/>
          <w:u w:val="single"/>
          <w:lang w:val="ru-RU"/>
        </w:rPr>
        <w:lastRenderedPageBreak/>
        <w:t>Практика:</w:t>
      </w:r>
      <w:r>
        <w:rPr>
          <w:rStyle w:val="22"/>
          <w:sz w:val="26"/>
          <w:szCs w:val="26"/>
          <w:lang w:val="ru-RU"/>
        </w:rPr>
        <w:t xml:space="preserve"> </w:t>
      </w:r>
      <w:r w:rsidR="00B31456">
        <w:rPr>
          <w:rStyle w:val="22"/>
          <w:sz w:val="26"/>
          <w:szCs w:val="26"/>
          <w:lang w:val="ru-RU"/>
        </w:rPr>
        <w:t xml:space="preserve">Игра направлена на развитие осознанного отношения к людям, умения слушать, различать цвета. </w:t>
      </w:r>
      <w:r w:rsidR="000C789E">
        <w:rPr>
          <w:rStyle w:val="22"/>
          <w:sz w:val="26"/>
          <w:szCs w:val="26"/>
          <w:lang w:val="ru-RU"/>
        </w:rPr>
        <w:t>Каждый участник спокойно кладет руку на барабан. На тыльной стороне ладони у каждого наклеен (с помощью двустороннего скотча) кружок разного цвета. Ведущий называет цвет, например: «Красная рука» - и тот, у кого красный кружок, ударяет по барабану один раз. Затем называется другой цвет, игра продолжается.</w:t>
      </w:r>
    </w:p>
    <w:p w:rsidR="00F92DE3" w:rsidRDefault="00F92DE3" w:rsidP="005F4195">
      <w:pPr>
        <w:pStyle w:val="221"/>
        <w:keepNext/>
        <w:keepLines/>
        <w:shd w:val="clear" w:color="auto" w:fill="auto"/>
        <w:spacing w:before="0" w:line="240" w:lineRule="auto"/>
        <w:jc w:val="both"/>
        <w:rPr>
          <w:rStyle w:val="22"/>
          <w:sz w:val="26"/>
          <w:szCs w:val="26"/>
          <w:lang w:val="ru-RU"/>
        </w:rPr>
      </w:pPr>
    </w:p>
    <w:p w:rsidR="00F92DE3" w:rsidRPr="00BF09ED" w:rsidRDefault="00F92DE3" w:rsidP="00F92DE3">
      <w:pPr>
        <w:pStyle w:val="221"/>
        <w:keepNext/>
        <w:keepLines/>
        <w:shd w:val="clear" w:color="auto" w:fill="auto"/>
        <w:spacing w:before="0" w:line="240" w:lineRule="auto"/>
        <w:jc w:val="both"/>
        <w:rPr>
          <w:rStyle w:val="22"/>
          <w:sz w:val="26"/>
          <w:szCs w:val="26"/>
          <w:u w:val="single"/>
          <w:lang w:val="ru-RU"/>
        </w:rPr>
      </w:pPr>
      <w:r>
        <w:rPr>
          <w:rStyle w:val="22"/>
          <w:sz w:val="26"/>
          <w:szCs w:val="26"/>
          <w:u w:val="single"/>
          <w:lang w:val="ru-RU"/>
        </w:rPr>
        <w:t>4.10</w:t>
      </w:r>
      <w:r w:rsidRPr="00BF09ED">
        <w:rPr>
          <w:rStyle w:val="22"/>
          <w:sz w:val="26"/>
          <w:szCs w:val="26"/>
          <w:u w:val="single"/>
          <w:lang w:val="ru-RU"/>
        </w:rPr>
        <w:t>. Игра «</w:t>
      </w:r>
      <w:r>
        <w:rPr>
          <w:rStyle w:val="22"/>
          <w:sz w:val="26"/>
          <w:szCs w:val="26"/>
          <w:u w:val="single"/>
          <w:lang w:val="ru-RU"/>
        </w:rPr>
        <w:t>Обмен сообщениями</w:t>
      </w:r>
      <w:r w:rsidRPr="00BF09ED">
        <w:rPr>
          <w:rStyle w:val="22"/>
          <w:sz w:val="26"/>
          <w:szCs w:val="26"/>
          <w:u w:val="single"/>
          <w:lang w:val="ru-RU"/>
        </w:rPr>
        <w:t>» - 2 часа</w:t>
      </w:r>
    </w:p>
    <w:p w:rsidR="00F92DE3" w:rsidRPr="004A627D" w:rsidRDefault="00F92DE3" w:rsidP="00F92DE3">
      <w:pPr>
        <w:pStyle w:val="221"/>
        <w:keepNext/>
        <w:keepLines/>
        <w:shd w:val="clear" w:color="auto" w:fill="auto"/>
        <w:spacing w:before="0" w:line="240" w:lineRule="auto"/>
        <w:jc w:val="both"/>
        <w:rPr>
          <w:rStyle w:val="22"/>
          <w:sz w:val="26"/>
          <w:szCs w:val="26"/>
          <w:lang w:val="ru-RU"/>
        </w:rPr>
      </w:pPr>
      <w:r w:rsidRPr="00BF09ED">
        <w:rPr>
          <w:rStyle w:val="22"/>
          <w:sz w:val="26"/>
          <w:szCs w:val="26"/>
          <w:u w:val="single"/>
          <w:lang w:val="ru-RU"/>
        </w:rPr>
        <w:t>Практика</w:t>
      </w:r>
      <w:r w:rsidRPr="004A627D">
        <w:rPr>
          <w:rStyle w:val="22"/>
          <w:sz w:val="26"/>
          <w:szCs w:val="26"/>
          <w:lang w:val="ru-RU"/>
        </w:rPr>
        <w:t xml:space="preserve">:  </w:t>
      </w:r>
      <w:r w:rsidR="004A627D" w:rsidRPr="004A627D">
        <w:rPr>
          <w:rStyle w:val="22"/>
          <w:sz w:val="26"/>
          <w:szCs w:val="26"/>
          <w:lang w:val="ru-RU"/>
        </w:rPr>
        <w:t xml:space="preserve">Игра направлена на развитие умения дожидаться своей очереди. </w:t>
      </w:r>
      <w:r w:rsidR="004A627D">
        <w:rPr>
          <w:rStyle w:val="22"/>
          <w:sz w:val="26"/>
          <w:szCs w:val="26"/>
          <w:lang w:val="ru-RU"/>
        </w:rPr>
        <w:t xml:space="preserve">Группа садиться в круг. Двое, сидящие друг напротив друга, выбирают инструменты. Один из них первым начинает играть. Второй со всей группой слушает. Закончив играть, первый участник бросает взгляд на участника. </w:t>
      </w:r>
      <w:proofErr w:type="gramStart"/>
      <w:r w:rsidR="004A627D">
        <w:rPr>
          <w:rStyle w:val="22"/>
          <w:sz w:val="26"/>
          <w:szCs w:val="26"/>
          <w:lang w:val="ru-RU"/>
        </w:rPr>
        <w:t>Сидящего</w:t>
      </w:r>
      <w:proofErr w:type="gramEnd"/>
      <w:r w:rsidR="004A627D">
        <w:rPr>
          <w:rStyle w:val="22"/>
          <w:sz w:val="26"/>
          <w:szCs w:val="26"/>
          <w:lang w:val="ru-RU"/>
        </w:rPr>
        <w:t xml:space="preserve"> напротив, и тот начинает играть на своем инструменте. Закончив играть. Он бросает взгляд на первого участника, </w:t>
      </w:r>
      <w:proofErr w:type="gramStart"/>
      <w:r w:rsidR="004A627D">
        <w:rPr>
          <w:rStyle w:val="22"/>
          <w:sz w:val="26"/>
          <w:szCs w:val="26"/>
          <w:lang w:val="ru-RU"/>
        </w:rPr>
        <w:t>продолжая</w:t>
      </w:r>
      <w:proofErr w:type="gramEnd"/>
      <w:r w:rsidR="004A627D">
        <w:rPr>
          <w:rStyle w:val="22"/>
          <w:sz w:val="26"/>
          <w:szCs w:val="26"/>
          <w:lang w:val="ru-RU"/>
        </w:rPr>
        <w:t xml:space="preserve"> таким образом музыкальный диалог. Когда они по очереди сыграют достаточное число раз и завершат</w:t>
      </w:r>
      <w:r w:rsidR="00BB6B51">
        <w:rPr>
          <w:rStyle w:val="22"/>
          <w:sz w:val="26"/>
          <w:szCs w:val="26"/>
          <w:lang w:val="ru-RU"/>
        </w:rPr>
        <w:t xml:space="preserve"> диалог, то инструменты передаются другой паре участников.</w:t>
      </w:r>
    </w:p>
    <w:p w:rsidR="00F92DE3" w:rsidRPr="004A627D" w:rsidRDefault="00F92DE3" w:rsidP="00F92DE3">
      <w:pPr>
        <w:pStyle w:val="221"/>
        <w:keepNext/>
        <w:keepLines/>
        <w:shd w:val="clear" w:color="auto" w:fill="auto"/>
        <w:spacing w:before="0" w:line="240" w:lineRule="auto"/>
        <w:jc w:val="both"/>
        <w:rPr>
          <w:rStyle w:val="22"/>
          <w:sz w:val="26"/>
          <w:szCs w:val="26"/>
          <w:lang w:val="ru-RU"/>
        </w:rPr>
      </w:pPr>
    </w:p>
    <w:p w:rsidR="00F92DE3" w:rsidRPr="00BF09ED" w:rsidRDefault="00F92DE3" w:rsidP="00F92DE3">
      <w:pPr>
        <w:pStyle w:val="221"/>
        <w:keepNext/>
        <w:keepLines/>
        <w:shd w:val="clear" w:color="auto" w:fill="auto"/>
        <w:spacing w:before="0" w:line="240" w:lineRule="auto"/>
        <w:jc w:val="both"/>
        <w:rPr>
          <w:rStyle w:val="22"/>
          <w:sz w:val="26"/>
          <w:szCs w:val="26"/>
          <w:u w:val="single"/>
          <w:lang w:val="ru-RU"/>
        </w:rPr>
      </w:pPr>
      <w:r>
        <w:rPr>
          <w:rStyle w:val="22"/>
          <w:sz w:val="26"/>
          <w:szCs w:val="26"/>
          <w:u w:val="single"/>
          <w:lang w:val="ru-RU"/>
        </w:rPr>
        <w:t>4.11</w:t>
      </w:r>
      <w:r w:rsidRPr="00BF09ED">
        <w:rPr>
          <w:rStyle w:val="22"/>
          <w:sz w:val="26"/>
          <w:szCs w:val="26"/>
          <w:u w:val="single"/>
          <w:lang w:val="ru-RU"/>
        </w:rPr>
        <w:t>. Игра «</w:t>
      </w:r>
      <w:r>
        <w:rPr>
          <w:rStyle w:val="22"/>
          <w:sz w:val="26"/>
          <w:szCs w:val="26"/>
          <w:u w:val="single"/>
          <w:lang w:val="ru-RU"/>
        </w:rPr>
        <w:t>Где ты?</w:t>
      </w:r>
      <w:r w:rsidRPr="00BF09ED">
        <w:rPr>
          <w:rStyle w:val="22"/>
          <w:sz w:val="26"/>
          <w:szCs w:val="26"/>
          <w:u w:val="single"/>
          <w:lang w:val="ru-RU"/>
        </w:rPr>
        <w:t>» - 2 часа</w:t>
      </w:r>
    </w:p>
    <w:p w:rsidR="00F92DE3" w:rsidRPr="00BB6B51" w:rsidRDefault="00F92DE3" w:rsidP="00F92DE3">
      <w:pPr>
        <w:pStyle w:val="221"/>
        <w:keepNext/>
        <w:keepLines/>
        <w:shd w:val="clear" w:color="auto" w:fill="auto"/>
        <w:spacing w:before="0" w:line="240" w:lineRule="auto"/>
        <w:jc w:val="both"/>
        <w:rPr>
          <w:rStyle w:val="22"/>
          <w:sz w:val="26"/>
          <w:szCs w:val="26"/>
          <w:lang w:val="ru-RU"/>
        </w:rPr>
      </w:pPr>
      <w:r w:rsidRPr="00BF09ED">
        <w:rPr>
          <w:rStyle w:val="22"/>
          <w:sz w:val="26"/>
          <w:szCs w:val="26"/>
          <w:u w:val="single"/>
          <w:lang w:val="ru-RU"/>
        </w:rPr>
        <w:t>Практика:</w:t>
      </w:r>
      <w:r w:rsidRPr="00BB6B51">
        <w:rPr>
          <w:rStyle w:val="22"/>
          <w:sz w:val="26"/>
          <w:szCs w:val="26"/>
          <w:lang w:val="ru-RU"/>
        </w:rPr>
        <w:t xml:space="preserve">  </w:t>
      </w:r>
      <w:r w:rsidR="00BB6B51">
        <w:rPr>
          <w:rStyle w:val="22"/>
          <w:sz w:val="26"/>
          <w:szCs w:val="26"/>
          <w:lang w:val="ru-RU"/>
        </w:rPr>
        <w:t xml:space="preserve">Цель программы – развитие умения осознавать себя в группе и способности концентрировать внимание. </w:t>
      </w:r>
      <w:r w:rsidR="002E0411">
        <w:rPr>
          <w:rStyle w:val="22"/>
          <w:sz w:val="26"/>
          <w:szCs w:val="26"/>
          <w:lang w:val="ru-RU"/>
        </w:rPr>
        <w:t xml:space="preserve">Все двигаются, маршируют или танцуют под живую, энергичную музыку (вид движения выбирает ведущий). Когда музыка смолкает, то все прячутся. </w:t>
      </w:r>
      <w:r w:rsidR="00C02918">
        <w:rPr>
          <w:rStyle w:val="22"/>
          <w:sz w:val="26"/>
          <w:szCs w:val="26"/>
          <w:lang w:val="ru-RU"/>
        </w:rPr>
        <w:t>После этого ведущий говорит: «Давайте искать … (и называет имя кого-то из участников игры)»</w:t>
      </w:r>
      <w:r w:rsidR="006E5E52">
        <w:rPr>
          <w:rStyle w:val="22"/>
          <w:sz w:val="26"/>
          <w:szCs w:val="26"/>
          <w:lang w:val="ru-RU"/>
        </w:rPr>
        <w:t xml:space="preserve"> и просит участников выйти из укрытия, чтобы искать того, кто был назван. Когда притаившийся найден, вновь звучит музыка, и игра продолжается до тех пор, пока не будет найден каждый из группы.</w:t>
      </w:r>
    </w:p>
    <w:p w:rsidR="00F92DE3" w:rsidRDefault="00F92DE3" w:rsidP="00F92DE3">
      <w:pPr>
        <w:pStyle w:val="221"/>
        <w:keepNext/>
        <w:keepLines/>
        <w:shd w:val="clear" w:color="auto" w:fill="auto"/>
        <w:spacing w:before="0" w:line="240" w:lineRule="auto"/>
        <w:jc w:val="both"/>
        <w:rPr>
          <w:rStyle w:val="22"/>
          <w:sz w:val="26"/>
          <w:szCs w:val="26"/>
          <w:u w:val="single"/>
          <w:lang w:val="ru-RU"/>
        </w:rPr>
      </w:pPr>
    </w:p>
    <w:p w:rsidR="00F92DE3" w:rsidRPr="00BF09ED" w:rsidRDefault="00F92DE3" w:rsidP="00F92DE3">
      <w:pPr>
        <w:pStyle w:val="221"/>
        <w:keepNext/>
        <w:keepLines/>
        <w:shd w:val="clear" w:color="auto" w:fill="auto"/>
        <w:spacing w:before="0" w:line="240" w:lineRule="auto"/>
        <w:jc w:val="both"/>
        <w:rPr>
          <w:rStyle w:val="22"/>
          <w:sz w:val="26"/>
          <w:szCs w:val="26"/>
          <w:u w:val="single"/>
          <w:lang w:val="ru-RU"/>
        </w:rPr>
      </w:pPr>
      <w:r>
        <w:rPr>
          <w:rStyle w:val="22"/>
          <w:sz w:val="26"/>
          <w:szCs w:val="26"/>
          <w:u w:val="single"/>
          <w:lang w:val="ru-RU"/>
        </w:rPr>
        <w:t>4.12</w:t>
      </w:r>
      <w:r w:rsidRPr="00BF09ED">
        <w:rPr>
          <w:rStyle w:val="22"/>
          <w:sz w:val="26"/>
          <w:szCs w:val="26"/>
          <w:u w:val="single"/>
          <w:lang w:val="ru-RU"/>
        </w:rPr>
        <w:t>. Игра «</w:t>
      </w:r>
      <w:proofErr w:type="gramStart"/>
      <w:r>
        <w:rPr>
          <w:rStyle w:val="22"/>
          <w:sz w:val="26"/>
          <w:szCs w:val="26"/>
          <w:u w:val="single"/>
          <w:lang w:val="ru-RU"/>
        </w:rPr>
        <w:t>Тяжелый</w:t>
      </w:r>
      <w:proofErr w:type="gramEnd"/>
      <w:r>
        <w:rPr>
          <w:rStyle w:val="22"/>
          <w:sz w:val="26"/>
          <w:szCs w:val="26"/>
          <w:u w:val="single"/>
          <w:lang w:val="ru-RU"/>
        </w:rPr>
        <w:t xml:space="preserve"> или липкий?</w:t>
      </w:r>
      <w:r w:rsidRPr="00BF09ED">
        <w:rPr>
          <w:rStyle w:val="22"/>
          <w:sz w:val="26"/>
          <w:szCs w:val="26"/>
          <w:u w:val="single"/>
          <w:lang w:val="ru-RU"/>
        </w:rPr>
        <w:t>» - 2 часа</w:t>
      </w:r>
    </w:p>
    <w:p w:rsidR="00F92DE3" w:rsidRPr="006E5E52" w:rsidRDefault="00F92DE3" w:rsidP="00F92DE3">
      <w:pPr>
        <w:pStyle w:val="221"/>
        <w:keepNext/>
        <w:keepLines/>
        <w:shd w:val="clear" w:color="auto" w:fill="auto"/>
        <w:spacing w:before="0" w:line="240" w:lineRule="auto"/>
        <w:jc w:val="both"/>
        <w:rPr>
          <w:rStyle w:val="22"/>
          <w:sz w:val="26"/>
          <w:szCs w:val="26"/>
          <w:lang w:val="ru-RU"/>
        </w:rPr>
      </w:pPr>
      <w:r w:rsidRPr="00BF09ED">
        <w:rPr>
          <w:rStyle w:val="22"/>
          <w:sz w:val="26"/>
          <w:szCs w:val="26"/>
          <w:u w:val="single"/>
          <w:lang w:val="ru-RU"/>
        </w:rPr>
        <w:t>Практика</w:t>
      </w:r>
      <w:r w:rsidRPr="006E5E52">
        <w:rPr>
          <w:rStyle w:val="22"/>
          <w:sz w:val="26"/>
          <w:szCs w:val="26"/>
          <w:lang w:val="ru-RU"/>
        </w:rPr>
        <w:t xml:space="preserve">:  </w:t>
      </w:r>
      <w:r w:rsidR="006E5E52" w:rsidRPr="006E5E52">
        <w:rPr>
          <w:rStyle w:val="22"/>
          <w:sz w:val="26"/>
          <w:szCs w:val="26"/>
          <w:lang w:val="ru-RU"/>
        </w:rPr>
        <w:t xml:space="preserve">Игра нацелена на побуждение ребенка к сотрудничеству в группе. </w:t>
      </w:r>
      <w:r w:rsidR="006E5E52">
        <w:rPr>
          <w:rStyle w:val="22"/>
          <w:sz w:val="26"/>
          <w:szCs w:val="26"/>
          <w:lang w:val="ru-RU"/>
        </w:rPr>
        <w:t>Группа садится в круг. Участники в тишине передают по кругу бубен, представляя, что он очень тяжелый. Потом ведущий предлагает представить, что бубен становится липким, скользким или пахнущим. Затем реальный бубен откладывают в сторону и передают по кругу воображаемый, который тоже становится «липким» или «скользким».</w:t>
      </w:r>
    </w:p>
    <w:p w:rsidR="00F92DE3" w:rsidRDefault="00F92DE3" w:rsidP="00F92DE3">
      <w:pPr>
        <w:pStyle w:val="221"/>
        <w:keepNext/>
        <w:keepLines/>
        <w:shd w:val="clear" w:color="auto" w:fill="auto"/>
        <w:spacing w:before="0" w:line="240" w:lineRule="auto"/>
        <w:jc w:val="both"/>
        <w:rPr>
          <w:rStyle w:val="22"/>
          <w:sz w:val="26"/>
          <w:szCs w:val="26"/>
          <w:u w:val="single"/>
          <w:lang w:val="ru-RU"/>
        </w:rPr>
      </w:pPr>
    </w:p>
    <w:p w:rsidR="00F92DE3" w:rsidRPr="00BF09ED" w:rsidRDefault="00F92DE3" w:rsidP="00F92DE3">
      <w:pPr>
        <w:pStyle w:val="221"/>
        <w:keepNext/>
        <w:keepLines/>
        <w:shd w:val="clear" w:color="auto" w:fill="auto"/>
        <w:spacing w:before="0" w:line="240" w:lineRule="auto"/>
        <w:jc w:val="both"/>
        <w:rPr>
          <w:rStyle w:val="22"/>
          <w:sz w:val="26"/>
          <w:szCs w:val="26"/>
          <w:u w:val="single"/>
          <w:lang w:val="ru-RU"/>
        </w:rPr>
      </w:pPr>
      <w:r>
        <w:rPr>
          <w:rStyle w:val="22"/>
          <w:sz w:val="26"/>
          <w:szCs w:val="26"/>
          <w:u w:val="single"/>
          <w:lang w:val="ru-RU"/>
        </w:rPr>
        <w:t>4.13</w:t>
      </w:r>
      <w:r w:rsidRPr="00BF09ED">
        <w:rPr>
          <w:rStyle w:val="22"/>
          <w:sz w:val="26"/>
          <w:szCs w:val="26"/>
          <w:u w:val="single"/>
          <w:lang w:val="ru-RU"/>
        </w:rPr>
        <w:t>. Игра «</w:t>
      </w:r>
      <w:r>
        <w:rPr>
          <w:rStyle w:val="22"/>
          <w:sz w:val="26"/>
          <w:szCs w:val="26"/>
          <w:u w:val="single"/>
          <w:lang w:val="ru-RU"/>
        </w:rPr>
        <w:t>Слушай и иди</w:t>
      </w:r>
      <w:r w:rsidRPr="00BF09ED">
        <w:rPr>
          <w:rStyle w:val="22"/>
          <w:sz w:val="26"/>
          <w:szCs w:val="26"/>
          <w:u w:val="single"/>
          <w:lang w:val="ru-RU"/>
        </w:rPr>
        <w:t>» - 2 часа</w:t>
      </w:r>
    </w:p>
    <w:p w:rsidR="00F92DE3" w:rsidRPr="00F92DE3" w:rsidRDefault="00F92DE3" w:rsidP="00F92DE3">
      <w:pPr>
        <w:pStyle w:val="221"/>
        <w:keepNext/>
        <w:keepLines/>
        <w:shd w:val="clear" w:color="auto" w:fill="auto"/>
        <w:spacing w:before="0" w:line="240" w:lineRule="auto"/>
        <w:jc w:val="both"/>
        <w:rPr>
          <w:rStyle w:val="22"/>
          <w:sz w:val="26"/>
          <w:szCs w:val="26"/>
          <w:lang w:val="ru-RU"/>
        </w:rPr>
      </w:pPr>
      <w:r w:rsidRPr="00BF09ED">
        <w:rPr>
          <w:rStyle w:val="22"/>
          <w:sz w:val="26"/>
          <w:szCs w:val="26"/>
          <w:u w:val="single"/>
          <w:lang w:val="ru-RU"/>
        </w:rPr>
        <w:t>Практика</w:t>
      </w:r>
      <w:r w:rsidRPr="006E5E52">
        <w:rPr>
          <w:rStyle w:val="22"/>
          <w:sz w:val="26"/>
          <w:szCs w:val="26"/>
          <w:lang w:val="ru-RU"/>
        </w:rPr>
        <w:t>:</w:t>
      </w:r>
      <w:r w:rsidR="006E5E52" w:rsidRPr="006E5E52">
        <w:rPr>
          <w:rStyle w:val="22"/>
          <w:sz w:val="26"/>
          <w:szCs w:val="26"/>
          <w:lang w:val="ru-RU"/>
        </w:rPr>
        <w:t xml:space="preserve">  Игра нацелена на побуждение ребенка к сотрудничеству в группе.</w:t>
      </w:r>
      <w:r w:rsidR="006E5E52">
        <w:rPr>
          <w:rStyle w:val="22"/>
          <w:sz w:val="26"/>
          <w:szCs w:val="26"/>
          <w:lang w:val="ru-RU"/>
        </w:rPr>
        <w:t xml:space="preserve"> Ведущий завязывает гала </w:t>
      </w:r>
      <w:proofErr w:type="gramStart"/>
      <w:r w:rsidR="006E5E52">
        <w:rPr>
          <w:rStyle w:val="22"/>
          <w:sz w:val="26"/>
          <w:szCs w:val="26"/>
          <w:lang w:val="ru-RU"/>
        </w:rPr>
        <w:t>желающему</w:t>
      </w:r>
      <w:proofErr w:type="gramEnd"/>
      <w:r w:rsidR="006E5E52">
        <w:rPr>
          <w:rStyle w:val="22"/>
          <w:sz w:val="26"/>
          <w:szCs w:val="26"/>
          <w:lang w:val="ru-RU"/>
        </w:rPr>
        <w:t xml:space="preserve"> из группы. Цель игры: водящий должен вслепую дойти до стула, стоящего в другом конце комнаты. Один из участников хлопает в ладоши, указывая водящему</w:t>
      </w:r>
      <w:r w:rsidR="001D67FD">
        <w:rPr>
          <w:rStyle w:val="22"/>
          <w:sz w:val="26"/>
          <w:szCs w:val="26"/>
          <w:lang w:val="ru-RU"/>
        </w:rPr>
        <w:t xml:space="preserve">, что ему нужно двигаться вперед, другой топает ногами, направляя водящего назад, третий, цокая, подает сигнал сделать шаг вправо, а четвертый шипением обозначает шаг влево. Когда водящий доходит до стула, его роль берет на себя следующий желающий. </w:t>
      </w:r>
    </w:p>
    <w:p w:rsidR="00F92DE3" w:rsidRPr="00BF09ED" w:rsidRDefault="00F92DE3" w:rsidP="00F92DE3">
      <w:pPr>
        <w:pStyle w:val="221"/>
        <w:keepNext/>
        <w:keepLines/>
        <w:shd w:val="clear" w:color="auto" w:fill="auto"/>
        <w:spacing w:before="0" w:line="240" w:lineRule="auto"/>
        <w:jc w:val="both"/>
        <w:rPr>
          <w:rStyle w:val="22"/>
          <w:sz w:val="26"/>
          <w:szCs w:val="26"/>
          <w:u w:val="single"/>
          <w:lang w:val="ru-RU"/>
        </w:rPr>
      </w:pPr>
    </w:p>
    <w:p w:rsidR="00F92DE3" w:rsidRPr="00BF09ED" w:rsidRDefault="00F92DE3" w:rsidP="00F92DE3">
      <w:pPr>
        <w:pStyle w:val="221"/>
        <w:keepNext/>
        <w:keepLines/>
        <w:shd w:val="clear" w:color="auto" w:fill="auto"/>
        <w:spacing w:before="0" w:line="240" w:lineRule="auto"/>
        <w:jc w:val="both"/>
        <w:rPr>
          <w:rStyle w:val="22"/>
          <w:sz w:val="26"/>
          <w:szCs w:val="26"/>
          <w:u w:val="single"/>
          <w:lang w:val="ru-RU"/>
        </w:rPr>
      </w:pPr>
      <w:r>
        <w:rPr>
          <w:rStyle w:val="22"/>
          <w:sz w:val="26"/>
          <w:szCs w:val="26"/>
          <w:u w:val="single"/>
          <w:lang w:val="ru-RU"/>
        </w:rPr>
        <w:t>4.14</w:t>
      </w:r>
      <w:r w:rsidRPr="00BF09ED">
        <w:rPr>
          <w:rStyle w:val="22"/>
          <w:sz w:val="26"/>
          <w:szCs w:val="26"/>
          <w:u w:val="single"/>
          <w:lang w:val="ru-RU"/>
        </w:rPr>
        <w:t>. Игра «</w:t>
      </w:r>
      <w:r>
        <w:rPr>
          <w:rStyle w:val="22"/>
          <w:sz w:val="26"/>
          <w:szCs w:val="26"/>
          <w:u w:val="single"/>
          <w:lang w:val="ru-RU"/>
        </w:rPr>
        <w:t>Мне нравится…</w:t>
      </w:r>
      <w:r w:rsidRPr="00BF09ED">
        <w:rPr>
          <w:rStyle w:val="22"/>
          <w:sz w:val="26"/>
          <w:szCs w:val="26"/>
          <w:u w:val="single"/>
          <w:lang w:val="ru-RU"/>
        </w:rPr>
        <w:t>» - 2 часа</w:t>
      </w:r>
    </w:p>
    <w:p w:rsidR="00F92DE3" w:rsidRPr="001D67FD" w:rsidRDefault="00F92DE3" w:rsidP="00F92DE3">
      <w:pPr>
        <w:pStyle w:val="221"/>
        <w:keepNext/>
        <w:keepLines/>
        <w:shd w:val="clear" w:color="auto" w:fill="auto"/>
        <w:spacing w:before="0" w:line="240" w:lineRule="auto"/>
        <w:jc w:val="both"/>
        <w:rPr>
          <w:rStyle w:val="22"/>
          <w:sz w:val="26"/>
          <w:szCs w:val="26"/>
          <w:lang w:val="ru-RU"/>
        </w:rPr>
      </w:pPr>
      <w:r w:rsidRPr="00BF09ED">
        <w:rPr>
          <w:rStyle w:val="22"/>
          <w:sz w:val="26"/>
          <w:szCs w:val="26"/>
          <w:u w:val="single"/>
          <w:lang w:val="ru-RU"/>
        </w:rPr>
        <w:lastRenderedPageBreak/>
        <w:t>Практика:</w:t>
      </w:r>
      <w:r w:rsidRPr="001D67FD">
        <w:rPr>
          <w:rStyle w:val="22"/>
          <w:sz w:val="26"/>
          <w:szCs w:val="26"/>
          <w:lang w:val="ru-RU"/>
        </w:rPr>
        <w:t xml:space="preserve">  </w:t>
      </w:r>
      <w:r w:rsidR="001D67FD">
        <w:rPr>
          <w:rStyle w:val="22"/>
          <w:sz w:val="26"/>
          <w:szCs w:val="26"/>
          <w:lang w:val="ru-RU"/>
        </w:rPr>
        <w:t xml:space="preserve">Игра побуждает участников игры к общению друг с другом. Группа садится в круг. Один из участников берет ксилофон и проигрывает на нем 4 ноты.  При этом он нараспев произносит, например, такую фразу: «Мне нравятся туфли …(и произносит имя кого-то из участников)». После этого он передает инструмент сидящему справа от него участнику, который таким же образом говорит о том, что ему нравится у кого - то в группе. Игра заканчивается, когда выскажутся все в </w:t>
      </w:r>
      <w:proofErr w:type="spellStart"/>
      <w:r w:rsidR="001D67FD">
        <w:rPr>
          <w:rStyle w:val="22"/>
          <w:sz w:val="26"/>
          <w:szCs w:val="26"/>
          <w:lang w:val="ru-RU"/>
        </w:rPr>
        <w:t>гурппе</w:t>
      </w:r>
      <w:proofErr w:type="spellEnd"/>
      <w:r w:rsidR="001D67FD">
        <w:rPr>
          <w:rStyle w:val="22"/>
          <w:sz w:val="26"/>
          <w:szCs w:val="26"/>
          <w:lang w:val="ru-RU"/>
        </w:rPr>
        <w:t>.</w:t>
      </w:r>
    </w:p>
    <w:p w:rsidR="00F92DE3" w:rsidRDefault="00F92DE3" w:rsidP="005F4195">
      <w:pPr>
        <w:pStyle w:val="221"/>
        <w:keepNext/>
        <w:keepLines/>
        <w:shd w:val="clear" w:color="auto" w:fill="auto"/>
        <w:spacing w:before="0" w:line="240" w:lineRule="auto"/>
        <w:jc w:val="both"/>
        <w:rPr>
          <w:rStyle w:val="22"/>
          <w:sz w:val="26"/>
          <w:szCs w:val="26"/>
          <w:lang w:val="ru-RU"/>
        </w:rPr>
      </w:pPr>
    </w:p>
    <w:p w:rsidR="005F4195" w:rsidRPr="00125A5D" w:rsidRDefault="005F4195" w:rsidP="005F4195">
      <w:pPr>
        <w:pStyle w:val="221"/>
        <w:keepNext/>
        <w:keepLines/>
        <w:shd w:val="clear" w:color="auto" w:fill="auto"/>
        <w:spacing w:before="0" w:line="240" w:lineRule="auto"/>
        <w:jc w:val="both"/>
        <w:rPr>
          <w:rStyle w:val="22"/>
          <w:b/>
          <w:sz w:val="26"/>
          <w:szCs w:val="26"/>
        </w:rPr>
      </w:pPr>
    </w:p>
    <w:p w:rsidR="00EB33CF" w:rsidRDefault="002B5D55" w:rsidP="00FD5030">
      <w:pPr>
        <w:pStyle w:val="221"/>
        <w:keepNext/>
        <w:keepLines/>
        <w:numPr>
          <w:ilvl w:val="0"/>
          <w:numId w:val="33"/>
        </w:numPr>
        <w:shd w:val="clear" w:color="auto" w:fill="auto"/>
        <w:spacing w:before="0" w:line="240" w:lineRule="auto"/>
        <w:jc w:val="both"/>
        <w:rPr>
          <w:rStyle w:val="22"/>
          <w:b/>
          <w:sz w:val="26"/>
          <w:szCs w:val="26"/>
        </w:rPr>
      </w:pPr>
      <w:bookmarkStart w:id="15" w:name="__RefHeading__83_1139754908"/>
      <w:bookmarkStart w:id="16" w:name="__RefHeading__91_1139754908"/>
      <w:bookmarkEnd w:id="15"/>
      <w:bookmarkEnd w:id="16"/>
      <w:r>
        <w:rPr>
          <w:rStyle w:val="22"/>
          <w:b/>
          <w:sz w:val="26"/>
          <w:szCs w:val="26"/>
          <w:lang w:val="ru-RU"/>
        </w:rPr>
        <w:t xml:space="preserve">Игры, развивающие </w:t>
      </w:r>
      <w:proofErr w:type="gramStart"/>
      <w:r>
        <w:rPr>
          <w:rStyle w:val="22"/>
          <w:b/>
          <w:sz w:val="26"/>
          <w:szCs w:val="26"/>
          <w:lang w:val="ru-RU"/>
        </w:rPr>
        <w:t>контроль за</w:t>
      </w:r>
      <w:proofErr w:type="gramEnd"/>
      <w:r>
        <w:rPr>
          <w:rStyle w:val="22"/>
          <w:b/>
          <w:sz w:val="26"/>
          <w:szCs w:val="26"/>
          <w:lang w:val="ru-RU"/>
        </w:rPr>
        <w:t xml:space="preserve"> движением</w:t>
      </w:r>
      <w:r w:rsidR="00EB33CF" w:rsidRPr="00125A5D">
        <w:rPr>
          <w:rStyle w:val="22"/>
          <w:b/>
          <w:sz w:val="26"/>
          <w:szCs w:val="26"/>
          <w:lang w:val="ru-RU"/>
        </w:rPr>
        <w:t xml:space="preserve"> </w:t>
      </w:r>
      <w:r w:rsidR="00F92DE3">
        <w:rPr>
          <w:rStyle w:val="22"/>
          <w:b/>
          <w:sz w:val="26"/>
          <w:szCs w:val="26"/>
        </w:rPr>
        <w:t>(</w:t>
      </w:r>
      <w:r w:rsidR="00F92DE3">
        <w:rPr>
          <w:rStyle w:val="22"/>
          <w:b/>
          <w:sz w:val="26"/>
          <w:szCs w:val="26"/>
          <w:lang w:val="ru-RU"/>
        </w:rPr>
        <w:t>32</w:t>
      </w:r>
      <w:r>
        <w:rPr>
          <w:rStyle w:val="22"/>
          <w:b/>
          <w:sz w:val="26"/>
          <w:szCs w:val="26"/>
          <w:lang w:val="ru-RU"/>
        </w:rPr>
        <w:t xml:space="preserve"> </w:t>
      </w:r>
      <w:r w:rsidR="00F92DE3">
        <w:rPr>
          <w:rStyle w:val="22"/>
          <w:b/>
          <w:sz w:val="26"/>
          <w:szCs w:val="26"/>
        </w:rPr>
        <w:t>час</w:t>
      </w:r>
      <w:r w:rsidR="00F92DE3">
        <w:rPr>
          <w:rStyle w:val="22"/>
          <w:b/>
          <w:sz w:val="26"/>
          <w:szCs w:val="26"/>
          <w:lang w:val="ru-RU"/>
        </w:rPr>
        <w:t>а</w:t>
      </w:r>
      <w:r w:rsidR="00EB33CF" w:rsidRPr="00125A5D">
        <w:rPr>
          <w:rStyle w:val="22"/>
          <w:b/>
          <w:sz w:val="26"/>
          <w:szCs w:val="26"/>
        </w:rPr>
        <w:t>)</w:t>
      </w:r>
    </w:p>
    <w:p w:rsidR="00D71CE6" w:rsidRPr="00125A5D" w:rsidRDefault="00D71CE6" w:rsidP="00D71CE6">
      <w:pPr>
        <w:pStyle w:val="221"/>
        <w:keepNext/>
        <w:keepLines/>
        <w:shd w:val="clear" w:color="auto" w:fill="auto"/>
        <w:spacing w:before="0" w:line="240" w:lineRule="auto"/>
        <w:jc w:val="both"/>
        <w:rPr>
          <w:rStyle w:val="22"/>
          <w:b/>
          <w:sz w:val="26"/>
          <w:szCs w:val="26"/>
        </w:rPr>
      </w:pPr>
    </w:p>
    <w:p w:rsidR="00A33236" w:rsidRDefault="00D71CE6" w:rsidP="00D71CE6">
      <w:pPr>
        <w:pStyle w:val="221"/>
        <w:keepNext/>
        <w:keepLines/>
        <w:shd w:val="clear" w:color="auto" w:fill="auto"/>
        <w:spacing w:before="0" w:line="240" w:lineRule="auto"/>
        <w:jc w:val="both"/>
        <w:rPr>
          <w:rStyle w:val="22"/>
          <w:sz w:val="26"/>
          <w:szCs w:val="26"/>
          <w:u w:val="single"/>
          <w:lang w:val="ru-RU"/>
        </w:rPr>
      </w:pPr>
      <w:bookmarkStart w:id="17" w:name="__RefHeading__93_1139754908"/>
      <w:bookmarkEnd w:id="17"/>
      <w:r>
        <w:rPr>
          <w:rStyle w:val="22"/>
          <w:sz w:val="26"/>
          <w:szCs w:val="26"/>
          <w:u w:val="single"/>
          <w:lang w:val="ru-RU"/>
        </w:rPr>
        <w:t>5.1.</w:t>
      </w:r>
      <w:r w:rsidR="000E25F8">
        <w:rPr>
          <w:rStyle w:val="22"/>
          <w:sz w:val="26"/>
          <w:szCs w:val="26"/>
          <w:u w:val="single"/>
          <w:lang w:val="ru-RU"/>
        </w:rPr>
        <w:t>Игра «Летающая тарелка» - 2 часа</w:t>
      </w:r>
    </w:p>
    <w:p w:rsidR="000E25F8" w:rsidRPr="000C789E" w:rsidRDefault="000E25F8" w:rsidP="00D71CE6">
      <w:pPr>
        <w:pStyle w:val="221"/>
        <w:keepNext/>
        <w:keepLines/>
        <w:shd w:val="clear" w:color="auto" w:fill="auto"/>
        <w:spacing w:before="0" w:line="240" w:lineRule="auto"/>
        <w:jc w:val="both"/>
        <w:rPr>
          <w:rStyle w:val="22"/>
          <w:sz w:val="26"/>
          <w:szCs w:val="26"/>
          <w:lang w:val="ru-RU"/>
        </w:rPr>
      </w:pPr>
      <w:r>
        <w:rPr>
          <w:rStyle w:val="22"/>
          <w:sz w:val="26"/>
          <w:szCs w:val="26"/>
          <w:u w:val="single"/>
          <w:lang w:val="ru-RU"/>
        </w:rPr>
        <w:t xml:space="preserve">Практика: </w:t>
      </w:r>
      <w:r w:rsidR="000C789E">
        <w:rPr>
          <w:rStyle w:val="22"/>
          <w:sz w:val="26"/>
          <w:szCs w:val="26"/>
          <w:lang w:val="ru-RU"/>
        </w:rPr>
        <w:t>Игра направлена на развитие способности реагировать на внешние воздействия, концентрировать внимание. Участники группы садятся в круг на стулья, на расстоянии не меньше двух метров друг от друга, у каждого в руках палочка. Ведущий двигается внутри круга с тарелкой, изображая ее полет. Как только тарелка оказывается от какого-либо участника на достаточно близком расстоянии, он ударяет по ней палочкой и показывает в каком направлении дальше лететь тарелке.</w:t>
      </w:r>
    </w:p>
    <w:p w:rsidR="00A33236" w:rsidRDefault="00A33236" w:rsidP="00D71CE6">
      <w:pPr>
        <w:pStyle w:val="221"/>
        <w:keepNext/>
        <w:keepLines/>
        <w:shd w:val="clear" w:color="auto" w:fill="auto"/>
        <w:spacing w:before="0" w:line="240" w:lineRule="auto"/>
        <w:jc w:val="both"/>
        <w:rPr>
          <w:rStyle w:val="22"/>
          <w:sz w:val="26"/>
          <w:szCs w:val="26"/>
          <w:u w:val="single"/>
          <w:lang w:val="ru-RU"/>
        </w:rPr>
      </w:pPr>
    </w:p>
    <w:p w:rsidR="00D71CE6" w:rsidRDefault="00A33236" w:rsidP="00D71CE6">
      <w:pPr>
        <w:pStyle w:val="221"/>
        <w:keepNext/>
        <w:keepLines/>
        <w:shd w:val="clear" w:color="auto" w:fill="auto"/>
        <w:spacing w:before="0" w:line="240" w:lineRule="auto"/>
        <w:jc w:val="both"/>
        <w:rPr>
          <w:rStyle w:val="22"/>
          <w:sz w:val="26"/>
          <w:szCs w:val="26"/>
          <w:u w:val="single"/>
          <w:lang w:val="ru-RU"/>
        </w:rPr>
      </w:pPr>
      <w:r>
        <w:rPr>
          <w:rStyle w:val="22"/>
          <w:sz w:val="26"/>
          <w:szCs w:val="26"/>
          <w:u w:val="single"/>
          <w:lang w:val="ru-RU"/>
        </w:rPr>
        <w:t>5.2.</w:t>
      </w:r>
      <w:r w:rsidR="000E25F8">
        <w:rPr>
          <w:rStyle w:val="22"/>
          <w:sz w:val="26"/>
          <w:szCs w:val="26"/>
          <w:u w:val="single"/>
          <w:lang w:val="ru-RU"/>
        </w:rPr>
        <w:t>Игра «Спящий бубен» - 2</w:t>
      </w:r>
      <w:r w:rsidR="00D71CE6">
        <w:rPr>
          <w:rStyle w:val="22"/>
          <w:sz w:val="26"/>
          <w:szCs w:val="26"/>
          <w:u w:val="single"/>
          <w:lang w:val="ru-RU"/>
        </w:rPr>
        <w:t xml:space="preserve"> час</w:t>
      </w:r>
      <w:r w:rsidR="000E25F8">
        <w:rPr>
          <w:rStyle w:val="22"/>
          <w:sz w:val="26"/>
          <w:szCs w:val="26"/>
          <w:u w:val="single"/>
          <w:lang w:val="ru-RU"/>
        </w:rPr>
        <w:t>а</w:t>
      </w:r>
    </w:p>
    <w:p w:rsidR="00EB33CF" w:rsidRDefault="00D71CE6" w:rsidP="00D71CE6">
      <w:pPr>
        <w:pStyle w:val="221"/>
        <w:keepNext/>
        <w:keepLines/>
        <w:shd w:val="clear" w:color="auto" w:fill="auto"/>
        <w:spacing w:before="0" w:line="240" w:lineRule="auto"/>
        <w:jc w:val="both"/>
        <w:rPr>
          <w:rStyle w:val="22"/>
          <w:sz w:val="26"/>
          <w:szCs w:val="26"/>
          <w:lang w:val="ru-RU"/>
        </w:rPr>
      </w:pPr>
      <w:r w:rsidRPr="0018418B">
        <w:rPr>
          <w:rStyle w:val="22"/>
          <w:sz w:val="26"/>
          <w:szCs w:val="26"/>
          <w:u w:val="single"/>
          <w:lang w:val="ru-RU"/>
        </w:rPr>
        <w:t>Практика:</w:t>
      </w:r>
      <w:r>
        <w:rPr>
          <w:rStyle w:val="22"/>
          <w:sz w:val="26"/>
          <w:szCs w:val="26"/>
          <w:lang w:val="ru-RU"/>
        </w:rPr>
        <w:t xml:space="preserve"> Игра направлена на развитие сотрудничества в группе, чувства ответственности. Суть игры в том, что участники группы, сидящие в кругу, должны передать бубен своему соседу.  Сделать это как моно тише. Если бубен зазвучит, то игра начинается снова.</w:t>
      </w:r>
    </w:p>
    <w:p w:rsidR="00D71CE6" w:rsidRDefault="00D71CE6" w:rsidP="00D71CE6">
      <w:pPr>
        <w:pStyle w:val="221"/>
        <w:keepNext/>
        <w:keepLines/>
        <w:shd w:val="clear" w:color="auto" w:fill="auto"/>
        <w:spacing w:before="0" w:line="240" w:lineRule="auto"/>
        <w:jc w:val="both"/>
        <w:rPr>
          <w:rStyle w:val="22"/>
          <w:sz w:val="26"/>
          <w:szCs w:val="26"/>
          <w:lang w:val="ru-RU"/>
        </w:rPr>
      </w:pPr>
    </w:p>
    <w:p w:rsidR="00D71CE6" w:rsidRDefault="000E25F8" w:rsidP="00D71CE6">
      <w:pPr>
        <w:pStyle w:val="221"/>
        <w:keepNext/>
        <w:keepLines/>
        <w:shd w:val="clear" w:color="auto" w:fill="auto"/>
        <w:spacing w:before="0" w:line="240" w:lineRule="auto"/>
        <w:jc w:val="both"/>
        <w:rPr>
          <w:rStyle w:val="22"/>
          <w:sz w:val="26"/>
          <w:szCs w:val="26"/>
          <w:u w:val="single"/>
          <w:lang w:val="ru-RU"/>
        </w:rPr>
      </w:pPr>
      <w:r>
        <w:rPr>
          <w:rStyle w:val="22"/>
          <w:sz w:val="26"/>
          <w:szCs w:val="26"/>
          <w:u w:val="single"/>
          <w:lang w:val="ru-RU"/>
        </w:rPr>
        <w:t>5.3</w:t>
      </w:r>
      <w:r w:rsidR="00D71CE6">
        <w:rPr>
          <w:rStyle w:val="22"/>
          <w:sz w:val="26"/>
          <w:szCs w:val="26"/>
          <w:u w:val="single"/>
          <w:lang w:val="ru-RU"/>
        </w:rPr>
        <w:t>.Игра «Музы</w:t>
      </w:r>
      <w:r>
        <w:rPr>
          <w:rStyle w:val="22"/>
          <w:sz w:val="26"/>
          <w:szCs w:val="26"/>
          <w:u w:val="single"/>
          <w:lang w:val="ru-RU"/>
        </w:rPr>
        <w:t>кальные обручи» - 2</w:t>
      </w:r>
      <w:r w:rsidR="00D71CE6">
        <w:rPr>
          <w:rStyle w:val="22"/>
          <w:sz w:val="26"/>
          <w:szCs w:val="26"/>
          <w:u w:val="single"/>
          <w:lang w:val="ru-RU"/>
        </w:rPr>
        <w:t xml:space="preserve"> час</w:t>
      </w:r>
      <w:r>
        <w:rPr>
          <w:rStyle w:val="22"/>
          <w:sz w:val="26"/>
          <w:szCs w:val="26"/>
          <w:u w:val="single"/>
          <w:lang w:val="ru-RU"/>
        </w:rPr>
        <w:t>а</w:t>
      </w:r>
    </w:p>
    <w:p w:rsidR="00D71CE6" w:rsidRDefault="00D71CE6" w:rsidP="00D71CE6">
      <w:pPr>
        <w:pStyle w:val="221"/>
        <w:keepNext/>
        <w:keepLines/>
        <w:shd w:val="clear" w:color="auto" w:fill="auto"/>
        <w:spacing w:before="0" w:line="240" w:lineRule="auto"/>
        <w:jc w:val="both"/>
        <w:rPr>
          <w:rStyle w:val="22"/>
          <w:sz w:val="26"/>
          <w:szCs w:val="26"/>
          <w:lang w:val="ru-RU"/>
        </w:rPr>
      </w:pPr>
      <w:r w:rsidRPr="0018418B">
        <w:rPr>
          <w:rStyle w:val="22"/>
          <w:sz w:val="26"/>
          <w:szCs w:val="26"/>
          <w:u w:val="single"/>
          <w:lang w:val="ru-RU"/>
        </w:rPr>
        <w:t>Практика:</w:t>
      </w:r>
      <w:r>
        <w:rPr>
          <w:rStyle w:val="22"/>
          <w:sz w:val="26"/>
          <w:szCs w:val="26"/>
          <w:lang w:val="ru-RU"/>
        </w:rPr>
        <w:t xml:space="preserve"> Игра направлена на развитие скорости реакции и побуждения к сотрудничеству в группе. Суть игры в том, что педагог раскладывает обручи по помещению, а дети под музыку ходят, прыгают или танцуют (определяет вид деятельности педагог) в обручах или возле них. Когда музыка смолкнет, то каждый находит себе обруч и встает в него.</w:t>
      </w:r>
    </w:p>
    <w:p w:rsidR="00D71CE6" w:rsidRDefault="00D71CE6" w:rsidP="00D71CE6">
      <w:pPr>
        <w:pStyle w:val="221"/>
        <w:keepNext/>
        <w:keepLines/>
        <w:shd w:val="clear" w:color="auto" w:fill="auto"/>
        <w:spacing w:before="0" w:line="240" w:lineRule="auto"/>
        <w:jc w:val="both"/>
        <w:rPr>
          <w:rStyle w:val="22"/>
          <w:sz w:val="26"/>
          <w:szCs w:val="26"/>
          <w:lang w:val="ru-RU"/>
        </w:rPr>
      </w:pPr>
    </w:p>
    <w:p w:rsidR="00D71CE6" w:rsidRDefault="000E25F8" w:rsidP="00D71CE6">
      <w:pPr>
        <w:pStyle w:val="221"/>
        <w:keepNext/>
        <w:keepLines/>
        <w:shd w:val="clear" w:color="auto" w:fill="auto"/>
        <w:spacing w:before="0" w:line="240" w:lineRule="auto"/>
        <w:jc w:val="both"/>
        <w:rPr>
          <w:rStyle w:val="22"/>
          <w:sz w:val="26"/>
          <w:szCs w:val="26"/>
          <w:u w:val="single"/>
          <w:lang w:val="ru-RU"/>
        </w:rPr>
      </w:pPr>
      <w:r>
        <w:rPr>
          <w:rStyle w:val="22"/>
          <w:sz w:val="26"/>
          <w:szCs w:val="26"/>
          <w:u w:val="single"/>
          <w:lang w:val="ru-RU"/>
        </w:rPr>
        <w:t>5.4.Игра «Повтори мой танец» - 2</w:t>
      </w:r>
      <w:r w:rsidR="00D71CE6">
        <w:rPr>
          <w:rStyle w:val="22"/>
          <w:sz w:val="26"/>
          <w:szCs w:val="26"/>
          <w:u w:val="single"/>
          <w:lang w:val="ru-RU"/>
        </w:rPr>
        <w:t xml:space="preserve"> час</w:t>
      </w:r>
      <w:r>
        <w:rPr>
          <w:rStyle w:val="22"/>
          <w:sz w:val="26"/>
          <w:szCs w:val="26"/>
          <w:u w:val="single"/>
          <w:lang w:val="ru-RU"/>
        </w:rPr>
        <w:t>а</w:t>
      </w:r>
    </w:p>
    <w:p w:rsidR="00D71CE6" w:rsidRDefault="00D71CE6" w:rsidP="00D71CE6">
      <w:pPr>
        <w:pStyle w:val="221"/>
        <w:keepNext/>
        <w:keepLines/>
        <w:shd w:val="clear" w:color="auto" w:fill="auto"/>
        <w:spacing w:before="0" w:line="240" w:lineRule="auto"/>
        <w:jc w:val="both"/>
        <w:rPr>
          <w:rStyle w:val="22"/>
          <w:sz w:val="26"/>
          <w:szCs w:val="26"/>
          <w:lang w:val="ru-RU"/>
        </w:rPr>
      </w:pPr>
      <w:r w:rsidRPr="0018418B">
        <w:rPr>
          <w:rStyle w:val="22"/>
          <w:sz w:val="26"/>
          <w:szCs w:val="26"/>
          <w:u w:val="single"/>
          <w:lang w:val="ru-RU"/>
        </w:rPr>
        <w:t>Практика:</w:t>
      </w:r>
      <w:r>
        <w:rPr>
          <w:rStyle w:val="22"/>
          <w:sz w:val="26"/>
          <w:szCs w:val="26"/>
          <w:lang w:val="ru-RU"/>
        </w:rPr>
        <w:t xml:space="preserve"> Игра направлена на развитие координации движения, инициативы и уверенности в себе, зрительного контакта и внимания. Суть игры в том, что один из игроков танцует, а другие повторяют его движения. </w:t>
      </w:r>
    </w:p>
    <w:p w:rsidR="00D71CE6" w:rsidRDefault="00D71CE6" w:rsidP="00D71CE6">
      <w:pPr>
        <w:pStyle w:val="221"/>
        <w:keepNext/>
        <w:keepLines/>
        <w:shd w:val="clear" w:color="auto" w:fill="auto"/>
        <w:spacing w:before="0" w:line="240" w:lineRule="auto"/>
        <w:jc w:val="both"/>
        <w:rPr>
          <w:rStyle w:val="22"/>
          <w:sz w:val="26"/>
          <w:szCs w:val="26"/>
          <w:lang w:val="ru-RU"/>
        </w:rPr>
      </w:pPr>
    </w:p>
    <w:p w:rsidR="00053A4D" w:rsidRDefault="000E25F8" w:rsidP="00053A4D">
      <w:pPr>
        <w:pStyle w:val="221"/>
        <w:keepNext/>
        <w:keepLines/>
        <w:shd w:val="clear" w:color="auto" w:fill="auto"/>
        <w:spacing w:before="0" w:line="240" w:lineRule="auto"/>
        <w:jc w:val="both"/>
        <w:rPr>
          <w:rStyle w:val="22"/>
          <w:sz w:val="26"/>
          <w:szCs w:val="26"/>
          <w:u w:val="single"/>
          <w:lang w:val="ru-RU"/>
        </w:rPr>
      </w:pPr>
      <w:r>
        <w:rPr>
          <w:rStyle w:val="22"/>
          <w:sz w:val="26"/>
          <w:szCs w:val="26"/>
          <w:u w:val="single"/>
          <w:lang w:val="ru-RU"/>
        </w:rPr>
        <w:t>5.5.Игра «Радуга» - 2</w:t>
      </w:r>
      <w:r w:rsidR="00053A4D">
        <w:rPr>
          <w:rStyle w:val="22"/>
          <w:sz w:val="26"/>
          <w:szCs w:val="26"/>
          <w:u w:val="single"/>
          <w:lang w:val="ru-RU"/>
        </w:rPr>
        <w:t xml:space="preserve"> час</w:t>
      </w:r>
      <w:r>
        <w:rPr>
          <w:rStyle w:val="22"/>
          <w:sz w:val="26"/>
          <w:szCs w:val="26"/>
          <w:u w:val="single"/>
          <w:lang w:val="ru-RU"/>
        </w:rPr>
        <w:t>а</w:t>
      </w:r>
    </w:p>
    <w:p w:rsidR="00D71CE6" w:rsidRDefault="00053A4D" w:rsidP="00053A4D">
      <w:pPr>
        <w:pStyle w:val="221"/>
        <w:keepNext/>
        <w:keepLines/>
        <w:shd w:val="clear" w:color="auto" w:fill="auto"/>
        <w:spacing w:before="0" w:line="240" w:lineRule="auto"/>
        <w:jc w:val="both"/>
        <w:rPr>
          <w:rStyle w:val="22"/>
          <w:sz w:val="26"/>
          <w:szCs w:val="26"/>
          <w:lang w:val="ru-RU"/>
        </w:rPr>
      </w:pPr>
      <w:r w:rsidRPr="0018418B">
        <w:rPr>
          <w:rStyle w:val="22"/>
          <w:sz w:val="26"/>
          <w:szCs w:val="26"/>
          <w:u w:val="single"/>
          <w:lang w:val="ru-RU"/>
        </w:rPr>
        <w:t>Практика:</w:t>
      </w:r>
      <w:r>
        <w:rPr>
          <w:rStyle w:val="22"/>
          <w:sz w:val="26"/>
          <w:szCs w:val="26"/>
          <w:lang w:val="ru-RU"/>
        </w:rPr>
        <w:t xml:space="preserve"> Игра направлена на развитие памяти, умения распознавать цвета, работать в группе. Суть игры в том, что каждый участник кладет себе на голову (как шляпу) лоскуток определенного цвета. В каждом из углов комнаты лежат лоскутки. Все танцуют под музыку, а когда она умолкает, т бегут в тот угол, где лоскуток с тем же цветом, что и у них. </w:t>
      </w:r>
    </w:p>
    <w:p w:rsidR="000E25F8" w:rsidRDefault="000E25F8" w:rsidP="00053A4D">
      <w:pPr>
        <w:pStyle w:val="221"/>
        <w:keepNext/>
        <w:keepLines/>
        <w:shd w:val="clear" w:color="auto" w:fill="auto"/>
        <w:spacing w:before="0" w:line="240" w:lineRule="auto"/>
        <w:jc w:val="both"/>
        <w:rPr>
          <w:rStyle w:val="22"/>
          <w:sz w:val="26"/>
          <w:szCs w:val="26"/>
          <w:lang w:val="ru-RU"/>
        </w:rPr>
      </w:pPr>
    </w:p>
    <w:p w:rsidR="000E25F8" w:rsidRPr="000E25F8" w:rsidRDefault="000E25F8" w:rsidP="00053A4D">
      <w:pPr>
        <w:pStyle w:val="221"/>
        <w:keepNext/>
        <w:keepLines/>
        <w:shd w:val="clear" w:color="auto" w:fill="auto"/>
        <w:spacing w:before="0" w:line="240" w:lineRule="auto"/>
        <w:jc w:val="both"/>
        <w:rPr>
          <w:rStyle w:val="22"/>
          <w:sz w:val="26"/>
          <w:szCs w:val="26"/>
          <w:u w:val="single"/>
          <w:lang w:val="ru-RU"/>
        </w:rPr>
      </w:pPr>
      <w:r w:rsidRPr="000E25F8">
        <w:rPr>
          <w:rStyle w:val="22"/>
          <w:sz w:val="26"/>
          <w:szCs w:val="26"/>
          <w:u w:val="single"/>
          <w:lang w:val="ru-RU"/>
        </w:rPr>
        <w:t>5.6. Игра «Зеркальное отражение» - 2 часа</w:t>
      </w:r>
    </w:p>
    <w:p w:rsidR="000E25F8" w:rsidRDefault="000E25F8" w:rsidP="00053A4D">
      <w:pPr>
        <w:pStyle w:val="221"/>
        <w:keepNext/>
        <w:keepLines/>
        <w:shd w:val="clear" w:color="auto" w:fill="auto"/>
        <w:spacing w:before="0" w:line="240" w:lineRule="auto"/>
        <w:jc w:val="both"/>
        <w:rPr>
          <w:rStyle w:val="22"/>
          <w:sz w:val="26"/>
          <w:szCs w:val="26"/>
          <w:lang w:val="ru-RU"/>
        </w:rPr>
      </w:pPr>
      <w:r w:rsidRPr="00C36DF0">
        <w:rPr>
          <w:rStyle w:val="22"/>
          <w:sz w:val="26"/>
          <w:szCs w:val="26"/>
          <w:u w:val="single"/>
          <w:lang w:val="ru-RU"/>
        </w:rPr>
        <w:lastRenderedPageBreak/>
        <w:t>Практика:</w:t>
      </w:r>
      <w:r>
        <w:rPr>
          <w:rStyle w:val="22"/>
          <w:sz w:val="26"/>
          <w:szCs w:val="26"/>
          <w:lang w:val="ru-RU"/>
        </w:rPr>
        <w:t xml:space="preserve"> </w:t>
      </w:r>
      <w:r w:rsidR="00C36DF0">
        <w:rPr>
          <w:rStyle w:val="22"/>
          <w:sz w:val="26"/>
          <w:szCs w:val="26"/>
          <w:lang w:val="ru-RU"/>
        </w:rPr>
        <w:t xml:space="preserve">Игра направлена на развитие воображения, умения наблюдать, способности концентрировать внимание. Два участника группы становятся лицом друг к другу, у одного в левой, а у другого в правой руке одинаковый инструмент. Они сами решают, кто будет ведущим в паре (придумывать движения). Когда звучит музыка, то ведущий солист делает движения, а его напарник старается повторить все в точности. Музыка замолкает, участник меняются ролями, можно сменить пару партеров. </w:t>
      </w:r>
    </w:p>
    <w:p w:rsidR="000E25F8" w:rsidRDefault="000E25F8" w:rsidP="00053A4D">
      <w:pPr>
        <w:pStyle w:val="221"/>
        <w:keepNext/>
        <w:keepLines/>
        <w:shd w:val="clear" w:color="auto" w:fill="auto"/>
        <w:spacing w:before="0" w:line="240" w:lineRule="auto"/>
        <w:jc w:val="both"/>
        <w:rPr>
          <w:rStyle w:val="22"/>
          <w:sz w:val="26"/>
          <w:szCs w:val="26"/>
          <w:lang w:val="ru-RU"/>
        </w:rPr>
      </w:pPr>
    </w:p>
    <w:p w:rsidR="000E25F8" w:rsidRPr="000E25F8" w:rsidRDefault="00C36DF0" w:rsidP="00053A4D">
      <w:pPr>
        <w:pStyle w:val="221"/>
        <w:keepNext/>
        <w:keepLines/>
        <w:shd w:val="clear" w:color="auto" w:fill="auto"/>
        <w:spacing w:before="0" w:line="240" w:lineRule="auto"/>
        <w:jc w:val="both"/>
        <w:rPr>
          <w:rStyle w:val="22"/>
          <w:sz w:val="26"/>
          <w:szCs w:val="26"/>
          <w:u w:val="single"/>
          <w:lang w:val="ru-RU"/>
        </w:rPr>
      </w:pPr>
      <w:r>
        <w:rPr>
          <w:rStyle w:val="22"/>
          <w:sz w:val="26"/>
          <w:szCs w:val="26"/>
          <w:u w:val="single"/>
          <w:lang w:val="ru-RU"/>
        </w:rPr>
        <w:t>5.7. Игра «П</w:t>
      </w:r>
      <w:r w:rsidR="000E25F8" w:rsidRPr="000E25F8">
        <w:rPr>
          <w:rStyle w:val="22"/>
          <w:sz w:val="26"/>
          <w:szCs w:val="26"/>
          <w:u w:val="single"/>
          <w:lang w:val="ru-RU"/>
        </w:rPr>
        <w:t xml:space="preserve">утешествие на поезде» - 2 часа </w:t>
      </w:r>
    </w:p>
    <w:p w:rsidR="000E25F8" w:rsidRDefault="000E25F8" w:rsidP="00053A4D">
      <w:pPr>
        <w:pStyle w:val="221"/>
        <w:keepNext/>
        <w:keepLines/>
        <w:shd w:val="clear" w:color="auto" w:fill="auto"/>
        <w:spacing w:before="0" w:line="240" w:lineRule="auto"/>
        <w:jc w:val="both"/>
        <w:rPr>
          <w:rStyle w:val="22"/>
          <w:sz w:val="26"/>
          <w:szCs w:val="26"/>
          <w:lang w:val="ru-RU"/>
        </w:rPr>
      </w:pPr>
      <w:r w:rsidRPr="00566994">
        <w:rPr>
          <w:rStyle w:val="22"/>
          <w:sz w:val="26"/>
          <w:szCs w:val="26"/>
          <w:u w:val="single"/>
          <w:lang w:val="ru-RU"/>
        </w:rPr>
        <w:t>Практика:</w:t>
      </w:r>
      <w:r>
        <w:rPr>
          <w:rStyle w:val="22"/>
          <w:sz w:val="26"/>
          <w:szCs w:val="26"/>
          <w:lang w:val="ru-RU"/>
        </w:rPr>
        <w:t xml:space="preserve"> </w:t>
      </w:r>
      <w:r w:rsidR="00566994">
        <w:rPr>
          <w:rStyle w:val="22"/>
          <w:sz w:val="26"/>
          <w:szCs w:val="26"/>
          <w:lang w:val="ru-RU"/>
        </w:rPr>
        <w:t>Игра направлена на развитие сотрудничества в группе. Группа сидит в кругу. У ведущего, который начинает со словами «</w:t>
      </w:r>
      <w:proofErr w:type="spellStart"/>
      <w:r w:rsidR="00566994">
        <w:rPr>
          <w:rStyle w:val="22"/>
          <w:sz w:val="26"/>
          <w:szCs w:val="26"/>
          <w:lang w:val="ru-RU"/>
        </w:rPr>
        <w:t>чух-чух-чух</w:t>
      </w:r>
      <w:proofErr w:type="spellEnd"/>
      <w:r w:rsidR="00566994">
        <w:rPr>
          <w:rStyle w:val="22"/>
          <w:sz w:val="26"/>
          <w:szCs w:val="26"/>
          <w:lang w:val="ru-RU"/>
        </w:rPr>
        <w:t>» ладонями отбивать ритм движения поезда, свисток.  Группа присоединяется к нему – вначале в медленном темпе, затем быстрее (как будто поезд набирает скорость). Когда «поезд набирает максимальную скорость», то ведущий дает свисток, чтобы «началось торможение», то есть плавно сбавляется темп. Еще свисток – поезд остановился. Затем продолжается движение.</w:t>
      </w:r>
    </w:p>
    <w:p w:rsidR="000E25F8" w:rsidRDefault="000E25F8" w:rsidP="00053A4D">
      <w:pPr>
        <w:pStyle w:val="221"/>
        <w:keepNext/>
        <w:keepLines/>
        <w:shd w:val="clear" w:color="auto" w:fill="auto"/>
        <w:spacing w:before="0" w:line="240" w:lineRule="auto"/>
        <w:jc w:val="both"/>
        <w:rPr>
          <w:rStyle w:val="22"/>
          <w:sz w:val="26"/>
          <w:szCs w:val="26"/>
          <w:lang w:val="ru-RU"/>
        </w:rPr>
      </w:pPr>
    </w:p>
    <w:p w:rsidR="000E25F8" w:rsidRDefault="000E25F8" w:rsidP="00053A4D">
      <w:pPr>
        <w:pStyle w:val="221"/>
        <w:keepNext/>
        <w:keepLines/>
        <w:shd w:val="clear" w:color="auto" w:fill="auto"/>
        <w:spacing w:before="0" w:line="240" w:lineRule="auto"/>
        <w:jc w:val="both"/>
        <w:rPr>
          <w:rStyle w:val="22"/>
          <w:sz w:val="26"/>
          <w:szCs w:val="26"/>
          <w:lang w:val="ru-RU"/>
        </w:rPr>
      </w:pPr>
      <w:r w:rsidRPr="000E25F8">
        <w:rPr>
          <w:rStyle w:val="22"/>
          <w:sz w:val="26"/>
          <w:szCs w:val="26"/>
          <w:u w:val="single"/>
          <w:lang w:val="ru-RU"/>
        </w:rPr>
        <w:t xml:space="preserve">5.8. Игра «Слушай и беги» - 2 часа </w:t>
      </w:r>
    </w:p>
    <w:p w:rsidR="000E25F8" w:rsidRDefault="000E25F8" w:rsidP="00053A4D">
      <w:pPr>
        <w:pStyle w:val="221"/>
        <w:keepNext/>
        <w:keepLines/>
        <w:shd w:val="clear" w:color="auto" w:fill="auto"/>
        <w:spacing w:before="0" w:line="240" w:lineRule="auto"/>
        <w:jc w:val="both"/>
        <w:rPr>
          <w:rStyle w:val="22"/>
          <w:sz w:val="26"/>
          <w:szCs w:val="26"/>
          <w:lang w:val="ru-RU"/>
        </w:rPr>
      </w:pPr>
      <w:r w:rsidRPr="00566994">
        <w:rPr>
          <w:rStyle w:val="22"/>
          <w:sz w:val="26"/>
          <w:szCs w:val="26"/>
          <w:u w:val="single"/>
          <w:lang w:val="ru-RU"/>
        </w:rPr>
        <w:t>Практика:</w:t>
      </w:r>
      <w:r>
        <w:rPr>
          <w:rStyle w:val="22"/>
          <w:sz w:val="26"/>
          <w:szCs w:val="26"/>
          <w:lang w:val="ru-RU"/>
        </w:rPr>
        <w:t xml:space="preserve"> </w:t>
      </w:r>
      <w:r w:rsidR="00566994">
        <w:rPr>
          <w:rStyle w:val="22"/>
          <w:sz w:val="26"/>
          <w:szCs w:val="26"/>
          <w:lang w:val="ru-RU"/>
        </w:rPr>
        <w:t xml:space="preserve">Игра направлена на развитие сотрудничества в группе. По залу достаточно далеко друг от друга расставлены ударные музыкальные инструменты (барабаны, тарелки, </w:t>
      </w:r>
      <w:r w:rsidR="00EF19BE">
        <w:rPr>
          <w:rStyle w:val="22"/>
          <w:sz w:val="26"/>
          <w:szCs w:val="26"/>
          <w:lang w:val="ru-RU"/>
        </w:rPr>
        <w:t>ксилофоны). Когда звучит музыка, каждый участник группы находит себе инструмент и начинает на нем играть. При наступлении тишины участник разбегаются и занимают места возле другого инструмента. Звучит музыка – продолжается игра.</w:t>
      </w:r>
    </w:p>
    <w:p w:rsidR="00F92DE3" w:rsidRDefault="00F92DE3" w:rsidP="00053A4D">
      <w:pPr>
        <w:pStyle w:val="221"/>
        <w:keepNext/>
        <w:keepLines/>
        <w:shd w:val="clear" w:color="auto" w:fill="auto"/>
        <w:spacing w:before="0" w:line="240" w:lineRule="auto"/>
        <w:jc w:val="both"/>
        <w:rPr>
          <w:rStyle w:val="22"/>
          <w:sz w:val="26"/>
          <w:szCs w:val="26"/>
          <w:lang w:val="ru-RU"/>
        </w:rPr>
      </w:pPr>
    </w:p>
    <w:p w:rsidR="00F92DE3" w:rsidRPr="00BF09ED" w:rsidRDefault="00F92DE3" w:rsidP="00F92DE3">
      <w:pPr>
        <w:pStyle w:val="221"/>
        <w:keepNext/>
        <w:keepLines/>
        <w:shd w:val="clear" w:color="auto" w:fill="auto"/>
        <w:spacing w:before="0" w:line="240" w:lineRule="auto"/>
        <w:jc w:val="both"/>
        <w:rPr>
          <w:rStyle w:val="22"/>
          <w:sz w:val="26"/>
          <w:szCs w:val="26"/>
          <w:u w:val="single"/>
          <w:lang w:val="ru-RU"/>
        </w:rPr>
      </w:pPr>
      <w:r>
        <w:rPr>
          <w:rStyle w:val="22"/>
          <w:sz w:val="26"/>
          <w:szCs w:val="26"/>
          <w:u w:val="single"/>
          <w:lang w:val="ru-RU"/>
        </w:rPr>
        <w:t>5.9</w:t>
      </w:r>
      <w:r w:rsidRPr="00BF09ED">
        <w:rPr>
          <w:rStyle w:val="22"/>
          <w:sz w:val="26"/>
          <w:szCs w:val="26"/>
          <w:u w:val="single"/>
          <w:lang w:val="ru-RU"/>
        </w:rPr>
        <w:t>. Игра «</w:t>
      </w:r>
      <w:r>
        <w:rPr>
          <w:rStyle w:val="22"/>
          <w:sz w:val="26"/>
          <w:szCs w:val="26"/>
          <w:u w:val="single"/>
          <w:lang w:val="ru-RU"/>
        </w:rPr>
        <w:t>Вверх и вниз</w:t>
      </w:r>
      <w:r w:rsidRPr="00BF09ED">
        <w:rPr>
          <w:rStyle w:val="22"/>
          <w:sz w:val="26"/>
          <w:szCs w:val="26"/>
          <w:u w:val="single"/>
          <w:lang w:val="ru-RU"/>
        </w:rPr>
        <w:t>» - 2 часа</w:t>
      </w:r>
    </w:p>
    <w:p w:rsidR="00F92DE3" w:rsidRPr="001D67FD" w:rsidRDefault="00F92DE3" w:rsidP="00F92DE3">
      <w:pPr>
        <w:pStyle w:val="221"/>
        <w:keepNext/>
        <w:keepLines/>
        <w:shd w:val="clear" w:color="auto" w:fill="auto"/>
        <w:spacing w:before="0" w:line="240" w:lineRule="auto"/>
        <w:jc w:val="both"/>
        <w:rPr>
          <w:rStyle w:val="22"/>
          <w:sz w:val="26"/>
          <w:szCs w:val="26"/>
          <w:lang w:val="ru-RU"/>
        </w:rPr>
      </w:pPr>
      <w:r w:rsidRPr="00BF09ED">
        <w:rPr>
          <w:rStyle w:val="22"/>
          <w:sz w:val="26"/>
          <w:szCs w:val="26"/>
          <w:u w:val="single"/>
          <w:lang w:val="ru-RU"/>
        </w:rPr>
        <w:t>Практика:</w:t>
      </w:r>
      <w:r w:rsidRPr="00F63885">
        <w:rPr>
          <w:rStyle w:val="22"/>
          <w:sz w:val="26"/>
          <w:szCs w:val="26"/>
          <w:lang w:val="ru-RU"/>
        </w:rPr>
        <w:t xml:space="preserve">  </w:t>
      </w:r>
      <w:r w:rsidR="00F63885">
        <w:rPr>
          <w:rStyle w:val="22"/>
          <w:sz w:val="26"/>
          <w:szCs w:val="26"/>
          <w:lang w:val="ru-RU"/>
        </w:rPr>
        <w:t xml:space="preserve">Игра направлена на развитие способности </w:t>
      </w:r>
      <w:proofErr w:type="gramStart"/>
      <w:r w:rsidR="00F63885">
        <w:rPr>
          <w:rStyle w:val="22"/>
          <w:sz w:val="26"/>
          <w:szCs w:val="26"/>
          <w:lang w:val="ru-RU"/>
        </w:rPr>
        <w:t>концентрировать</w:t>
      </w:r>
      <w:proofErr w:type="gramEnd"/>
      <w:r w:rsidR="00F63885">
        <w:rPr>
          <w:rStyle w:val="22"/>
          <w:sz w:val="26"/>
          <w:szCs w:val="26"/>
          <w:lang w:val="ru-RU"/>
        </w:rPr>
        <w:t xml:space="preserve"> внимание и умение слушать. Группа садится в круг, взявшись за руки. Ведущий, дождавшись наступления тишины, начинает петь. При движении мелодии вверх он медленно поднимает руки, призывая группу последовать его примеру. При движении мелодии вниз он медленно опускает руки. Ведущему следует начинать игру, поднимая руки как можно медленнее поднимая руки. Группа может подпевать ведущему, а можно вместо песни распевать слова «вверх» и «вниз». </w:t>
      </w:r>
    </w:p>
    <w:p w:rsidR="00F92DE3" w:rsidRDefault="00F92DE3" w:rsidP="001D67FD">
      <w:pPr>
        <w:pStyle w:val="221"/>
        <w:keepNext/>
        <w:keepLines/>
        <w:shd w:val="clear" w:color="auto" w:fill="auto"/>
        <w:spacing w:before="0" w:line="240" w:lineRule="auto"/>
        <w:jc w:val="both"/>
        <w:rPr>
          <w:rStyle w:val="22"/>
          <w:sz w:val="26"/>
          <w:szCs w:val="26"/>
          <w:lang w:val="ru-RU"/>
        </w:rPr>
      </w:pPr>
    </w:p>
    <w:p w:rsidR="00F92DE3" w:rsidRPr="00BF09ED" w:rsidRDefault="00F92DE3" w:rsidP="00F92DE3">
      <w:pPr>
        <w:pStyle w:val="221"/>
        <w:keepNext/>
        <w:keepLines/>
        <w:shd w:val="clear" w:color="auto" w:fill="auto"/>
        <w:spacing w:before="0" w:line="240" w:lineRule="auto"/>
        <w:jc w:val="both"/>
        <w:rPr>
          <w:rStyle w:val="22"/>
          <w:sz w:val="26"/>
          <w:szCs w:val="26"/>
          <w:u w:val="single"/>
          <w:lang w:val="ru-RU"/>
        </w:rPr>
      </w:pPr>
      <w:r>
        <w:rPr>
          <w:rStyle w:val="22"/>
          <w:sz w:val="26"/>
          <w:szCs w:val="26"/>
          <w:u w:val="single"/>
          <w:lang w:val="ru-RU"/>
        </w:rPr>
        <w:t>5.10</w:t>
      </w:r>
      <w:r w:rsidRPr="00BF09ED">
        <w:rPr>
          <w:rStyle w:val="22"/>
          <w:sz w:val="26"/>
          <w:szCs w:val="26"/>
          <w:u w:val="single"/>
          <w:lang w:val="ru-RU"/>
        </w:rPr>
        <w:t>. Игра «</w:t>
      </w:r>
      <w:r>
        <w:rPr>
          <w:rStyle w:val="22"/>
          <w:sz w:val="26"/>
          <w:szCs w:val="26"/>
          <w:u w:val="single"/>
          <w:lang w:val="ru-RU"/>
        </w:rPr>
        <w:t>Цветные шляпы</w:t>
      </w:r>
      <w:r w:rsidRPr="00BF09ED">
        <w:rPr>
          <w:rStyle w:val="22"/>
          <w:sz w:val="26"/>
          <w:szCs w:val="26"/>
          <w:u w:val="single"/>
          <w:lang w:val="ru-RU"/>
        </w:rPr>
        <w:t>» - 2 часа</w:t>
      </w:r>
    </w:p>
    <w:p w:rsidR="00F92DE3" w:rsidRPr="00F63885" w:rsidRDefault="00F92DE3" w:rsidP="00F92DE3">
      <w:pPr>
        <w:pStyle w:val="221"/>
        <w:keepNext/>
        <w:keepLines/>
        <w:shd w:val="clear" w:color="auto" w:fill="auto"/>
        <w:spacing w:before="0" w:line="240" w:lineRule="auto"/>
        <w:jc w:val="both"/>
        <w:rPr>
          <w:rStyle w:val="22"/>
          <w:sz w:val="26"/>
          <w:szCs w:val="26"/>
          <w:lang w:val="ru-RU"/>
        </w:rPr>
      </w:pPr>
      <w:r w:rsidRPr="00BF09ED">
        <w:rPr>
          <w:rStyle w:val="22"/>
          <w:sz w:val="26"/>
          <w:szCs w:val="26"/>
          <w:u w:val="single"/>
          <w:lang w:val="ru-RU"/>
        </w:rPr>
        <w:t>Практика</w:t>
      </w:r>
      <w:r w:rsidRPr="00F63885">
        <w:rPr>
          <w:rStyle w:val="22"/>
          <w:sz w:val="26"/>
          <w:szCs w:val="26"/>
          <w:lang w:val="ru-RU"/>
        </w:rPr>
        <w:t xml:space="preserve">:  </w:t>
      </w:r>
      <w:r w:rsidR="00F63885" w:rsidRPr="00F63885">
        <w:rPr>
          <w:rStyle w:val="22"/>
          <w:sz w:val="26"/>
          <w:szCs w:val="26"/>
          <w:lang w:val="ru-RU"/>
        </w:rPr>
        <w:t xml:space="preserve">Игра формирует </w:t>
      </w:r>
      <w:proofErr w:type="gramStart"/>
      <w:r w:rsidR="00F63885" w:rsidRPr="00F63885">
        <w:rPr>
          <w:rStyle w:val="22"/>
          <w:sz w:val="26"/>
          <w:szCs w:val="26"/>
          <w:lang w:val="ru-RU"/>
        </w:rPr>
        <w:t>контроль за</w:t>
      </w:r>
      <w:proofErr w:type="gramEnd"/>
      <w:r w:rsidR="00F63885" w:rsidRPr="00F63885">
        <w:rPr>
          <w:rStyle w:val="22"/>
          <w:sz w:val="26"/>
          <w:szCs w:val="26"/>
          <w:lang w:val="ru-RU"/>
        </w:rPr>
        <w:t xml:space="preserve"> движением. </w:t>
      </w:r>
      <w:r w:rsidR="00F63885">
        <w:rPr>
          <w:rStyle w:val="22"/>
          <w:sz w:val="26"/>
          <w:szCs w:val="26"/>
          <w:lang w:val="ru-RU"/>
        </w:rPr>
        <w:t xml:space="preserve">Каждый участник выбирает себе лоскут и кладет на голову, как шляпу. Ведущий начинает петь: «У нас шляпы, шляпы всех цветов!», повторяя эту строчку несколько раз, а затем в конце произносит: «Раз, два, три – стряхни!» - при этом ведущий </w:t>
      </w:r>
      <w:r w:rsidR="00B63017">
        <w:rPr>
          <w:rStyle w:val="22"/>
          <w:sz w:val="26"/>
          <w:szCs w:val="26"/>
          <w:lang w:val="ru-RU"/>
        </w:rPr>
        <w:t xml:space="preserve">мотает головой, скидывая лоскут. В тоже время, повторяя за ведущим, все участники скидывают с себя воображаемые шляпы. Но помогать руками нельзя. Некоторым участникам требуется больше времени, чтобы стряхнуть лоскут, поэтому остальные должны дождаться всех. </w:t>
      </w:r>
    </w:p>
    <w:p w:rsidR="00F92DE3" w:rsidRDefault="00F92DE3" w:rsidP="00053A4D">
      <w:pPr>
        <w:pStyle w:val="221"/>
        <w:keepNext/>
        <w:keepLines/>
        <w:shd w:val="clear" w:color="auto" w:fill="auto"/>
        <w:spacing w:before="0" w:line="240" w:lineRule="auto"/>
        <w:jc w:val="both"/>
        <w:rPr>
          <w:rStyle w:val="22"/>
          <w:sz w:val="26"/>
          <w:szCs w:val="26"/>
          <w:lang w:val="ru-RU"/>
        </w:rPr>
      </w:pPr>
    </w:p>
    <w:p w:rsidR="00F92DE3" w:rsidRPr="00BF09ED" w:rsidRDefault="00F92DE3" w:rsidP="00F92DE3">
      <w:pPr>
        <w:pStyle w:val="221"/>
        <w:keepNext/>
        <w:keepLines/>
        <w:shd w:val="clear" w:color="auto" w:fill="auto"/>
        <w:spacing w:before="0" w:line="240" w:lineRule="auto"/>
        <w:jc w:val="both"/>
        <w:rPr>
          <w:rStyle w:val="22"/>
          <w:sz w:val="26"/>
          <w:szCs w:val="26"/>
          <w:u w:val="single"/>
          <w:lang w:val="ru-RU"/>
        </w:rPr>
      </w:pPr>
      <w:r>
        <w:rPr>
          <w:rStyle w:val="22"/>
          <w:sz w:val="26"/>
          <w:szCs w:val="26"/>
          <w:u w:val="single"/>
          <w:lang w:val="ru-RU"/>
        </w:rPr>
        <w:t>5.11</w:t>
      </w:r>
      <w:r w:rsidRPr="00BF09ED">
        <w:rPr>
          <w:rStyle w:val="22"/>
          <w:sz w:val="26"/>
          <w:szCs w:val="26"/>
          <w:u w:val="single"/>
          <w:lang w:val="ru-RU"/>
        </w:rPr>
        <w:t>. Игра «</w:t>
      </w:r>
      <w:r>
        <w:rPr>
          <w:rStyle w:val="22"/>
          <w:sz w:val="26"/>
          <w:szCs w:val="26"/>
          <w:u w:val="single"/>
          <w:lang w:val="ru-RU"/>
        </w:rPr>
        <w:t>Музыкальные следы</w:t>
      </w:r>
      <w:r w:rsidRPr="00BF09ED">
        <w:rPr>
          <w:rStyle w:val="22"/>
          <w:sz w:val="26"/>
          <w:szCs w:val="26"/>
          <w:u w:val="single"/>
          <w:lang w:val="ru-RU"/>
        </w:rPr>
        <w:t>» - 2 часа</w:t>
      </w:r>
    </w:p>
    <w:p w:rsidR="00F92DE3" w:rsidRPr="00B63017" w:rsidRDefault="00F92DE3" w:rsidP="00F92DE3">
      <w:pPr>
        <w:pStyle w:val="221"/>
        <w:keepNext/>
        <w:keepLines/>
        <w:shd w:val="clear" w:color="auto" w:fill="auto"/>
        <w:spacing w:before="0" w:line="240" w:lineRule="auto"/>
        <w:jc w:val="both"/>
        <w:rPr>
          <w:rStyle w:val="22"/>
          <w:sz w:val="26"/>
          <w:szCs w:val="26"/>
          <w:lang w:val="ru-RU"/>
        </w:rPr>
      </w:pPr>
      <w:r w:rsidRPr="00BF09ED">
        <w:rPr>
          <w:rStyle w:val="22"/>
          <w:sz w:val="26"/>
          <w:szCs w:val="26"/>
          <w:u w:val="single"/>
          <w:lang w:val="ru-RU"/>
        </w:rPr>
        <w:lastRenderedPageBreak/>
        <w:t>Практика:</w:t>
      </w:r>
      <w:r w:rsidRPr="00B63017">
        <w:rPr>
          <w:rStyle w:val="22"/>
          <w:sz w:val="26"/>
          <w:szCs w:val="26"/>
          <w:lang w:val="ru-RU"/>
        </w:rPr>
        <w:t xml:space="preserve">  </w:t>
      </w:r>
      <w:r w:rsidR="00B63017">
        <w:rPr>
          <w:rStyle w:val="22"/>
          <w:sz w:val="26"/>
          <w:szCs w:val="26"/>
          <w:lang w:val="ru-RU"/>
        </w:rPr>
        <w:t xml:space="preserve">Цель игры – совершенствование </w:t>
      </w:r>
      <w:proofErr w:type="gramStart"/>
      <w:r w:rsidR="00B63017">
        <w:rPr>
          <w:rStyle w:val="22"/>
          <w:sz w:val="26"/>
          <w:szCs w:val="26"/>
          <w:lang w:val="ru-RU"/>
        </w:rPr>
        <w:t>контроля за</w:t>
      </w:r>
      <w:proofErr w:type="gramEnd"/>
      <w:r w:rsidR="00B63017">
        <w:rPr>
          <w:rStyle w:val="22"/>
          <w:sz w:val="26"/>
          <w:szCs w:val="26"/>
          <w:lang w:val="ru-RU"/>
        </w:rPr>
        <w:t xml:space="preserve"> движением. Ведущий стелет простыню ан пол,  Один из участников, обмакнув простыню в краску, проходит по краю простыни под маршевую музыку. Когда музыка смолкнет, он должен остановиться и стоять спокойно. Затем следующий участник окунает ступни в краску и под звуки жиги прыгает по простыне с другой стороны. Когда музыка смолкнет, он тоже останавливается. Остальные </w:t>
      </w:r>
      <w:proofErr w:type="gramStart"/>
      <w:r w:rsidR="00B63017">
        <w:rPr>
          <w:rStyle w:val="22"/>
          <w:sz w:val="26"/>
          <w:szCs w:val="26"/>
          <w:lang w:val="ru-RU"/>
        </w:rPr>
        <w:t>наблюдают</w:t>
      </w:r>
      <w:proofErr w:type="gramEnd"/>
      <w:r w:rsidR="00B63017">
        <w:rPr>
          <w:rStyle w:val="22"/>
          <w:sz w:val="26"/>
          <w:szCs w:val="26"/>
          <w:lang w:val="ru-RU"/>
        </w:rPr>
        <w:t xml:space="preserve"> и участвует в игре, хлопая в ладоши. Когда краска высохнет</w:t>
      </w:r>
      <w:r w:rsidR="003F097C">
        <w:rPr>
          <w:rStyle w:val="22"/>
          <w:sz w:val="26"/>
          <w:szCs w:val="26"/>
          <w:lang w:val="ru-RU"/>
        </w:rPr>
        <w:t>, желающие могут свободно маршировать и прыгать. Наступая на следы, оставленные на простыне. Ведущий делает акцент, что при разной музыке следы остаются разные.</w:t>
      </w:r>
    </w:p>
    <w:p w:rsidR="00F92DE3" w:rsidRDefault="00F92DE3" w:rsidP="00053A4D">
      <w:pPr>
        <w:pStyle w:val="221"/>
        <w:keepNext/>
        <w:keepLines/>
        <w:shd w:val="clear" w:color="auto" w:fill="auto"/>
        <w:spacing w:before="0" w:line="240" w:lineRule="auto"/>
        <w:jc w:val="both"/>
        <w:rPr>
          <w:rStyle w:val="22"/>
          <w:sz w:val="26"/>
          <w:szCs w:val="26"/>
          <w:lang w:val="ru-RU"/>
        </w:rPr>
      </w:pPr>
    </w:p>
    <w:p w:rsidR="00F92DE3" w:rsidRPr="00BF09ED" w:rsidRDefault="00F92DE3" w:rsidP="00F92DE3">
      <w:pPr>
        <w:pStyle w:val="221"/>
        <w:keepNext/>
        <w:keepLines/>
        <w:shd w:val="clear" w:color="auto" w:fill="auto"/>
        <w:spacing w:before="0" w:line="240" w:lineRule="auto"/>
        <w:jc w:val="both"/>
        <w:rPr>
          <w:rStyle w:val="22"/>
          <w:sz w:val="26"/>
          <w:szCs w:val="26"/>
          <w:u w:val="single"/>
          <w:lang w:val="ru-RU"/>
        </w:rPr>
      </w:pPr>
      <w:bookmarkStart w:id="18" w:name="__RefHeading__101_1139754908"/>
      <w:bookmarkEnd w:id="18"/>
      <w:r>
        <w:rPr>
          <w:rStyle w:val="22"/>
          <w:sz w:val="26"/>
          <w:szCs w:val="26"/>
          <w:u w:val="single"/>
          <w:lang w:val="ru-RU"/>
        </w:rPr>
        <w:t>5.12</w:t>
      </w:r>
      <w:r w:rsidRPr="00BF09ED">
        <w:rPr>
          <w:rStyle w:val="22"/>
          <w:sz w:val="26"/>
          <w:szCs w:val="26"/>
          <w:u w:val="single"/>
          <w:lang w:val="ru-RU"/>
        </w:rPr>
        <w:t>. Игра «</w:t>
      </w:r>
      <w:r>
        <w:rPr>
          <w:rStyle w:val="22"/>
          <w:sz w:val="26"/>
          <w:szCs w:val="26"/>
          <w:u w:val="single"/>
          <w:lang w:val="ru-RU"/>
        </w:rPr>
        <w:t>Путешествие на поезде</w:t>
      </w:r>
      <w:r w:rsidRPr="00BF09ED">
        <w:rPr>
          <w:rStyle w:val="22"/>
          <w:sz w:val="26"/>
          <w:szCs w:val="26"/>
          <w:u w:val="single"/>
          <w:lang w:val="ru-RU"/>
        </w:rPr>
        <w:t>» - 2 часа</w:t>
      </w:r>
    </w:p>
    <w:p w:rsidR="00F92DE3" w:rsidRPr="003F097C" w:rsidRDefault="00F92DE3" w:rsidP="00F92DE3">
      <w:pPr>
        <w:pStyle w:val="221"/>
        <w:keepNext/>
        <w:keepLines/>
        <w:shd w:val="clear" w:color="auto" w:fill="auto"/>
        <w:spacing w:before="0" w:line="240" w:lineRule="auto"/>
        <w:jc w:val="both"/>
        <w:rPr>
          <w:rStyle w:val="22"/>
          <w:sz w:val="26"/>
          <w:szCs w:val="26"/>
          <w:lang w:val="ru-RU"/>
        </w:rPr>
      </w:pPr>
      <w:r w:rsidRPr="00BF09ED">
        <w:rPr>
          <w:rStyle w:val="22"/>
          <w:sz w:val="26"/>
          <w:szCs w:val="26"/>
          <w:u w:val="single"/>
          <w:lang w:val="ru-RU"/>
        </w:rPr>
        <w:t>Практика</w:t>
      </w:r>
      <w:r w:rsidRPr="003F097C">
        <w:rPr>
          <w:rStyle w:val="22"/>
          <w:sz w:val="26"/>
          <w:szCs w:val="26"/>
          <w:lang w:val="ru-RU"/>
        </w:rPr>
        <w:t xml:space="preserve">:  </w:t>
      </w:r>
      <w:r w:rsidR="003F097C" w:rsidRPr="003F097C">
        <w:rPr>
          <w:rStyle w:val="22"/>
          <w:sz w:val="26"/>
          <w:szCs w:val="26"/>
          <w:lang w:val="ru-RU"/>
        </w:rPr>
        <w:t xml:space="preserve">В игре важно уметь сотрудничать в группе. </w:t>
      </w:r>
      <w:r w:rsidR="003F097C">
        <w:rPr>
          <w:rStyle w:val="22"/>
          <w:sz w:val="26"/>
          <w:szCs w:val="26"/>
          <w:lang w:val="ru-RU"/>
        </w:rPr>
        <w:t xml:space="preserve">Группа садится в круг. У одного свисток. Ведущий начинает «путешествие на поезде», отбивая ладонями характерный звук «тух-тух-тух». Группа присоединяется к нему – вначале в медленном темпе и ритмично, и затем равномерно убыстряя движение. Когда поезд «достигает максимальной скорости», участник со свистком дает сигнал. Свист означает, что поезд должен также равномерно сбавлять скорость </w:t>
      </w:r>
      <w:proofErr w:type="gramStart"/>
      <w:r w:rsidR="003F097C">
        <w:rPr>
          <w:rStyle w:val="22"/>
          <w:sz w:val="26"/>
          <w:szCs w:val="26"/>
          <w:lang w:val="ru-RU"/>
        </w:rPr>
        <w:t>и</w:t>
      </w:r>
      <w:proofErr w:type="gramEnd"/>
      <w:r w:rsidR="003F097C">
        <w:rPr>
          <w:rStyle w:val="22"/>
          <w:sz w:val="26"/>
          <w:szCs w:val="26"/>
          <w:lang w:val="ru-RU"/>
        </w:rPr>
        <w:t xml:space="preserve"> в конце концов остановиться. </w:t>
      </w:r>
    </w:p>
    <w:p w:rsidR="00125A5D" w:rsidRDefault="00125A5D" w:rsidP="0018418B">
      <w:pPr>
        <w:pStyle w:val="221"/>
        <w:widowControl w:val="0"/>
        <w:shd w:val="clear" w:color="auto" w:fill="auto"/>
        <w:spacing w:before="0" w:line="240" w:lineRule="auto"/>
        <w:jc w:val="both"/>
        <w:rPr>
          <w:b w:val="0"/>
          <w:bCs w:val="0"/>
          <w:sz w:val="26"/>
          <w:szCs w:val="26"/>
          <w:lang w:val="ru-RU"/>
        </w:rPr>
      </w:pPr>
    </w:p>
    <w:p w:rsidR="00F92DE3" w:rsidRPr="00BF09ED" w:rsidRDefault="00F92DE3" w:rsidP="00F92DE3">
      <w:pPr>
        <w:pStyle w:val="221"/>
        <w:keepNext/>
        <w:keepLines/>
        <w:shd w:val="clear" w:color="auto" w:fill="auto"/>
        <w:spacing w:before="0" w:line="240" w:lineRule="auto"/>
        <w:jc w:val="both"/>
        <w:rPr>
          <w:rStyle w:val="22"/>
          <w:sz w:val="26"/>
          <w:szCs w:val="26"/>
          <w:u w:val="single"/>
          <w:lang w:val="ru-RU"/>
        </w:rPr>
      </w:pPr>
      <w:r>
        <w:rPr>
          <w:rStyle w:val="22"/>
          <w:sz w:val="26"/>
          <w:szCs w:val="26"/>
          <w:u w:val="single"/>
          <w:lang w:val="ru-RU"/>
        </w:rPr>
        <w:t>5.13</w:t>
      </w:r>
      <w:r w:rsidRPr="00BF09ED">
        <w:rPr>
          <w:rStyle w:val="22"/>
          <w:sz w:val="26"/>
          <w:szCs w:val="26"/>
          <w:u w:val="single"/>
          <w:lang w:val="ru-RU"/>
        </w:rPr>
        <w:t>. Игра «</w:t>
      </w:r>
      <w:r>
        <w:rPr>
          <w:rStyle w:val="22"/>
          <w:sz w:val="26"/>
          <w:szCs w:val="26"/>
          <w:u w:val="single"/>
          <w:lang w:val="ru-RU"/>
        </w:rPr>
        <w:t>Перевернись и поздоровайся!</w:t>
      </w:r>
      <w:r w:rsidRPr="00BF09ED">
        <w:rPr>
          <w:rStyle w:val="22"/>
          <w:sz w:val="26"/>
          <w:szCs w:val="26"/>
          <w:u w:val="single"/>
          <w:lang w:val="ru-RU"/>
        </w:rPr>
        <w:t>» - 2 часа</w:t>
      </w:r>
    </w:p>
    <w:p w:rsidR="00F92DE3" w:rsidRPr="003F097C" w:rsidRDefault="00F92DE3" w:rsidP="00F92DE3">
      <w:pPr>
        <w:pStyle w:val="221"/>
        <w:keepNext/>
        <w:keepLines/>
        <w:shd w:val="clear" w:color="auto" w:fill="auto"/>
        <w:spacing w:before="0" w:line="240" w:lineRule="auto"/>
        <w:jc w:val="both"/>
        <w:rPr>
          <w:rStyle w:val="22"/>
          <w:sz w:val="26"/>
          <w:szCs w:val="26"/>
          <w:lang w:val="ru-RU"/>
        </w:rPr>
      </w:pPr>
      <w:r w:rsidRPr="00BF09ED">
        <w:rPr>
          <w:rStyle w:val="22"/>
          <w:sz w:val="26"/>
          <w:szCs w:val="26"/>
          <w:u w:val="single"/>
          <w:lang w:val="ru-RU"/>
        </w:rPr>
        <w:t>Практика</w:t>
      </w:r>
      <w:r w:rsidRPr="003F097C">
        <w:rPr>
          <w:rStyle w:val="22"/>
          <w:sz w:val="26"/>
          <w:szCs w:val="26"/>
          <w:lang w:val="ru-RU"/>
        </w:rPr>
        <w:t xml:space="preserve">: </w:t>
      </w:r>
      <w:r w:rsidR="003F097C" w:rsidRPr="003F097C">
        <w:rPr>
          <w:rStyle w:val="22"/>
          <w:sz w:val="26"/>
          <w:szCs w:val="26"/>
          <w:lang w:val="ru-RU"/>
        </w:rPr>
        <w:t xml:space="preserve">Игра развивает умение поворачиваться лежа. </w:t>
      </w:r>
      <w:r w:rsidRPr="003F097C">
        <w:rPr>
          <w:rStyle w:val="22"/>
          <w:sz w:val="26"/>
          <w:szCs w:val="26"/>
          <w:lang w:val="ru-RU"/>
        </w:rPr>
        <w:t xml:space="preserve"> </w:t>
      </w:r>
      <w:r w:rsidR="003F097C" w:rsidRPr="003F097C">
        <w:rPr>
          <w:rStyle w:val="22"/>
          <w:sz w:val="26"/>
          <w:szCs w:val="26"/>
          <w:lang w:val="ru-RU"/>
        </w:rPr>
        <w:t>Участники ложатся на маты (коврики)</w:t>
      </w:r>
      <w:r w:rsidR="003F097C">
        <w:rPr>
          <w:rStyle w:val="22"/>
          <w:sz w:val="26"/>
          <w:szCs w:val="26"/>
          <w:lang w:val="ru-RU"/>
        </w:rPr>
        <w:t>. Лежа на спине, образуют круг таким образом, чтобы их руки оказались в центре. Все вместе поют песенку, и каждый участник перекатывается на бок (или ему помогают это сделать)</w:t>
      </w:r>
      <w:r w:rsidR="00292149">
        <w:rPr>
          <w:rStyle w:val="22"/>
          <w:sz w:val="26"/>
          <w:szCs w:val="26"/>
          <w:lang w:val="ru-RU"/>
        </w:rPr>
        <w:t xml:space="preserve"> и дотягивается до своего соседа, который тоже разворачивается в его сторону, и они приветствуют друг друга прикосновением. После этого каждый перекатывается на другой бок, чтобы «поздороваться» с еще одним соседом. Допев песню, участники меняются местами, и игра продолжается уже с новым партнером. В некоторых группах необходимо оговорить направление поворота, а возможно и корректировать темп песенки, чтобы участники успели поприветствовать друг друга. </w:t>
      </w:r>
    </w:p>
    <w:p w:rsidR="00F92DE3" w:rsidRDefault="00F92DE3" w:rsidP="0018418B">
      <w:pPr>
        <w:pStyle w:val="221"/>
        <w:widowControl w:val="0"/>
        <w:shd w:val="clear" w:color="auto" w:fill="auto"/>
        <w:spacing w:before="0" w:line="240" w:lineRule="auto"/>
        <w:jc w:val="both"/>
        <w:rPr>
          <w:b w:val="0"/>
          <w:bCs w:val="0"/>
          <w:sz w:val="26"/>
          <w:szCs w:val="26"/>
          <w:lang w:val="ru-RU"/>
        </w:rPr>
      </w:pPr>
    </w:p>
    <w:p w:rsidR="00F92DE3" w:rsidRPr="00BF09ED" w:rsidRDefault="00F92DE3" w:rsidP="00F92DE3">
      <w:pPr>
        <w:pStyle w:val="221"/>
        <w:keepNext/>
        <w:keepLines/>
        <w:shd w:val="clear" w:color="auto" w:fill="auto"/>
        <w:spacing w:before="0" w:line="240" w:lineRule="auto"/>
        <w:jc w:val="both"/>
        <w:rPr>
          <w:rStyle w:val="22"/>
          <w:sz w:val="26"/>
          <w:szCs w:val="26"/>
          <w:u w:val="single"/>
          <w:lang w:val="ru-RU"/>
        </w:rPr>
      </w:pPr>
      <w:r>
        <w:rPr>
          <w:rStyle w:val="22"/>
          <w:sz w:val="26"/>
          <w:szCs w:val="26"/>
          <w:u w:val="single"/>
          <w:lang w:val="ru-RU"/>
        </w:rPr>
        <w:t>5.14</w:t>
      </w:r>
      <w:r w:rsidRPr="00BF09ED">
        <w:rPr>
          <w:rStyle w:val="22"/>
          <w:sz w:val="26"/>
          <w:szCs w:val="26"/>
          <w:u w:val="single"/>
          <w:lang w:val="ru-RU"/>
        </w:rPr>
        <w:t>. Игра «</w:t>
      </w:r>
      <w:r>
        <w:rPr>
          <w:rStyle w:val="22"/>
          <w:sz w:val="26"/>
          <w:szCs w:val="26"/>
          <w:u w:val="single"/>
          <w:lang w:val="ru-RU"/>
        </w:rPr>
        <w:t>Концерт</w:t>
      </w:r>
      <w:r w:rsidRPr="00BF09ED">
        <w:rPr>
          <w:rStyle w:val="22"/>
          <w:sz w:val="26"/>
          <w:szCs w:val="26"/>
          <w:u w:val="single"/>
          <w:lang w:val="ru-RU"/>
        </w:rPr>
        <w:t>» - 2 часа</w:t>
      </w:r>
    </w:p>
    <w:p w:rsidR="00F92DE3" w:rsidRPr="006830AF" w:rsidRDefault="00F92DE3" w:rsidP="00F92DE3">
      <w:pPr>
        <w:pStyle w:val="221"/>
        <w:keepNext/>
        <w:keepLines/>
        <w:shd w:val="clear" w:color="auto" w:fill="auto"/>
        <w:spacing w:before="0" w:line="240" w:lineRule="auto"/>
        <w:jc w:val="both"/>
        <w:rPr>
          <w:rStyle w:val="22"/>
          <w:sz w:val="26"/>
          <w:szCs w:val="26"/>
          <w:lang w:val="ru-RU"/>
        </w:rPr>
      </w:pPr>
      <w:r w:rsidRPr="00BF09ED">
        <w:rPr>
          <w:rStyle w:val="22"/>
          <w:sz w:val="26"/>
          <w:szCs w:val="26"/>
          <w:u w:val="single"/>
          <w:lang w:val="ru-RU"/>
        </w:rPr>
        <w:t>Практика</w:t>
      </w:r>
      <w:r w:rsidRPr="006830AF">
        <w:rPr>
          <w:rStyle w:val="22"/>
          <w:sz w:val="26"/>
          <w:szCs w:val="26"/>
          <w:lang w:val="ru-RU"/>
        </w:rPr>
        <w:t xml:space="preserve">: </w:t>
      </w:r>
      <w:r w:rsidR="006830AF" w:rsidRPr="006830AF">
        <w:rPr>
          <w:rStyle w:val="22"/>
          <w:sz w:val="26"/>
          <w:szCs w:val="26"/>
          <w:lang w:val="ru-RU"/>
        </w:rPr>
        <w:t xml:space="preserve">Игра формирует </w:t>
      </w:r>
      <w:proofErr w:type="gramStart"/>
      <w:r w:rsidR="006830AF" w:rsidRPr="006830AF">
        <w:rPr>
          <w:rStyle w:val="22"/>
          <w:sz w:val="26"/>
          <w:szCs w:val="26"/>
          <w:lang w:val="ru-RU"/>
        </w:rPr>
        <w:t>контроль за</w:t>
      </w:r>
      <w:proofErr w:type="gramEnd"/>
      <w:r w:rsidR="006830AF" w:rsidRPr="006830AF">
        <w:rPr>
          <w:rStyle w:val="22"/>
          <w:sz w:val="26"/>
          <w:szCs w:val="26"/>
          <w:lang w:val="ru-RU"/>
        </w:rPr>
        <w:t xml:space="preserve"> движениями. </w:t>
      </w:r>
      <w:r w:rsidRPr="006830AF">
        <w:rPr>
          <w:rStyle w:val="22"/>
          <w:sz w:val="26"/>
          <w:szCs w:val="26"/>
          <w:lang w:val="ru-RU"/>
        </w:rPr>
        <w:t xml:space="preserve"> </w:t>
      </w:r>
      <w:r w:rsidR="006830AF">
        <w:rPr>
          <w:rStyle w:val="22"/>
          <w:sz w:val="26"/>
          <w:szCs w:val="26"/>
          <w:lang w:val="ru-RU"/>
        </w:rPr>
        <w:t xml:space="preserve">Одному участнику предлагают быть солистом и встать в центр круга. Остальные берут бубны. Звучит музыка, все танцуют вокруг солиста, играя на своих инструментах. Все это время солист стоит не двигаясь. Внезапно музыка  обрывается, и танцующие замирают, как статуи, держа инструменты на вытянутой руке в удобном положении. Тогда солист подходит к каждому и играет на всех инструментах по очереди. Через несколько минут игра продолжается, причем нового солиста может выбрать </w:t>
      </w:r>
      <w:proofErr w:type="gramStart"/>
      <w:r w:rsidR="006830AF">
        <w:rPr>
          <w:rStyle w:val="22"/>
          <w:sz w:val="26"/>
          <w:szCs w:val="26"/>
          <w:lang w:val="ru-RU"/>
        </w:rPr>
        <w:t>предыдущий</w:t>
      </w:r>
      <w:proofErr w:type="gramEnd"/>
      <w:r w:rsidR="006830AF">
        <w:rPr>
          <w:rStyle w:val="22"/>
          <w:sz w:val="26"/>
          <w:szCs w:val="26"/>
          <w:lang w:val="ru-RU"/>
        </w:rPr>
        <w:t>. Игра н ограничивается пределами круга, а проходит по всей комнате.</w:t>
      </w:r>
    </w:p>
    <w:p w:rsidR="00F92DE3" w:rsidRDefault="00F92DE3" w:rsidP="0018418B">
      <w:pPr>
        <w:pStyle w:val="221"/>
        <w:widowControl w:val="0"/>
        <w:shd w:val="clear" w:color="auto" w:fill="auto"/>
        <w:spacing w:before="0" w:line="240" w:lineRule="auto"/>
        <w:jc w:val="both"/>
        <w:rPr>
          <w:b w:val="0"/>
          <w:bCs w:val="0"/>
          <w:sz w:val="26"/>
          <w:szCs w:val="26"/>
          <w:lang w:val="ru-RU"/>
        </w:rPr>
      </w:pPr>
    </w:p>
    <w:p w:rsidR="00F92DE3" w:rsidRPr="00BF09ED" w:rsidRDefault="00F92DE3" w:rsidP="00F92DE3">
      <w:pPr>
        <w:pStyle w:val="221"/>
        <w:keepNext/>
        <w:keepLines/>
        <w:shd w:val="clear" w:color="auto" w:fill="auto"/>
        <w:spacing w:before="0" w:line="240" w:lineRule="auto"/>
        <w:jc w:val="both"/>
        <w:rPr>
          <w:rStyle w:val="22"/>
          <w:sz w:val="26"/>
          <w:szCs w:val="26"/>
          <w:u w:val="single"/>
          <w:lang w:val="ru-RU"/>
        </w:rPr>
      </w:pPr>
      <w:r>
        <w:rPr>
          <w:rStyle w:val="22"/>
          <w:sz w:val="26"/>
          <w:szCs w:val="26"/>
          <w:u w:val="single"/>
          <w:lang w:val="ru-RU"/>
        </w:rPr>
        <w:lastRenderedPageBreak/>
        <w:t>515</w:t>
      </w:r>
      <w:r w:rsidRPr="00BF09ED">
        <w:rPr>
          <w:rStyle w:val="22"/>
          <w:sz w:val="26"/>
          <w:szCs w:val="26"/>
          <w:u w:val="single"/>
          <w:lang w:val="ru-RU"/>
        </w:rPr>
        <w:t>. Игра «</w:t>
      </w:r>
      <w:r>
        <w:rPr>
          <w:rStyle w:val="22"/>
          <w:sz w:val="26"/>
          <w:szCs w:val="26"/>
          <w:u w:val="single"/>
          <w:lang w:val="ru-RU"/>
        </w:rPr>
        <w:t>Зеркальное отражение</w:t>
      </w:r>
      <w:r w:rsidRPr="00BF09ED">
        <w:rPr>
          <w:rStyle w:val="22"/>
          <w:sz w:val="26"/>
          <w:szCs w:val="26"/>
          <w:u w:val="single"/>
          <w:lang w:val="ru-RU"/>
        </w:rPr>
        <w:t>» - 2 часа</w:t>
      </w:r>
    </w:p>
    <w:p w:rsidR="00F92DE3" w:rsidRPr="006830AF" w:rsidRDefault="00F92DE3" w:rsidP="00F92DE3">
      <w:pPr>
        <w:pStyle w:val="221"/>
        <w:keepNext/>
        <w:keepLines/>
        <w:shd w:val="clear" w:color="auto" w:fill="auto"/>
        <w:spacing w:before="0" w:line="240" w:lineRule="auto"/>
        <w:jc w:val="both"/>
        <w:rPr>
          <w:rStyle w:val="22"/>
          <w:sz w:val="26"/>
          <w:szCs w:val="26"/>
          <w:lang w:val="ru-RU"/>
        </w:rPr>
      </w:pPr>
      <w:r w:rsidRPr="00BF09ED">
        <w:rPr>
          <w:rStyle w:val="22"/>
          <w:sz w:val="26"/>
          <w:szCs w:val="26"/>
          <w:u w:val="single"/>
          <w:lang w:val="ru-RU"/>
        </w:rPr>
        <w:t>Практика</w:t>
      </w:r>
      <w:r w:rsidRPr="006830AF">
        <w:rPr>
          <w:rStyle w:val="22"/>
          <w:sz w:val="26"/>
          <w:szCs w:val="26"/>
          <w:lang w:val="ru-RU"/>
        </w:rPr>
        <w:t xml:space="preserve">: </w:t>
      </w:r>
      <w:r w:rsidR="006830AF" w:rsidRPr="006830AF">
        <w:rPr>
          <w:rStyle w:val="22"/>
          <w:sz w:val="26"/>
          <w:szCs w:val="26"/>
          <w:lang w:val="ru-RU"/>
        </w:rPr>
        <w:t>Цель игры –</w:t>
      </w:r>
      <w:r w:rsidR="006830AF">
        <w:rPr>
          <w:rStyle w:val="22"/>
          <w:sz w:val="26"/>
          <w:szCs w:val="26"/>
          <w:lang w:val="ru-RU"/>
        </w:rPr>
        <w:t xml:space="preserve"> совершенств</w:t>
      </w:r>
      <w:r w:rsidR="006830AF" w:rsidRPr="006830AF">
        <w:rPr>
          <w:rStyle w:val="22"/>
          <w:sz w:val="26"/>
          <w:szCs w:val="26"/>
          <w:lang w:val="ru-RU"/>
        </w:rPr>
        <w:t xml:space="preserve">ование </w:t>
      </w:r>
      <w:proofErr w:type="gramStart"/>
      <w:r w:rsidR="006830AF" w:rsidRPr="006830AF">
        <w:rPr>
          <w:rStyle w:val="22"/>
          <w:sz w:val="26"/>
          <w:szCs w:val="26"/>
          <w:lang w:val="ru-RU"/>
        </w:rPr>
        <w:t>контроля за</w:t>
      </w:r>
      <w:proofErr w:type="gramEnd"/>
      <w:r w:rsidR="006830AF" w:rsidRPr="006830AF">
        <w:rPr>
          <w:rStyle w:val="22"/>
          <w:sz w:val="26"/>
          <w:szCs w:val="26"/>
          <w:lang w:val="ru-RU"/>
        </w:rPr>
        <w:t xml:space="preserve"> движениями.</w:t>
      </w:r>
      <w:r w:rsidR="006830AF">
        <w:rPr>
          <w:rStyle w:val="22"/>
          <w:sz w:val="26"/>
          <w:szCs w:val="26"/>
          <w:lang w:val="ru-RU"/>
        </w:rPr>
        <w:t xml:space="preserve"> Два участника становятся лицом друг к другу, держа каждый </w:t>
      </w:r>
      <w:proofErr w:type="gramStart"/>
      <w:r w:rsidR="006830AF">
        <w:rPr>
          <w:rStyle w:val="22"/>
          <w:sz w:val="26"/>
          <w:szCs w:val="26"/>
          <w:lang w:val="ru-RU"/>
        </w:rPr>
        <w:t>свою</w:t>
      </w:r>
      <w:proofErr w:type="gramEnd"/>
      <w:r w:rsidR="006830AF">
        <w:rPr>
          <w:rStyle w:val="22"/>
          <w:sz w:val="26"/>
          <w:szCs w:val="26"/>
          <w:lang w:val="ru-RU"/>
        </w:rPr>
        <w:t xml:space="preserve"> маракасу – один в левой, а другой  в правой руке. </w:t>
      </w:r>
      <w:r w:rsidR="00BF72D4">
        <w:rPr>
          <w:rStyle w:val="22"/>
          <w:sz w:val="26"/>
          <w:szCs w:val="26"/>
          <w:lang w:val="ru-RU"/>
        </w:rPr>
        <w:t xml:space="preserve">Остальные наблюдают за ними и слушают. Солисты решают, кто из них будет ведущим в паре. Когда зазвучит музыка, ведущий солист делает движение </w:t>
      </w:r>
      <w:proofErr w:type="spellStart"/>
      <w:r w:rsidR="00BF72D4">
        <w:rPr>
          <w:rStyle w:val="22"/>
          <w:sz w:val="26"/>
          <w:szCs w:val="26"/>
          <w:lang w:val="ru-RU"/>
        </w:rPr>
        <w:t>маракасой</w:t>
      </w:r>
      <w:proofErr w:type="spellEnd"/>
      <w:r w:rsidR="00BF72D4">
        <w:rPr>
          <w:rStyle w:val="22"/>
          <w:sz w:val="26"/>
          <w:szCs w:val="26"/>
          <w:lang w:val="ru-RU"/>
        </w:rPr>
        <w:t xml:space="preserve">, а его напарник старается в точности повторить движение. Музыка смолкает, и солисты останавливаются. Когда музыка зазвучит вновь, они продолжают игру, поменявшись ролями, или же их место занимают другие участники. </w:t>
      </w:r>
      <w:proofErr w:type="gramStart"/>
      <w:r w:rsidR="00BF72D4">
        <w:rPr>
          <w:rStyle w:val="22"/>
          <w:sz w:val="26"/>
          <w:szCs w:val="26"/>
          <w:lang w:val="ru-RU"/>
        </w:rPr>
        <w:t>Вместо</w:t>
      </w:r>
      <w:proofErr w:type="gramEnd"/>
      <w:r w:rsidR="00BF72D4">
        <w:rPr>
          <w:rStyle w:val="22"/>
          <w:sz w:val="26"/>
          <w:szCs w:val="26"/>
          <w:lang w:val="ru-RU"/>
        </w:rPr>
        <w:t xml:space="preserve"> маракасы можно использовать другие инструменты. Начать игру нужно с медленных движений, затем движения усложняются.</w:t>
      </w:r>
    </w:p>
    <w:p w:rsidR="00F92DE3" w:rsidRDefault="00F92DE3" w:rsidP="0018418B">
      <w:pPr>
        <w:pStyle w:val="221"/>
        <w:widowControl w:val="0"/>
        <w:shd w:val="clear" w:color="auto" w:fill="auto"/>
        <w:spacing w:before="0" w:line="240" w:lineRule="auto"/>
        <w:jc w:val="both"/>
        <w:rPr>
          <w:b w:val="0"/>
          <w:bCs w:val="0"/>
          <w:sz w:val="26"/>
          <w:szCs w:val="26"/>
          <w:lang w:val="ru-RU"/>
        </w:rPr>
      </w:pPr>
    </w:p>
    <w:p w:rsidR="00F92DE3" w:rsidRPr="00BF09ED" w:rsidRDefault="00F92DE3" w:rsidP="00F92DE3">
      <w:pPr>
        <w:pStyle w:val="221"/>
        <w:keepNext/>
        <w:keepLines/>
        <w:shd w:val="clear" w:color="auto" w:fill="auto"/>
        <w:spacing w:before="0" w:line="240" w:lineRule="auto"/>
        <w:jc w:val="both"/>
        <w:rPr>
          <w:rStyle w:val="22"/>
          <w:sz w:val="26"/>
          <w:szCs w:val="26"/>
          <w:u w:val="single"/>
          <w:lang w:val="ru-RU"/>
        </w:rPr>
      </w:pPr>
      <w:r>
        <w:rPr>
          <w:rStyle w:val="22"/>
          <w:sz w:val="26"/>
          <w:szCs w:val="26"/>
          <w:u w:val="single"/>
          <w:lang w:val="ru-RU"/>
        </w:rPr>
        <w:t>5.16</w:t>
      </w:r>
      <w:r w:rsidRPr="00BF09ED">
        <w:rPr>
          <w:rStyle w:val="22"/>
          <w:sz w:val="26"/>
          <w:szCs w:val="26"/>
          <w:u w:val="single"/>
          <w:lang w:val="ru-RU"/>
        </w:rPr>
        <w:t>. Игра «</w:t>
      </w:r>
      <w:r>
        <w:rPr>
          <w:rStyle w:val="22"/>
          <w:sz w:val="26"/>
          <w:szCs w:val="26"/>
          <w:u w:val="single"/>
          <w:lang w:val="ru-RU"/>
        </w:rPr>
        <w:t>Приклеенная нога</w:t>
      </w:r>
      <w:r w:rsidRPr="00BF09ED">
        <w:rPr>
          <w:rStyle w:val="22"/>
          <w:sz w:val="26"/>
          <w:szCs w:val="26"/>
          <w:u w:val="single"/>
          <w:lang w:val="ru-RU"/>
        </w:rPr>
        <w:t>» - 2 часа</w:t>
      </w:r>
    </w:p>
    <w:p w:rsidR="00F92DE3" w:rsidRPr="00BF72D4" w:rsidRDefault="00F92DE3" w:rsidP="00F92DE3">
      <w:pPr>
        <w:pStyle w:val="221"/>
        <w:keepNext/>
        <w:keepLines/>
        <w:shd w:val="clear" w:color="auto" w:fill="auto"/>
        <w:spacing w:before="0" w:line="240" w:lineRule="auto"/>
        <w:jc w:val="both"/>
        <w:rPr>
          <w:rStyle w:val="22"/>
          <w:sz w:val="26"/>
          <w:szCs w:val="26"/>
          <w:lang w:val="ru-RU"/>
        </w:rPr>
      </w:pPr>
      <w:r w:rsidRPr="00BF09ED">
        <w:rPr>
          <w:rStyle w:val="22"/>
          <w:sz w:val="26"/>
          <w:szCs w:val="26"/>
          <w:u w:val="single"/>
          <w:lang w:val="ru-RU"/>
        </w:rPr>
        <w:t>Практика</w:t>
      </w:r>
      <w:r w:rsidRPr="00BF72D4">
        <w:rPr>
          <w:rStyle w:val="22"/>
          <w:sz w:val="26"/>
          <w:szCs w:val="26"/>
          <w:lang w:val="ru-RU"/>
        </w:rPr>
        <w:t xml:space="preserve">:  </w:t>
      </w:r>
      <w:r w:rsidR="00BF72D4" w:rsidRPr="00BF72D4">
        <w:rPr>
          <w:rStyle w:val="22"/>
          <w:sz w:val="26"/>
          <w:szCs w:val="26"/>
          <w:lang w:val="ru-RU"/>
        </w:rPr>
        <w:t xml:space="preserve">Игра формирует </w:t>
      </w:r>
      <w:proofErr w:type="gramStart"/>
      <w:r w:rsidR="00BF72D4" w:rsidRPr="00BF72D4">
        <w:rPr>
          <w:rStyle w:val="22"/>
          <w:sz w:val="26"/>
          <w:szCs w:val="26"/>
          <w:lang w:val="ru-RU"/>
        </w:rPr>
        <w:t>контроль за</w:t>
      </w:r>
      <w:proofErr w:type="gramEnd"/>
      <w:r w:rsidR="00BF72D4" w:rsidRPr="00BF72D4">
        <w:rPr>
          <w:rStyle w:val="22"/>
          <w:sz w:val="26"/>
          <w:szCs w:val="26"/>
          <w:lang w:val="ru-RU"/>
        </w:rPr>
        <w:t xml:space="preserve"> движениями.</w:t>
      </w:r>
      <w:r w:rsidR="00BF72D4">
        <w:rPr>
          <w:rStyle w:val="22"/>
          <w:sz w:val="26"/>
          <w:szCs w:val="26"/>
          <w:lang w:val="ru-RU"/>
        </w:rPr>
        <w:t xml:space="preserve"> Каждый участник выбирает себе лоскут и место для него на полу. Поставив одну ногу на лоскут,</w:t>
      </w:r>
      <w:r w:rsidR="00B97DB8">
        <w:rPr>
          <w:rStyle w:val="22"/>
          <w:sz w:val="26"/>
          <w:szCs w:val="26"/>
          <w:lang w:val="ru-RU"/>
        </w:rPr>
        <w:t xml:space="preserve"> участник как бы приклеи</w:t>
      </w:r>
      <w:r w:rsidR="00BF72D4">
        <w:rPr>
          <w:rStyle w:val="22"/>
          <w:sz w:val="26"/>
          <w:szCs w:val="26"/>
          <w:lang w:val="ru-RU"/>
        </w:rPr>
        <w:t>вает ее к полу. Звучит музыка,  и все танцуют в свободной манере, не отрывая, однако, от пола «приклеенную ног</w:t>
      </w:r>
      <w:r w:rsidR="00B97DB8">
        <w:rPr>
          <w:rStyle w:val="22"/>
          <w:sz w:val="26"/>
          <w:szCs w:val="26"/>
          <w:lang w:val="ru-RU"/>
        </w:rPr>
        <w:t xml:space="preserve">у». Ведущий наблюдает за </w:t>
      </w:r>
      <w:proofErr w:type="gramStart"/>
      <w:r w:rsidR="00B97DB8">
        <w:rPr>
          <w:rStyle w:val="22"/>
          <w:sz w:val="26"/>
          <w:szCs w:val="26"/>
          <w:lang w:val="ru-RU"/>
        </w:rPr>
        <w:t>танцующими</w:t>
      </w:r>
      <w:proofErr w:type="gramEnd"/>
      <w:r w:rsidR="00B97DB8">
        <w:rPr>
          <w:rStyle w:val="22"/>
          <w:sz w:val="26"/>
          <w:szCs w:val="26"/>
          <w:lang w:val="ru-RU"/>
        </w:rPr>
        <w:t xml:space="preserve"> и предлагает кому – то из них станцевать для всей группы, чтобы подражать его манере. Игра продолжается, и участники представляют разные танцы. Порой участникам нужно будет напоминать об их «приклеенной ноге». Когда музыка смолкнет, участникам следует оставаться на своих местах и сохранять тишину.</w:t>
      </w:r>
    </w:p>
    <w:p w:rsidR="00F92DE3" w:rsidRPr="00F92DE3" w:rsidRDefault="00F92DE3" w:rsidP="0018418B">
      <w:pPr>
        <w:pStyle w:val="221"/>
        <w:widowControl w:val="0"/>
        <w:shd w:val="clear" w:color="auto" w:fill="auto"/>
        <w:spacing w:before="0" w:line="240" w:lineRule="auto"/>
        <w:jc w:val="both"/>
        <w:rPr>
          <w:b w:val="0"/>
          <w:bCs w:val="0"/>
          <w:sz w:val="26"/>
          <w:szCs w:val="26"/>
          <w:lang w:val="ru-RU"/>
        </w:rPr>
      </w:pPr>
    </w:p>
    <w:p w:rsidR="00EB33CF" w:rsidRPr="00F92DE3" w:rsidRDefault="000E25F8" w:rsidP="00053A4D">
      <w:pPr>
        <w:pStyle w:val="221"/>
        <w:widowControl w:val="0"/>
        <w:shd w:val="clear" w:color="auto" w:fill="auto"/>
        <w:spacing w:before="0" w:line="240" w:lineRule="auto"/>
        <w:ind w:left="284"/>
        <w:jc w:val="both"/>
        <w:rPr>
          <w:rStyle w:val="22"/>
          <w:b/>
          <w:sz w:val="26"/>
          <w:szCs w:val="26"/>
          <w:lang w:val="ru-RU"/>
        </w:rPr>
      </w:pPr>
      <w:bookmarkStart w:id="19" w:name="__RefHeading__219_1139754908"/>
      <w:bookmarkEnd w:id="19"/>
      <w:r>
        <w:rPr>
          <w:rStyle w:val="22"/>
          <w:b/>
          <w:sz w:val="26"/>
          <w:szCs w:val="26"/>
          <w:lang w:val="ru-RU"/>
        </w:rPr>
        <w:t>6</w:t>
      </w:r>
      <w:r w:rsidR="00053A4D">
        <w:rPr>
          <w:rStyle w:val="22"/>
          <w:b/>
          <w:sz w:val="26"/>
          <w:szCs w:val="26"/>
          <w:lang w:val="ru-RU"/>
        </w:rPr>
        <w:t>.</w:t>
      </w:r>
      <w:r w:rsidR="00FD5030" w:rsidRPr="00125A5D">
        <w:rPr>
          <w:rStyle w:val="22"/>
          <w:b/>
          <w:sz w:val="26"/>
          <w:szCs w:val="26"/>
          <w:lang w:val="ru-RU"/>
        </w:rPr>
        <w:t xml:space="preserve"> </w:t>
      </w:r>
      <w:r>
        <w:rPr>
          <w:rStyle w:val="22"/>
          <w:b/>
          <w:sz w:val="26"/>
          <w:szCs w:val="26"/>
          <w:lang w:val="ru-RU"/>
        </w:rPr>
        <w:t xml:space="preserve">Итоговое занятие. </w:t>
      </w:r>
      <w:proofErr w:type="gramStart"/>
      <w:r>
        <w:rPr>
          <w:rStyle w:val="22"/>
          <w:b/>
          <w:sz w:val="26"/>
          <w:szCs w:val="26"/>
          <w:lang w:val="ru-RU"/>
        </w:rPr>
        <w:t xml:space="preserve">Беседа </w:t>
      </w:r>
      <w:r w:rsidR="00053A4D">
        <w:rPr>
          <w:rStyle w:val="22"/>
          <w:b/>
          <w:sz w:val="26"/>
          <w:szCs w:val="26"/>
          <w:lang w:val="ru-RU"/>
        </w:rPr>
        <w:t xml:space="preserve">в форме «свободного микрофона» о том, что изучила на занятиях </w:t>
      </w:r>
      <w:r w:rsidR="00F92DE3">
        <w:rPr>
          <w:rStyle w:val="22"/>
          <w:b/>
          <w:sz w:val="26"/>
          <w:szCs w:val="26"/>
        </w:rPr>
        <w:t>(</w:t>
      </w:r>
      <w:r w:rsidR="00F92DE3">
        <w:rPr>
          <w:rStyle w:val="22"/>
          <w:b/>
          <w:sz w:val="26"/>
          <w:szCs w:val="26"/>
          <w:lang w:val="ru-RU"/>
        </w:rPr>
        <w:t>2</w:t>
      </w:r>
      <w:r w:rsidR="00053A4D">
        <w:rPr>
          <w:rStyle w:val="22"/>
          <w:b/>
          <w:sz w:val="26"/>
          <w:szCs w:val="26"/>
        </w:rPr>
        <w:t xml:space="preserve"> час</w:t>
      </w:r>
      <w:r w:rsidR="00F92DE3">
        <w:rPr>
          <w:rStyle w:val="22"/>
          <w:b/>
          <w:sz w:val="26"/>
          <w:szCs w:val="26"/>
          <w:lang w:val="ru-RU"/>
        </w:rPr>
        <w:t>а</w:t>
      </w:r>
      <w:proofErr w:type="gramEnd"/>
    </w:p>
    <w:p w:rsidR="0018418B" w:rsidRPr="00053A4D" w:rsidRDefault="0018418B" w:rsidP="0018418B">
      <w:pPr>
        <w:pStyle w:val="221"/>
        <w:widowControl w:val="0"/>
        <w:shd w:val="clear" w:color="auto" w:fill="auto"/>
        <w:spacing w:before="0" w:line="240" w:lineRule="auto"/>
        <w:jc w:val="both"/>
        <w:rPr>
          <w:rStyle w:val="22"/>
          <w:sz w:val="26"/>
          <w:szCs w:val="26"/>
          <w:lang w:val="ru-RU"/>
        </w:rPr>
      </w:pPr>
      <w:bookmarkStart w:id="20" w:name="__RefHeading__221_1139754908"/>
      <w:bookmarkEnd w:id="20"/>
      <w:r w:rsidRPr="0018418B">
        <w:rPr>
          <w:rStyle w:val="22"/>
          <w:sz w:val="26"/>
          <w:szCs w:val="26"/>
          <w:u w:val="single"/>
          <w:lang w:val="ru-RU"/>
        </w:rPr>
        <w:t>Теория</w:t>
      </w:r>
      <w:r w:rsidRPr="0018418B">
        <w:rPr>
          <w:rStyle w:val="22"/>
          <w:sz w:val="26"/>
          <w:szCs w:val="26"/>
          <w:lang w:val="ru-RU"/>
        </w:rPr>
        <w:t xml:space="preserve">: </w:t>
      </w:r>
      <w:r w:rsidR="00053A4D">
        <w:rPr>
          <w:rStyle w:val="22"/>
          <w:sz w:val="26"/>
          <w:szCs w:val="26"/>
          <w:lang w:val="ru-RU"/>
        </w:rPr>
        <w:t xml:space="preserve">Подведение итогов всегда важно, у каждого есть возможность сказать, поделиться своими впечатлениями. Вместо микрофона моно использовать маракас или еще какой-нибудь музыкальный инструмент. </w:t>
      </w:r>
    </w:p>
    <w:p w:rsidR="00125A5D" w:rsidRDefault="00125A5D" w:rsidP="00FD5030">
      <w:pPr>
        <w:jc w:val="both"/>
        <w:rPr>
          <w:sz w:val="28"/>
          <w:szCs w:val="28"/>
        </w:rPr>
      </w:pPr>
    </w:p>
    <w:p w:rsidR="000E25F8" w:rsidRPr="00125A5D" w:rsidRDefault="000E25F8" w:rsidP="000E25F8">
      <w:pPr>
        <w:pStyle w:val="221"/>
        <w:widowControl w:val="0"/>
        <w:shd w:val="clear" w:color="auto" w:fill="auto"/>
        <w:spacing w:before="0" w:line="240" w:lineRule="auto"/>
        <w:ind w:left="284"/>
        <w:jc w:val="both"/>
        <w:rPr>
          <w:rStyle w:val="22"/>
          <w:b/>
          <w:sz w:val="26"/>
          <w:szCs w:val="26"/>
        </w:rPr>
      </w:pPr>
      <w:r>
        <w:rPr>
          <w:rStyle w:val="22"/>
          <w:b/>
          <w:sz w:val="26"/>
          <w:szCs w:val="26"/>
          <w:lang w:val="ru-RU"/>
        </w:rPr>
        <w:t>7.</w:t>
      </w:r>
      <w:r w:rsidRPr="00125A5D">
        <w:rPr>
          <w:rStyle w:val="22"/>
          <w:b/>
          <w:sz w:val="26"/>
          <w:szCs w:val="26"/>
          <w:lang w:val="ru-RU"/>
        </w:rPr>
        <w:t xml:space="preserve"> </w:t>
      </w:r>
      <w:r>
        <w:rPr>
          <w:rStyle w:val="22"/>
          <w:b/>
          <w:sz w:val="26"/>
          <w:szCs w:val="26"/>
          <w:lang w:val="ru-RU"/>
        </w:rPr>
        <w:t xml:space="preserve">Итоговое занятие. Беседа в форме «передай слово» о том, что хотелось бы изучить на занятиях </w:t>
      </w:r>
      <w:r w:rsidR="00F92DE3">
        <w:rPr>
          <w:rStyle w:val="22"/>
          <w:b/>
          <w:sz w:val="26"/>
          <w:szCs w:val="26"/>
        </w:rPr>
        <w:t>(</w:t>
      </w:r>
      <w:r w:rsidR="00F92DE3">
        <w:rPr>
          <w:rStyle w:val="22"/>
          <w:b/>
          <w:sz w:val="26"/>
          <w:szCs w:val="26"/>
          <w:lang w:val="ru-RU"/>
        </w:rPr>
        <w:t>2</w:t>
      </w:r>
      <w:r>
        <w:rPr>
          <w:rStyle w:val="22"/>
          <w:b/>
          <w:sz w:val="26"/>
          <w:szCs w:val="26"/>
        </w:rPr>
        <w:t xml:space="preserve"> час</w:t>
      </w:r>
      <w:r w:rsidR="00F92DE3">
        <w:rPr>
          <w:rStyle w:val="22"/>
          <w:b/>
          <w:sz w:val="26"/>
          <w:szCs w:val="26"/>
          <w:lang w:val="ru-RU"/>
        </w:rPr>
        <w:t>а</w:t>
      </w:r>
      <w:r w:rsidRPr="00125A5D">
        <w:rPr>
          <w:rStyle w:val="22"/>
          <w:b/>
          <w:sz w:val="26"/>
          <w:szCs w:val="26"/>
        </w:rPr>
        <w:t>)</w:t>
      </w:r>
    </w:p>
    <w:p w:rsidR="000E25F8" w:rsidRPr="00053A4D" w:rsidRDefault="000E25F8" w:rsidP="000E25F8">
      <w:pPr>
        <w:pStyle w:val="221"/>
        <w:widowControl w:val="0"/>
        <w:shd w:val="clear" w:color="auto" w:fill="auto"/>
        <w:spacing w:before="0" w:line="240" w:lineRule="auto"/>
        <w:jc w:val="both"/>
        <w:rPr>
          <w:rStyle w:val="22"/>
          <w:sz w:val="26"/>
          <w:szCs w:val="26"/>
          <w:lang w:val="ru-RU"/>
        </w:rPr>
      </w:pPr>
      <w:r w:rsidRPr="0018418B">
        <w:rPr>
          <w:rStyle w:val="22"/>
          <w:sz w:val="26"/>
          <w:szCs w:val="26"/>
          <w:u w:val="single"/>
          <w:lang w:val="ru-RU"/>
        </w:rPr>
        <w:t>Теория</w:t>
      </w:r>
      <w:r w:rsidRPr="0018418B">
        <w:rPr>
          <w:rStyle w:val="22"/>
          <w:sz w:val="26"/>
          <w:szCs w:val="26"/>
          <w:lang w:val="ru-RU"/>
        </w:rPr>
        <w:t xml:space="preserve">: </w:t>
      </w:r>
      <w:r>
        <w:rPr>
          <w:rStyle w:val="22"/>
          <w:sz w:val="26"/>
          <w:szCs w:val="26"/>
          <w:lang w:val="ru-RU"/>
        </w:rPr>
        <w:t xml:space="preserve">Подведение итогов всегда важно, у каждого есть возможность сказать, что хотелось бы изучить, в какую игру хотелось бы научиться играть, чтобы </w:t>
      </w:r>
      <w:proofErr w:type="spellStart"/>
      <w:r>
        <w:rPr>
          <w:rStyle w:val="22"/>
          <w:sz w:val="26"/>
          <w:szCs w:val="26"/>
          <w:lang w:val="ru-RU"/>
        </w:rPr>
        <w:t>отом</w:t>
      </w:r>
      <w:proofErr w:type="spellEnd"/>
      <w:r>
        <w:rPr>
          <w:rStyle w:val="22"/>
          <w:sz w:val="26"/>
          <w:szCs w:val="26"/>
          <w:lang w:val="ru-RU"/>
        </w:rPr>
        <w:t xml:space="preserve"> играть с другими детьми.</w:t>
      </w:r>
    </w:p>
    <w:p w:rsidR="00EF19BE" w:rsidRDefault="00EF19BE" w:rsidP="00FD5030">
      <w:pPr>
        <w:jc w:val="both"/>
        <w:rPr>
          <w:sz w:val="28"/>
          <w:szCs w:val="28"/>
        </w:rPr>
      </w:pPr>
    </w:p>
    <w:p w:rsidR="004908E1" w:rsidRPr="00F91490" w:rsidRDefault="004908E1" w:rsidP="004908E1">
      <w:pPr>
        <w:spacing w:before="100" w:beforeAutospacing="1" w:after="100" w:afterAutospacing="1"/>
        <w:jc w:val="both"/>
        <w:rPr>
          <w:b/>
          <w:bCs/>
          <w:sz w:val="26"/>
          <w:szCs w:val="26"/>
        </w:rPr>
      </w:pPr>
      <w:r w:rsidRPr="00F91490">
        <w:rPr>
          <w:b/>
          <w:bCs/>
          <w:sz w:val="26"/>
          <w:szCs w:val="26"/>
        </w:rPr>
        <w:t xml:space="preserve">         Педагогический контроль</w:t>
      </w:r>
    </w:p>
    <w:p w:rsidR="004908E1" w:rsidRDefault="004908E1" w:rsidP="00E57FBE">
      <w:pPr>
        <w:jc w:val="both"/>
        <w:rPr>
          <w:sz w:val="26"/>
          <w:szCs w:val="26"/>
        </w:rPr>
      </w:pPr>
      <w:r w:rsidRPr="00F91490">
        <w:rPr>
          <w:sz w:val="26"/>
          <w:szCs w:val="26"/>
        </w:rPr>
        <w:t>В программе используются формы подведения итогов, которые при минимальной затрате времени на контроль и при достаточно простых формах подхода, дают максимальный результат. Кроме того</w:t>
      </w:r>
      <w:r>
        <w:rPr>
          <w:sz w:val="26"/>
          <w:szCs w:val="26"/>
        </w:rPr>
        <w:t>,</w:t>
      </w:r>
      <w:r w:rsidRPr="00F91490">
        <w:rPr>
          <w:sz w:val="26"/>
          <w:szCs w:val="26"/>
        </w:rPr>
        <w:t xml:space="preserve"> педагог имеет возможность с наибольшей точностью определить</w:t>
      </w:r>
      <w:r w:rsidR="00053A4D">
        <w:rPr>
          <w:sz w:val="26"/>
          <w:szCs w:val="26"/>
        </w:rPr>
        <w:t>,</w:t>
      </w:r>
      <w:r w:rsidRPr="00F91490">
        <w:rPr>
          <w:sz w:val="26"/>
          <w:szCs w:val="26"/>
        </w:rPr>
        <w:t xml:space="preserve"> как уровень приобретённых знаний, навыков, умений, изменений в социальном развитии, так и определить перспективу развития и конечный итоговый результат каждого конкретного </w:t>
      </w:r>
      <w:r w:rsidR="00053A4D">
        <w:rPr>
          <w:sz w:val="26"/>
          <w:szCs w:val="26"/>
        </w:rPr>
        <w:t>ребенка</w:t>
      </w:r>
      <w:r w:rsidRPr="00F91490">
        <w:rPr>
          <w:sz w:val="26"/>
          <w:szCs w:val="26"/>
        </w:rPr>
        <w:t xml:space="preserve"> и программы в целом.</w:t>
      </w:r>
      <w:r w:rsidR="00053A4D">
        <w:rPr>
          <w:sz w:val="26"/>
          <w:szCs w:val="26"/>
        </w:rPr>
        <w:t xml:space="preserve"> Так как дети маленькие, то </w:t>
      </w:r>
      <w:r w:rsidR="001A4E36">
        <w:rPr>
          <w:sz w:val="26"/>
          <w:szCs w:val="26"/>
        </w:rPr>
        <w:t>текущий контроль -</w:t>
      </w:r>
      <w:r w:rsidR="001A4E36" w:rsidRPr="001A4E36">
        <w:rPr>
          <w:sz w:val="26"/>
          <w:szCs w:val="26"/>
        </w:rPr>
        <w:t xml:space="preserve"> определение уровня усвоения изучаемого материала</w:t>
      </w:r>
      <w:r w:rsidR="001A4E36">
        <w:rPr>
          <w:sz w:val="26"/>
          <w:szCs w:val="26"/>
        </w:rPr>
        <w:t xml:space="preserve"> -</w:t>
      </w:r>
      <w:r w:rsidR="001A4E36" w:rsidRPr="001A4E36">
        <w:rPr>
          <w:sz w:val="26"/>
          <w:szCs w:val="26"/>
        </w:rPr>
        <w:t xml:space="preserve"> проводится при завершении программы в форме</w:t>
      </w:r>
      <w:r w:rsidR="001A4E36">
        <w:rPr>
          <w:sz w:val="26"/>
          <w:szCs w:val="26"/>
        </w:rPr>
        <w:t xml:space="preserve"> опроса</w:t>
      </w:r>
      <w:r w:rsidR="001A4E36" w:rsidRPr="001A4E36">
        <w:rPr>
          <w:sz w:val="26"/>
          <w:szCs w:val="26"/>
        </w:rPr>
        <w:t>.</w:t>
      </w:r>
    </w:p>
    <w:p w:rsidR="00E57FBE" w:rsidRDefault="00E57FBE" w:rsidP="00E57FBE">
      <w:pPr>
        <w:jc w:val="both"/>
        <w:rPr>
          <w:sz w:val="26"/>
          <w:szCs w:val="26"/>
        </w:rPr>
      </w:pPr>
    </w:p>
    <w:p w:rsidR="00076685" w:rsidRPr="00076685" w:rsidRDefault="00076685" w:rsidP="00076685">
      <w:pPr>
        <w:autoSpaceDE w:val="0"/>
        <w:autoSpaceDN w:val="0"/>
        <w:adjustRightInd w:val="0"/>
        <w:rPr>
          <w:b/>
          <w:bCs/>
          <w:iCs/>
          <w:color w:val="000000"/>
          <w:sz w:val="26"/>
          <w:szCs w:val="26"/>
        </w:rPr>
      </w:pPr>
      <w:r w:rsidRPr="00076685">
        <w:rPr>
          <w:b/>
          <w:bCs/>
          <w:iCs/>
          <w:color w:val="000000"/>
          <w:sz w:val="26"/>
          <w:szCs w:val="26"/>
        </w:rPr>
        <w:t>Формы контроля и оценочные материалы</w:t>
      </w:r>
      <w:r>
        <w:rPr>
          <w:b/>
          <w:bCs/>
          <w:iCs/>
          <w:color w:val="000000"/>
          <w:sz w:val="26"/>
          <w:szCs w:val="26"/>
        </w:rPr>
        <w:t xml:space="preserve">. </w:t>
      </w:r>
      <w:r w:rsidRPr="00076685">
        <w:rPr>
          <w:b/>
          <w:bCs/>
          <w:iCs/>
          <w:color w:val="000000"/>
          <w:sz w:val="26"/>
          <w:szCs w:val="26"/>
        </w:rPr>
        <w:t>Формы аттестации</w:t>
      </w:r>
    </w:p>
    <w:p w:rsidR="00076685" w:rsidRPr="00076685" w:rsidRDefault="00076685" w:rsidP="00076685">
      <w:pPr>
        <w:autoSpaceDE w:val="0"/>
        <w:autoSpaceDN w:val="0"/>
        <w:adjustRightInd w:val="0"/>
        <w:rPr>
          <w:bCs/>
          <w:iCs/>
          <w:color w:val="000000" w:themeColor="text1"/>
          <w:sz w:val="26"/>
          <w:szCs w:val="26"/>
        </w:rPr>
      </w:pPr>
      <w:r w:rsidRPr="00076685">
        <w:rPr>
          <w:bCs/>
          <w:iCs/>
          <w:color w:val="000000" w:themeColor="text1"/>
          <w:sz w:val="26"/>
          <w:szCs w:val="26"/>
        </w:rPr>
        <w:t xml:space="preserve">Результаты работы будут выявляться в ходе диагностики </w:t>
      </w:r>
      <w:proofErr w:type="gramStart"/>
      <w:r w:rsidRPr="00076685">
        <w:rPr>
          <w:bCs/>
          <w:iCs/>
          <w:color w:val="000000" w:themeColor="text1"/>
          <w:sz w:val="26"/>
          <w:szCs w:val="26"/>
        </w:rPr>
        <w:t>обучающихся</w:t>
      </w:r>
      <w:proofErr w:type="gramEnd"/>
      <w:r w:rsidRPr="00076685">
        <w:rPr>
          <w:bCs/>
          <w:iCs/>
          <w:color w:val="000000" w:themeColor="text1"/>
          <w:sz w:val="26"/>
          <w:szCs w:val="26"/>
        </w:rPr>
        <w:t>.</w:t>
      </w:r>
    </w:p>
    <w:p w:rsidR="00076685" w:rsidRDefault="00076685" w:rsidP="00076685">
      <w:pPr>
        <w:spacing w:line="312" w:lineRule="atLeast"/>
        <w:jc w:val="both"/>
        <w:textAlignment w:val="baseline"/>
        <w:rPr>
          <w:color w:val="000000" w:themeColor="text1"/>
          <w:sz w:val="26"/>
          <w:szCs w:val="26"/>
        </w:rPr>
      </w:pPr>
      <w:r w:rsidRPr="00076685">
        <w:rPr>
          <w:color w:val="000000" w:themeColor="text1"/>
          <w:sz w:val="26"/>
          <w:szCs w:val="26"/>
        </w:rPr>
        <w:lastRenderedPageBreak/>
        <w:t>Диагностика проводится 2 раза в год: вводная (сентябрь), итоговая (май).</w:t>
      </w:r>
    </w:p>
    <w:p w:rsidR="00076685" w:rsidRPr="00076685" w:rsidRDefault="00076685" w:rsidP="00076685">
      <w:pPr>
        <w:spacing w:line="312" w:lineRule="atLeast"/>
        <w:jc w:val="both"/>
        <w:textAlignment w:val="baseline"/>
        <w:rPr>
          <w:color w:val="000000" w:themeColor="text1"/>
          <w:sz w:val="26"/>
          <w:szCs w:val="26"/>
        </w:rPr>
      </w:pPr>
    </w:p>
    <w:tbl>
      <w:tblPr>
        <w:tblStyle w:val="20"/>
        <w:tblW w:w="0" w:type="auto"/>
        <w:tblLook w:val="04A0" w:firstRow="1" w:lastRow="0" w:firstColumn="1" w:lastColumn="0" w:noHBand="0" w:noVBand="1"/>
      </w:tblPr>
      <w:tblGrid>
        <w:gridCol w:w="3190"/>
        <w:gridCol w:w="3190"/>
        <w:gridCol w:w="3191"/>
      </w:tblGrid>
      <w:tr w:rsidR="00076685" w:rsidRPr="00076685" w:rsidTr="009223FA">
        <w:tc>
          <w:tcPr>
            <w:tcW w:w="3190" w:type="dxa"/>
          </w:tcPr>
          <w:p w:rsidR="00076685" w:rsidRPr="00076685" w:rsidRDefault="00076685" w:rsidP="009223FA">
            <w:pPr>
              <w:autoSpaceDE w:val="0"/>
              <w:autoSpaceDN w:val="0"/>
              <w:adjustRightInd w:val="0"/>
              <w:rPr>
                <w:b/>
              </w:rPr>
            </w:pPr>
            <w:r w:rsidRPr="00076685">
              <w:rPr>
                <w:b/>
              </w:rPr>
              <w:t>Наименование</w:t>
            </w:r>
          </w:p>
          <w:p w:rsidR="00076685" w:rsidRPr="00076685" w:rsidRDefault="00076685" w:rsidP="009223FA">
            <w:pPr>
              <w:autoSpaceDE w:val="0"/>
              <w:autoSpaceDN w:val="0"/>
              <w:adjustRightInd w:val="0"/>
              <w:rPr>
                <w:b/>
              </w:rPr>
            </w:pPr>
            <w:r w:rsidRPr="00076685">
              <w:rPr>
                <w:b/>
              </w:rPr>
              <w:t>аттестации</w:t>
            </w:r>
          </w:p>
        </w:tc>
        <w:tc>
          <w:tcPr>
            <w:tcW w:w="3190" w:type="dxa"/>
          </w:tcPr>
          <w:p w:rsidR="00076685" w:rsidRPr="00076685" w:rsidRDefault="00076685" w:rsidP="00076685">
            <w:pPr>
              <w:autoSpaceDE w:val="0"/>
              <w:autoSpaceDN w:val="0"/>
              <w:adjustRightInd w:val="0"/>
              <w:rPr>
                <w:b/>
                <w:bCs/>
              </w:rPr>
            </w:pPr>
            <w:r w:rsidRPr="00076685">
              <w:rPr>
                <w:b/>
                <w:bCs/>
              </w:rPr>
              <w:t>сроки</w:t>
            </w:r>
          </w:p>
        </w:tc>
        <w:tc>
          <w:tcPr>
            <w:tcW w:w="3191" w:type="dxa"/>
          </w:tcPr>
          <w:p w:rsidR="00076685" w:rsidRPr="00076685" w:rsidRDefault="00076685" w:rsidP="009223FA">
            <w:pPr>
              <w:autoSpaceDE w:val="0"/>
              <w:autoSpaceDN w:val="0"/>
              <w:adjustRightInd w:val="0"/>
              <w:rPr>
                <w:b/>
              </w:rPr>
            </w:pPr>
            <w:r w:rsidRPr="00076685">
              <w:rPr>
                <w:b/>
              </w:rPr>
              <w:t>Форма аттестации</w:t>
            </w:r>
          </w:p>
        </w:tc>
      </w:tr>
      <w:tr w:rsidR="00076685" w:rsidRPr="00076685" w:rsidTr="009223FA">
        <w:tc>
          <w:tcPr>
            <w:tcW w:w="3190" w:type="dxa"/>
          </w:tcPr>
          <w:p w:rsidR="00076685" w:rsidRPr="00076685" w:rsidRDefault="00076685" w:rsidP="00076685">
            <w:pPr>
              <w:spacing w:line="312" w:lineRule="atLeast"/>
              <w:jc w:val="both"/>
              <w:textAlignment w:val="baseline"/>
            </w:pPr>
            <w:r w:rsidRPr="00076685">
              <w:t>Входной контроль</w:t>
            </w:r>
          </w:p>
        </w:tc>
        <w:tc>
          <w:tcPr>
            <w:tcW w:w="3190" w:type="dxa"/>
          </w:tcPr>
          <w:p w:rsidR="00076685" w:rsidRPr="00076685" w:rsidRDefault="00076685" w:rsidP="009223FA">
            <w:pPr>
              <w:spacing w:after="240" w:line="312" w:lineRule="atLeast"/>
              <w:jc w:val="both"/>
              <w:textAlignment w:val="baseline"/>
            </w:pPr>
            <w:r w:rsidRPr="00076685">
              <w:t>сентябрь</w:t>
            </w:r>
          </w:p>
        </w:tc>
        <w:tc>
          <w:tcPr>
            <w:tcW w:w="3191" w:type="dxa"/>
          </w:tcPr>
          <w:p w:rsidR="00076685" w:rsidRPr="00076685" w:rsidRDefault="00076685" w:rsidP="009223FA">
            <w:pPr>
              <w:autoSpaceDE w:val="0"/>
              <w:autoSpaceDN w:val="0"/>
              <w:adjustRightInd w:val="0"/>
            </w:pPr>
            <w:r w:rsidRPr="00076685">
              <w:t>Наблюдение</w:t>
            </w:r>
          </w:p>
          <w:p w:rsidR="00076685" w:rsidRPr="00076685" w:rsidRDefault="00076685" w:rsidP="009223FA">
            <w:pPr>
              <w:autoSpaceDE w:val="0"/>
              <w:autoSpaceDN w:val="0"/>
              <w:adjustRightInd w:val="0"/>
            </w:pPr>
            <w:r w:rsidRPr="00076685">
              <w:t>мониторинг</w:t>
            </w:r>
          </w:p>
        </w:tc>
      </w:tr>
      <w:tr w:rsidR="00076685" w:rsidRPr="00076685" w:rsidTr="009223FA">
        <w:tc>
          <w:tcPr>
            <w:tcW w:w="3190" w:type="dxa"/>
          </w:tcPr>
          <w:p w:rsidR="00076685" w:rsidRPr="00076685" w:rsidRDefault="00076685" w:rsidP="009223FA">
            <w:pPr>
              <w:spacing w:after="240" w:line="312" w:lineRule="atLeast"/>
              <w:jc w:val="both"/>
              <w:textAlignment w:val="baseline"/>
            </w:pPr>
            <w:r w:rsidRPr="00076685">
              <w:t>Текущий контроль</w:t>
            </w:r>
          </w:p>
        </w:tc>
        <w:tc>
          <w:tcPr>
            <w:tcW w:w="3190" w:type="dxa"/>
          </w:tcPr>
          <w:p w:rsidR="00076685" w:rsidRPr="00076685" w:rsidRDefault="00076685" w:rsidP="009223FA">
            <w:pPr>
              <w:autoSpaceDE w:val="0"/>
              <w:autoSpaceDN w:val="0"/>
              <w:adjustRightInd w:val="0"/>
            </w:pPr>
            <w:r w:rsidRPr="00076685">
              <w:t>Октябрь-</w:t>
            </w:r>
          </w:p>
          <w:p w:rsidR="00076685" w:rsidRPr="00076685" w:rsidRDefault="00076685" w:rsidP="009223FA">
            <w:pPr>
              <w:autoSpaceDE w:val="0"/>
              <w:autoSpaceDN w:val="0"/>
              <w:adjustRightInd w:val="0"/>
            </w:pPr>
            <w:r w:rsidRPr="00076685">
              <w:t>апрель</w:t>
            </w:r>
          </w:p>
        </w:tc>
        <w:tc>
          <w:tcPr>
            <w:tcW w:w="3191" w:type="dxa"/>
          </w:tcPr>
          <w:p w:rsidR="00076685" w:rsidRPr="00076685" w:rsidRDefault="00076685" w:rsidP="009223FA">
            <w:pPr>
              <w:autoSpaceDE w:val="0"/>
              <w:autoSpaceDN w:val="0"/>
              <w:adjustRightInd w:val="0"/>
            </w:pPr>
            <w:r w:rsidRPr="00076685">
              <w:t>Наблюдение</w:t>
            </w:r>
          </w:p>
          <w:p w:rsidR="00076685" w:rsidRPr="00076685" w:rsidRDefault="00076685" w:rsidP="009223FA">
            <w:pPr>
              <w:autoSpaceDE w:val="0"/>
              <w:autoSpaceDN w:val="0"/>
              <w:adjustRightInd w:val="0"/>
            </w:pPr>
            <w:r w:rsidRPr="00076685">
              <w:t>беседа</w:t>
            </w:r>
          </w:p>
        </w:tc>
      </w:tr>
      <w:tr w:rsidR="00076685" w:rsidRPr="00076685" w:rsidTr="009223FA">
        <w:tc>
          <w:tcPr>
            <w:tcW w:w="3190" w:type="dxa"/>
          </w:tcPr>
          <w:p w:rsidR="00076685" w:rsidRPr="00076685" w:rsidRDefault="00076685" w:rsidP="00076685">
            <w:pPr>
              <w:spacing w:line="312" w:lineRule="atLeast"/>
              <w:jc w:val="both"/>
              <w:textAlignment w:val="baseline"/>
            </w:pPr>
            <w:r w:rsidRPr="00076685">
              <w:t>Итоговая аттестация</w:t>
            </w:r>
          </w:p>
        </w:tc>
        <w:tc>
          <w:tcPr>
            <w:tcW w:w="3190" w:type="dxa"/>
          </w:tcPr>
          <w:p w:rsidR="00076685" w:rsidRPr="00076685" w:rsidRDefault="00076685" w:rsidP="00076685">
            <w:pPr>
              <w:spacing w:line="312" w:lineRule="atLeast"/>
              <w:jc w:val="both"/>
              <w:textAlignment w:val="baseline"/>
            </w:pPr>
            <w:r w:rsidRPr="00076685">
              <w:t>май</w:t>
            </w:r>
          </w:p>
        </w:tc>
        <w:tc>
          <w:tcPr>
            <w:tcW w:w="3191" w:type="dxa"/>
          </w:tcPr>
          <w:p w:rsidR="00076685" w:rsidRPr="00076685" w:rsidRDefault="00076685" w:rsidP="00076685">
            <w:pPr>
              <w:spacing w:line="312" w:lineRule="atLeast"/>
              <w:jc w:val="both"/>
              <w:textAlignment w:val="baseline"/>
            </w:pPr>
            <w:r w:rsidRPr="00076685">
              <w:t>мониторинг</w:t>
            </w:r>
          </w:p>
        </w:tc>
      </w:tr>
    </w:tbl>
    <w:p w:rsidR="00076685" w:rsidRDefault="00076685" w:rsidP="004908E1">
      <w:pPr>
        <w:spacing w:after="100" w:afterAutospacing="1"/>
        <w:jc w:val="both"/>
        <w:rPr>
          <w:b/>
          <w:sz w:val="26"/>
          <w:szCs w:val="26"/>
        </w:rPr>
      </w:pPr>
    </w:p>
    <w:p w:rsidR="001A4E36" w:rsidRPr="001A4E36" w:rsidRDefault="001A4E36" w:rsidP="004908E1">
      <w:pPr>
        <w:spacing w:after="100" w:afterAutospacing="1"/>
        <w:jc w:val="both"/>
        <w:rPr>
          <w:b/>
          <w:sz w:val="26"/>
          <w:szCs w:val="26"/>
        </w:rPr>
      </w:pPr>
      <w:r w:rsidRPr="001A4E36">
        <w:rPr>
          <w:b/>
          <w:sz w:val="26"/>
          <w:szCs w:val="26"/>
        </w:rPr>
        <w:tab/>
        <w:t>Матери</w:t>
      </w:r>
      <w:r>
        <w:rPr>
          <w:b/>
          <w:sz w:val="26"/>
          <w:szCs w:val="26"/>
        </w:rPr>
        <w:t>ально – технические условия:</w:t>
      </w:r>
    </w:p>
    <w:p w:rsidR="004908E1" w:rsidRDefault="001A4E36" w:rsidP="001A4E36">
      <w:pPr>
        <w:pStyle w:val="a3"/>
        <w:numPr>
          <w:ilvl w:val="0"/>
          <w:numId w:val="35"/>
        </w:numPr>
        <w:spacing w:after="100" w:afterAutospacing="1"/>
        <w:jc w:val="both"/>
        <w:rPr>
          <w:sz w:val="26"/>
          <w:szCs w:val="26"/>
        </w:rPr>
      </w:pPr>
      <w:proofErr w:type="gramStart"/>
      <w:r>
        <w:rPr>
          <w:sz w:val="26"/>
          <w:szCs w:val="26"/>
        </w:rPr>
        <w:t xml:space="preserve">Музыкальные инструменты: бубны, </w:t>
      </w:r>
      <w:proofErr w:type="spellStart"/>
      <w:r w:rsidR="005F74BB">
        <w:rPr>
          <w:sz w:val="26"/>
          <w:szCs w:val="26"/>
        </w:rPr>
        <w:t>буценцы</w:t>
      </w:r>
      <w:proofErr w:type="spellEnd"/>
      <w:r w:rsidR="005F74BB">
        <w:rPr>
          <w:sz w:val="26"/>
          <w:szCs w:val="26"/>
        </w:rPr>
        <w:t xml:space="preserve">, </w:t>
      </w:r>
      <w:r>
        <w:rPr>
          <w:sz w:val="26"/>
          <w:szCs w:val="26"/>
        </w:rPr>
        <w:t xml:space="preserve">колокольчики, дудочка, </w:t>
      </w:r>
      <w:proofErr w:type="spellStart"/>
      <w:r>
        <w:rPr>
          <w:sz w:val="26"/>
          <w:szCs w:val="26"/>
        </w:rPr>
        <w:t>трещетки</w:t>
      </w:r>
      <w:proofErr w:type="spellEnd"/>
      <w:r>
        <w:rPr>
          <w:sz w:val="26"/>
          <w:szCs w:val="26"/>
        </w:rPr>
        <w:t>, барабан</w:t>
      </w:r>
      <w:r w:rsidR="000C789E">
        <w:rPr>
          <w:sz w:val="26"/>
          <w:szCs w:val="26"/>
        </w:rPr>
        <w:t xml:space="preserve">ы (большой и поменьше), </w:t>
      </w:r>
      <w:r w:rsidR="00EF19BE">
        <w:rPr>
          <w:sz w:val="26"/>
          <w:szCs w:val="26"/>
        </w:rPr>
        <w:t xml:space="preserve">ксилофон, </w:t>
      </w:r>
      <w:r w:rsidR="000C789E">
        <w:rPr>
          <w:sz w:val="26"/>
          <w:szCs w:val="26"/>
        </w:rPr>
        <w:t>тарелки</w:t>
      </w:r>
      <w:r w:rsidR="00566994">
        <w:rPr>
          <w:sz w:val="26"/>
          <w:szCs w:val="26"/>
        </w:rPr>
        <w:t xml:space="preserve">, </w:t>
      </w:r>
      <w:r w:rsidR="00B97DB8">
        <w:rPr>
          <w:sz w:val="26"/>
          <w:szCs w:val="26"/>
        </w:rPr>
        <w:t xml:space="preserve">маракасы, </w:t>
      </w:r>
      <w:r w:rsidR="00566994">
        <w:rPr>
          <w:sz w:val="26"/>
          <w:szCs w:val="26"/>
        </w:rPr>
        <w:t>свисток</w:t>
      </w:r>
      <w:r>
        <w:rPr>
          <w:sz w:val="26"/>
          <w:szCs w:val="26"/>
        </w:rPr>
        <w:t>.</w:t>
      </w:r>
      <w:proofErr w:type="gramEnd"/>
    </w:p>
    <w:p w:rsidR="001A4E36" w:rsidRDefault="001A4E36" w:rsidP="001A4E36">
      <w:pPr>
        <w:pStyle w:val="a3"/>
        <w:numPr>
          <w:ilvl w:val="0"/>
          <w:numId w:val="35"/>
        </w:numPr>
        <w:spacing w:after="100" w:afterAutospacing="1"/>
        <w:jc w:val="both"/>
        <w:rPr>
          <w:sz w:val="26"/>
          <w:szCs w:val="26"/>
        </w:rPr>
      </w:pPr>
      <w:r>
        <w:rPr>
          <w:sz w:val="26"/>
          <w:szCs w:val="26"/>
        </w:rPr>
        <w:t>Музыкальный центр, магнитофон.</w:t>
      </w:r>
    </w:p>
    <w:p w:rsidR="001A4E36" w:rsidRDefault="001A4E36" w:rsidP="001A4E36">
      <w:pPr>
        <w:pStyle w:val="a3"/>
        <w:numPr>
          <w:ilvl w:val="0"/>
          <w:numId w:val="35"/>
        </w:numPr>
        <w:spacing w:after="100" w:afterAutospacing="1"/>
        <w:jc w:val="both"/>
        <w:rPr>
          <w:sz w:val="26"/>
          <w:szCs w:val="26"/>
        </w:rPr>
      </w:pPr>
      <w:r>
        <w:rPr>
          <w:sz w:val="26"/>
          <w:szCs w:val="26"/>
        </w:rPr>
        <w:t>Настольный кукольный театр с деревянными фигурками.</w:t>
      </w:r>
    </w:p>
    <w:p w:rsidR="001A4E36" w:rsidRDefault="001A4E36" w:rsidP="001A4E36">
      <w:pPr>
        <w:pStyle w:val="a3"/>
        <w:numPr>
          <w:ilvl w:val="0"/>
          <w:numId w:val="35"/>
        </w:numPr>
        <w:spacing w:after="100" w:afterAutospacing="1"/>
        <w:jc w:val="both"/>
        <w:rPr>
          <w:sz w:val="26"/>
          <w:szCs w:val="26"/>
        </w:rPr>
      </w:pPr>
      <w:r>
        <w:rPr>
          <w:sz w:val="26"/>
          <w:szCs w:val="26"/>
        </w:rPr>
        <w:t>Набор перчаточных кукол.</w:t>
      </w:r>
    </w:p>
    <w:p w:rsidR="001A4E36" w:rsidRDefault="00B31456" w:rsidP="001A4E36">
      <w:pPr>
        <w:pStyle w:val="a3"/>
        <w:numPr>
          <w:ilvl w:val="0"/>
          <w:numId w:val="35"/>
        </w:numPr>
        <w:spacing w:after="100" w:afterAutospacing="1"/>
        <w:jc w:val="both"/>
        <w:rPr>
          <w:sz w:val="26"/>
          <w:szCs w:val="26"/>
        </w:rPr>
      </w:pPr>
      <w:r>
        <w:rPr>
          <w:sz w:val="26"/>
          <w:szCs w:val="26"/>
        </w:rPr>
        <w:t>Маски</w:t>
      </w:r>
      <w:r w:rsidR="001A4E36">
        <w:rPr>
          <w:sz w:val="26"/>
          <w:szCs w:val="26"/>
        </w:rPr>
        <w:t>, театральные костюмы, реквизит.</w:t>
      </w:r>
    </w:p>
    <w:p w:rsidR="001A4E36" w:rsidRDefault="001A4E36" w:rsidP="001A4E36">
      <w:pPr>
        <w:pStyle w:val="a3"/>
        <w:numPr>
          <w:ilvl w:val="0"/>
          <w:numId w:val="35"/>
        </w:numPr>
        <w:spacing w:after="100" w:afterAutospacing="1"/>
        <w:jc w:val="both"/>
        <w:rPr>
          <w:sz w:val="26"/>
          <w:szCs w:val="26"/>
        </w:rPr>
      </w:pPr>
      <w:r>
        <w:rPr>
          <w:sz w:val="26"/>
          <w:szCs w:val="26"/>
        </w:rPr>
        <w:t>Лоскутки тканей различных цветов (по количеству детей в группе).</w:t>
      </w:r>
    </w:p>
    <w:p w:rsidR="001A4E36" w:rsidRDefault="001A4E36" w:rsidP="001A4E36">
      <w:pPr>
        <w:pStyle w:val="a3"/>
        <w:numPr>
          <w:ilvl w:val="0"/>
          <w:numId w:val="35"/>
        </w:numPr>
        <w:spacing w:after="100" w:afterAutospacing="1"/>
        <w:jc w:val="both"/>
        <w:rPr>
          <w:sz w:val="26"/>
          <w:szCs w:val="26"/>
        </w:rPr>
      </w:pPr>
      <w:r>
        <w:rPr>
          <w:sz w:val="26"/>
          <w:szCs w:val="26"/>
        </w:rPr>
        <w:t xml:space="preserve">Ватман, </w:t>
      </w:r>
      <w:proofErr w:type="spellStart"/>
      <w:r>
        <w:rPr>
          <w:sz w:val="26"/>
          <w:szCs w:val="26"/>
        </w:rPr>
        <w:t>фломастры</w:t>
      </w:r>
      <w:proofErr w:type="spellEnd"/>
      <w:r>
        <w:rPr>
          <w:sz w:val="26"/>
          <w:szCs w:val="26"/>
        </w:rPr>
        <w:t>.</w:t>
      </w:r>
    </w:p>
    <w:p w:rsidR="00EF19BE" w:rsidRDefault="005F74BB" w:rsidP="001A4E36">
      <w:pPr>
        <w:pStyle w:val="a3"/>
        <w:numPr>
          <w:ilvl w:val="0"/>
          <w:numId w:val="35"/>
        </w:numPr>
        <w:spacing w:after="100" w:afterAutospacing="1"/>
        <w:jc w:val="both"/>
        <w:rPr>
          <w:sz w:val="26"/>
          <w:szCs w:val="26"/>
        </w:rPr>
      </w:pPr>
      <w:r>
        <w:rPr>
          <w:sz w:val="26"/>
          <w:szCs w:val="26"/>
        </w:rPr>
        <w:t>Обручи, мячи.</w:t>
      </w:r>
    </w:p>
    <w:p w:rsidR="00B97DB8" w:rsidRDefault="00B97DB8" w:rsidP="001A4E36">
      <w:pPr>
        <w:pStyle w:val="a3"/>
        <w:numPr>
          <w:ilvl w:val="0"/>
          <w:numId w:val="35"/>
        </w:numPr>
        <w:spacing w:after="100" w:afterAutospacing="1"/>
        <w:jc w:val="both"/>
        <w:rPr>
          <w:sz w:val="26"/>
          <w:szCs w:val="26"/>
        </w:rPr>
      </w:pPr>
      <w:r>
        <w:rPr>
          <w:sz w:val="26"/>
          <w:szCs w:val="26"/>
        </w:rPr>
        <w:t>Лоскутки цветной ткани.</w:t>
      </w:r>
    </w:p>
    <w:p w:rsidR="00076685" w:rsidRPr="00076685" w:rsidRDefault="00076685" w:rsidP="00076685">
      <w:pPr>
        <w:pStyle w:val="a3"/>
        <w:spacing w:after="100" w:afterAutospacing="1"/>
        <w:ind w:left="720"/>
        <w:jc w:val="both"/>
        <w:rPr>
          <w:sz w:val="26"/>
          <w:szCs w:val="26"/>
        </w:rPr>
      </w:pPr>
    </w:p>
    <w:p w:rsidR="001A4E36" w:rsidRPr="001A4E36" w:rsidRDefault="001A4E36" w:rsidP="001A4E36">
      <w:pPr>
        <w:tabs>
          <w:tab w:val="left" w:pos="6840"/>
        </w:tabs>
        <w:jc w:val="both"/>
        <w:rPr>
          <w:b/>
          <w:sz w:val="26"/>
          <w:szCs w:val="26"/>
        </w:rPr>
      </w:pPr>
      <w:r w:rsidRPr="001A4E36">
        <w:rPr>
          <w:b/>
          <w:i/>
          <w:sz w:val="26"/>
          <w:szCs w:val="26"/>
        </w:rPr>
        <w:t xml:space="preserve">               </w:t>
      </w:r>
      <w:r w:rsidRPr="001A4E36">
        <w:rPr>
          <w:b/>
          <w:sz w:val="26"/>
          <w:szCs w:val="26"/>
        </w:rPr>
        <w:t>Литература:</w:t>
      </w:r>
    </w:p>
    <w:p w:rsidR="001A4E36" w:rsidRPr="001A4E36" w:rsidRDefault="001A4E36" w:rsidP="001A4E36">
      <w:pPr>
        <w:tabs>
          <w:tab w:val="left" w:pos="6840"/>
        </w:tabs>
        <w:jc w:val="both"/>
        <w:rPr>
          <w:b/>
          <w:sz w:val="26"/>
          <w:szCs w:val="26"/>
        </w:rPr>
      </w:pPr>
    </w:p>
    <w:p w:rsidR="001A4E36" w:rsidRPr="001A4E36" w:rsidRDefault="001A4E36" w:rsidP="001A4E36">
      <w:pPr>
        <w:pStyle w:val="a3"/>
        <w:numPr>
          <w:ilvl w:val="0"/>
          <w:numId w:val="36"/>
        </w:numPr>
        <w:tabs>
          <w:tab w:val="left" w:pos="6840"/>
        </w:tabs>
        <w:jc w:val="both"/>
        <w:rPr>
          <w:sz w:val="26"/>
          <w:szCs w:val="26"/>
        </w:rPr>
      </w:pPr>
      <w:r w:rsidRPr="001A4E36">
        <w:rPr>
          <w:sz w:val="26"/>
          <w:szCs w:val="26"/>
        </w:rPr>
        <w:t xml:space="preserve">Александрова, О.В. Азбука для малышей / О.В. Александрова. - М.: </w:t>
      </w:r>
      <w:proofErr w:type="spellStart"/>
      <w:r w:rsidRPr="001A4E36">
        <w:rPr>
          <w:sz w:val="26"/>
          <w:szCs w:val="26"/>
        </w:rPr>
        <w:t>Эксмо</w:t>
      </w:r>
      <w:proofErr w:type="spellEnd"/>
      <w:r w:rsidRPr="001A4E36">
        <w:rPr>
          <w:sz w:val="26"/>
          <w:szCs w:val="26"/>
        </w:rPr>
        <w:t>, 2015 г.</w:t>
      </w:r>
    </w:p>
    <w:p w:rsidR="001A4E36" w:rsidRPr="001A4E36" w:rsidRDefault="001A4E36" w:rsidP="001A4E36">
      <w:pPr>
        <w:pStyle w:val="a3"/>
        <w:numPr>
          <w:ilvl w:val="0"/>
          <w:numId w:val="36"/>
        </w:numPr>
        <w:tabs>
          <w:tab w:val="left" w:pos="3275"/>
        </w:tabs>
        <w:jc w:val="both"/>
        <w:rPr>
          <w:sz w:val="26"/>
          <w:szCs w:val="26"/>
        </w:rPr>
      </w:pPr>
      <w:r w:rsidRPr="001A4E36">
        <w:rPr>
          <w:sz w:val="26"/>
          <w:szCs w:val="26"/>
        </w:rPr>
        <w:t>Синицына, Е.И. Умные занятия и игры / Е.И. Синицына. - М.: Лист, Вече, 2012 г.</w:t>
      </w:r>
    </w:p>
    <w:p w:rsidR="001A4E36" w:rsidRPr="001A4E36" w:rsidRDefault="001A4E36" w:rsidP="001A4E36">
      <w:pPr>
        <w:pStyle w:val="a3"/>
        <w:numPr>
          <w:ilvl w:val="0"/>
          <w:numId w:val="36"/>
        </w:numPr>
        <w:tabs>
          <w:tab w:val="left" w:pos="6840"/>
        </w:tabs>
        <w:jc w:val="both"/>
        <w:rPr>
          <w:sz w:val="26"/>
          <w:szCs w:val="26"/>
        </w:rPr>
      </w:pPr>
      <w:r w:rsidRPr="001A4E36">
        <w:rPr>
          <w:sz w:val="26"/>
          <w:szCs w:val="26"/>
        </w:rPr>
        <w:t>Синицын, В.А. Чтобы язык не заплетался / В.А. Синицына. - М.: Лада, 2015 г.</w:t>
      </w:r>
    </w:p>
    <w:p w:rsidR="001A4E36" w:rsidRPr="001A4E36" w:rsidRDefault="001A4E36" w:rsidP="001A4E36">
      <w:pPr>
        <w:pStyle w:val="a3"/>
        <w:numPr>
          <w:ilvl w:val="0"/>
          <w:numId w:val="36"/>
        </w:numPr>
        <w:tabs>
          <w:tab w:val="left" w:pos="6840"/>
        </w:tabs>
        <w:jc w:val="both"/>
        <w:rPr>
          <w:sz w:val="26"/>
          <w:szCs w:val="26"/>
        </w:rPr>
      </w:pPr>
      <w:proofErr w:type="spellStart"/>
      <w:r w:rsidRPr="001A4E36">
        <w:rPr>
          <w:sz w:val="26"/>
          <w:szCs w:val="26"/>
        </w:rPr>
        <w:t>Теремкова</w:t>
      </w:r>
      <w:proofErr w:type="spellEnd"/>
      <w:r w:rsidRPr="001A4E36">
        <w:rPr>
          <w:sz w:val="26"/>
          <w:szCs w:val="26"/>
        </w:rPr>
        <w:t xml:space="preserve">, Н.Э. Логопедические домашние задания для детей 5-7 лет с ОНР: альбомы / Н.Э. </w:t>
      </w:r>
      <w:proofErr w:type="spellStart"/>
      <w:r w:rsidRPr="001A4E36">
        <w:rPr>
          <w:sz w:val="26"/>
          <w:szCs w:val="26"/>
        </w:rPr>
        <w:t>Теремкова</w:t>
      </w:r>
      <w:proofErr w:type="spellEnd"/>
      <w:r w:rsidRPr="001A4E36">
        <w:rPr>
          <w:sz w:val="26"/>
          <w:szCs w:val="26"/>
        </w:rPr>
        <w:t>. - М.: ГНОМ, 2016 г.</w:t>
      </w:r>
    </w:p>
    <w:p w:rsidR="001A4E36" w:rsidRPr="001A4E36" w:rsidRDefault="001A4E36" w:rsidP="001A4E36">
      <w:pPr>
        <w:pStyle w:val="a3"/>
        <w:numPr>
          <w:ilvl w:val="0"/>
          <w:numId w:val="36"/>
        </w:numPr>
        <w:tabs>
          <w:tab w:val="left" w:pos="6840"/>
        </w:tabs>
        <w:jc w:val="both"/>
        <w:rPr>
          <w:b/>
          <w:i/>
          <w:sz w:val="26"/>
          <w:szCs w:val="26"/>
        </w:rPr>
      </w:pPr>
      <w:r w:rsidRPr="001A4E36">
        <w:rPr>
          <w:b/>
          <w:i/>
          <w:sz w:val="26"/>
          <w:szCs w:val="26"/>
        </w:rPr>
        <w:t>Интернет-ресурсы</w:t>
      </w:r>
    </w:p>
    <w:p w:rsidR="001A4E36" w:rsidRPr="001A4E36" w:rsidRDefault="001A4E36" w:rsidP="001A4E36">
      <w:pPr>
        <w:pStyle w:val="a3"/>
        <w:tabs>
          <w:tab w:val="left" w:pos="6840"/>
        </w:tabs>
        <w:ind w:left="720"/>
        <w:jc w:val="both"/>
        <w:rPr>
          <w:sz w:val="26"/>
          <w:szCs w:val="26"/>
        </w:rPr>
      </w:pPr>
      <w:r w:rsidRPr="001A4E36">
        <w:rPr>
          <w:sz w:val="26"/>
          <w:szCs w:val="26"/>
        </w:rPr>
        <w:t xml:space="preserve">1. </w:t>
      </w:r>
      <w:hyperlink r:id="rId9" w:history="1">
        <w:r w:rsidRPr="001A4E36">
          <w:rPr>
            <w:rStyle w:val="ad"/>
            <w:sz w:val="26"/>
            <w:szCs w:val="26"/>
          </w:rPr>
          <w:t>https://www.liveinternet.ru/users/5117382/post274148132</w:t>
        </w:r>
      </w:hyperlink>
    </w:p>
    <w:p w:rsidR="001A4E36" w:rsidRPr="001A4E36" w:rsidRDefault="001A4E36" w:rsidP="001A4E36">
      <w:pPr>
        <w:pStyle w:val="a3"/>
        <w:tabs>
          <w:tab w:val="left" w:pos="6840"/>
        </w:tabs>
        <w:ind w:left="720"/>
        <w:jc w:val="both"/>
        <w:rPr>
          <w:sz w:val="26"/>
          <w:szCs w:val="26"/>
        </w:rPr>
      </w:pPr>
      <w:r w:rsidRPr="001A4E36">
        <w:rPr>
          <w:sz w:val="26"/>
          <w:szCs w:val="26"/>
        </w:rPr>
        <w:t>2.</w:t>
      </w:r>
      <w:hyperlink r:id="rId10" w:history="1">
        <w:r w:rsidRPr="001A4E36">
          <w:rPr>
            <w:rStyle w:val="ad"/>
            <w:sz w:val="26"/>
            <w:szCs w:val="26"/>
          </w:rPr>
          <w:t>https://jili-blog.ru/razvivayushhie-igry-i-zanyatiya-dlya-detej-2-3-let-podrobnyj-plan-konspekt.html</w:t>
        </w:r>
      </w:hyperlink>
    </w:p>
    <w:p w:rsidR="001A4E36" w:rsidRPr="001A4E36" w:rsidRDefault="001A4E36" w:rsidP="001A4E36">
      <w:pPr>
        <w:pStyle w:val="a3"/>
        <w:tabs>
          <w:tab w:val="left" w:pos="6840"/>
        </w:tabs>
        <w:ind w:left="851" w:hanging="142"/>
        <w:jc w:val="both"/>
        <w:rPr>
          <w:sz w:val="26"/>
          <w:szCs w:val="26"/>
        </w:rPr>
      </w:pPr>
      <w:r w:rsidRPr="001A4E36">
        <w:rPr>
          <w:sz w:val="26"/>
          <w:szCs w:val="26"/>
        </w:rPr>
        <w:t xml:space="preserve">3. </w:t>
      </w:r>
      <w:hyperlink r:id="rId11" w:history="1">
        <w:r w:rsidRPr="0050334C">
          <w:rPr>
            <w:rStyle w:val="ad"/>
            <w:sz w:val="26"/>
            <w:szCs w:val="26"/>
          </w:rPr>
          <w:t>https://pedsovet.su/dou/6812_palchikovye_igry_dlya_detey</w:t>
        </w:r>
      </w:hyperlink>
    </w:p>
    <w:p w:rsidR="001A4E36" w:rsidRPr="001A4E36" w:rsidRDefault="001A4E36" w:rsidP="001A4E36">
      <w:pPr>
        <w:spacing w:after="100" w:afterAutospacing="1"/>
        <w:ind w:left="851" w:hanging="142"/>
        <w:jc w:val="both"/>
        <w:rPr>
          <w:sz w:val="26"/>
          <w:szCs w:val="26"/>
        </w:rPr>
      </w:pPr>
    </w:p>
    <w:p w:rsidR="004908E1" w:rsidRDefault="004908E1" w:rsidP="004908E1">
      <w:pPr>
        <w:spacing w:after="100" w:afterAutospacing="1"/>
        <w:jc w:val="both"/>
        <w:rPr>
          <w:sz w:val="26"/>
          <w:szCs w:val="26"/>
        </w:rPr>
      </w:pPr>
    </w:p>
    <w:p w:rsidR="002C550F" w:rsidRPr="002C550F" w:rsidRDefault="002C550F" w:rsidP="004908E1">
      <w:pPr>
        <w:pStyle w:val="ab"/>
        <w:spacing w:before="0" w:after="0" w:line="276" w:lineRule="auto"/>
        <w:jc w:val="both"/>
        <w:rPr>
          <w:color w:val="000000"/>
          <w:sz w:val="26"/>
          <w:szCs w:val="26"/>
        </w:rPr>
        <w:sectPr w:rsidR="002C550F" w:rsidRPr="002C550F" w:rsidSect="004908E1">
          <w:footerReference w:type="default" r:id="rId12"/>
          <w:pgSz w:w="11906" w:h="16838"/>
          <w:pgMar w:top="1134" w:right="850" w:bottom="851" w:left="1701" w:header="708" w:footer="708" w:gutter="0"/>
          <w:cols w:space="708"/>
          <w:docGrid w:linePitch="360"/>
        </w:sectPr>
      </w:pPr>
    </w:p>
    <w:p w:rsidR="004908E1" w:rsidRDefault="004908E1" w:rsidP="00EB33CF">
      <w:pPr>
        <w:rPr>
          <w:sz w:val="28"/>
          <w:szCs w:val="28"/>
        </w:rPr>
      </w:pPr>
    </w:p>
    <w:p w:rsidR="004908E1" w:rsidRPr="004908E1" w:rsidRDefault="004908E1" w:rsidP="004908E1">
      <w:pPr>
        <w:jc w:val="center"/>
        <w:rPr>
          <w:b/>
          <w:sz w:val="28"/>
          <w:szCs w:val="28"/>
        </w:rPr>
      </w:pPr>
      <w:r w:rsidRPr="00EB33CF">
        <w:rPr>
          <w:b/>
          <w:sz w:val="28"/>
          <w:szCs w:val="28"/>
        </w:rPr>
        <w:t>КАЛЕНДАРНЫЙ  УЧЕБНЫЙ ГРАФИК</w:t>
      </w:r>
    </w:p>
    <w:p w:rsidR="004908E1" w:rsidRDefault="004908E1" w:rsidP="00EB33CF">
      <w:pPr>
        <w:rPr>
          <w:sz w:val="28"/>
          <w:szCs w:val="28"/>
        </w:rPr>
      </w:pPr>
    </w:p>
    <w:tbl>
      <w:tblPr>
        <w:tblW w:w="5119"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3"/>
        <w:gridCol w:w="1830"/>
        <w:gridCol w:w="2259"/>
        <w:gridCol w:w="1417"/>
        <w:gridCol w:w="5102"/>
        <w:gridCol w:w="1702"/>
        <w:gridCol w:w="2125"/>
      </w:tblGrid>
      <w:tr w:rsidR="0014529B" w:rsidRPr="002307C9" w:rsidTr="0014529B">
        <w:tc>
          <w:tcPr>
            <w:tcW w:w="232" w:type="pct"/>
          </w:tcPr>
          <w:p w:rsidR="0014529B" w:rsidRPr="00563DEA" w:rsidRDefault="0014529B" w:rsidP="004908E1">
            <w:pPr>
              <w:jc w:val="center"/>
              <w:rPr>
                <w:b/>
              </w:rPr>
            </w:pPr>
            <w:r w:rsidRPr="00563DEA">
              <w:rPr>
                <w:b/>
              </w:rPr>
              <w:t>№</w:t>
            </w:r>
          </w:p>
          <w:p w:rsidR="0014529B" w:rsidRPr="00563DEA" w:rsidRDefault="0014529B" w:rsidP="004908E1">
            <w:pPr>
              <w:jc w:val="center"/>
              <w:rPr>
                <w:b/>
              </w:rPr>
            </w:pPr>
            <w:r w:rsidRPr="00563DEA">
              <w:rPr>
                <w:b/>
              </w:rPr>
              <w:t>п/п</w:t>
            </w:r>
          </w:p>
        </w:tc>
        <w:tc>
          <w:tcPr>
            <w:tcW w:w="604" w:type="pct"/>
          </w:tcPr>
          <w:p w:rsidR="0014529B" w:rsidRPr="00563DEA" w:rsidRDefault="0014529B" w:rsidP="004908E1">
            <w:pPr>
              <w:jc w:val="center"/>
              <w:rPr>
                <w:b/>
              </w:rPr>
            </w:pPr>
            <w:r w:rsidRPr="00563DEA">
              <w:rPr>
                <w:b/>
              </w:rPr>
              <w:t>Дата проведения</w:t>
            </w:r>
          </w:p>
        </w:tc>
        <w:tc>
          <w:tcPr>
            <w:tcW w:w="746" w:type="pct"/>
          </w:tcPr>
          <w:p w:rsidR="0014529B" w:rsidRPr="00563DEA" w:rsidRDefault="0014529B" w:rsidP="004908E1">
            <w:pPr>
              <w:jc w:val="center"/>
              <w:rPr>
                <w:b/>
              </w:rPr>
            </w:pPr>
            <w:r w:rsidRPr="00563DEA">
              <w:rPr>
                <w:b/>
              </w:rPr>
              <w:t>Форма проведения</w:t>
            </w:r>
          </w:p>
        </w:tc>
        <w:tc>
          <w:tcPr>
            <w:tcW w:w="468" w:type="pct"/>
          </w:tcPr>
          <w:p w:rsidR="0014529B" w:rsidRPr="00BA78B8" w:rsidRDefault="0014529B" w:rsidP="004908E1">
            <w:pPr>
              <w:jc w:val="center"/>
              <w:rPr>
                <w:b/>
              </w:rPr>
            </w:pPr>
            <w:r w:rsidRPr="00BA78B8">
              <w:rPr>
                <w:b/>
              </w:rPr>
              <w:t>Кол-во часов</w:t>
            </w:r>
          </w:p>
        </w:tc>
        <w:tc>
          <w:tcPr>
            <w:tcW w:w="1685" w:type="pct"/>
          </w:tcPr>
          <w:p w:rsidR="0014529B" w:rsidRPr="002307C9" w:rsidRDefault="0014529B" w:rsidP="004908E1">
            <w:pPr>
              <w:jc w:val="center"/>
              <w:rPr>
                <w:b/>
              </w:rPr>
            </w:pPr>
            <w:r w:rsidRPr="002307C9">
              <w:rPr>
                <w:b/>
              </w:rPr>
              <w:t>Тема занятия</w:t>
            </w:r>
          </w:p>
        </w:tc>
        <w:tc>
          <w:tcPr>
            <w:tcW w:w="562" w:type="pct"/>
          </w:tcPr>
          <w:p w:rsidR="0014529B" w:rsidRPr="00BA78B8" w:rsidRDefault="0014529B" w:rsidP="004908E1">
            <w:pPr>
              <w:jc w:val="center"/>
              <w:rPr>
                <w:b/>
              </w:rPr>
            </w:pPr>
            <w:r w:rsidRPr="00BA78B8">
              <w:rPr>
                <w:b/>
              </w:rPr>
              <w:t>Место проведения</w:t>
            </w:r>
          </w:p>
        </w:tc>
        <w:tc>
          <w:tcPr>
            <w:tcW w:w="702" w:type="pct"/>
          </w:tcPr>
          <w:p w:rsidR="0014529B" w:rsidRPr="002307C9" w:rsidRDefault="0014529B" w:rsidP="004908E1">
            <w:pPr>
              <w:jc w:val="center"/>
              <w:rPr>
                <w:b/>
              </w:rPr>
            </w:pPr>
            <w:r w:rsidRPr="002307C9">
              <w:rPr>
                <w:b/>
              </w:rPr>
              <w:t>Форма контроля</w:t>
            </w:r>
          </w:p>
        </w:tc>
      </w:tr>
      <w:tr w:rsidR="0014529B" w:rsidRPr="002307C9" w:rsidTr="0014529B">
        <w:trPr>
          <w:trHeight w:val="439"/>
        </w:trPr>
        <w:tc>
          <w:tcPr>
            <w:tcW w:w="232" w:type="pct"/>
          </w:tcPr>
          <w:p w:rsidR="0014529B" w:rsidRPr="002307C9" w:rsidRDefault="0014529B" w:rsidP="007B2719">
            <w:pPr>
              <w:jc w:val="center"/>
            </w:pPr>
            <w:r w:rsidRPr="002307C9">
              <w:t>1</w:t>
            </w:r>
          </w:p>
        </w:tc>
        <w:tc>
          <w:tcPr>
            <w:tcW w:w="604" w:type="pct"/>
          </w:tcPr>
          <w:p w:rsidR="0014529B" w:rsidRPr="002307C9" w:rsidRDefault="0014529B" w:rsidP="007B2719">
            <w:pPr>
              <w:jc w:val="center"/>
            </w:pPr>
            <w:r>
              <w:t>по расписанию</w:t>
            </w:r>
          </w:p>
        </w:tc>
        <w:tc>
          <w:tcPr>
            <w:tcW w:w="746" w:type="pct"/>
          </w:tcPr>
          <w:p w:rsidR="0014529B" w:rsidRPr="002307C9" w:rsidRDefault="0014529B" w:rsidP="007B2719">
            <w:pPr>
              <w:jc w:val="center"/>
            </w:pPr>
            <w:r>
              <w:t>теория</w:t>
            </w:r>
          </w:p>
        </w:tc>
        <w:tc>
          <w:tcPr>
            <w:tcW w:w="468" w:type="pct"/>
          </w:tcPr>
          <w:p w:rsidR="0014529B" w:rsidRPr="002307C9" w:rsidRDefault="0014529B" w:rsidP="007B2719">
            <w:pPr>
              <w:jc w:val="center"/>
            </w:pPr>
            <w:r>
              <w:t>2</w:t>
            </w:r>
          </w:p>
        </w:tc>
        <w:tc>
          <w:tcPr>
            <w:tcW w:w="1685" w:type="pct"/>
            <w:vAlign w:val="center"/>
          </w:tcPr>
          <w:p w:rsidR="0014529B" w:rsidRPr="007B2719" w:rsidRDefault="0014529B" w:rsidP="00EF19BE">
            <w:pPr>
              <w:pStyle w:val="a3"/>
              <w:numPr>
                <w:ilvl w:val="1"/>
                <w:numId w:val="38"/>
              </w:numPr>
              <w:spacing w:before="100" w:beforeAutospacing="1" w:after="100" w:afterAutospacing="1"/>
              <w:jc w:val="both"/>
            </w:pPr>
            <w:r>
              <w:t>Истрия музыки и танца</w:t>
            </w:r>
          </w:p>
        </w:tc>
        <w:tc>
          <w:tcPr>
            <w:tcW w:w="562" w:type="pct"/>
          </w:tcPr>
          <w:p w:rsidR="0014529B" w:rsidRDefault="0014529B" w:rsidP="007B2719">
            <w:pPr>
              <w:jc w:val="center"/>
            </w:pPr>
            <w:r w:rsidRPr="00010E46">
              <w:t xml:space="preserve">МБУ ДО </w:t>
            </w:r>
            <w:r>
              <w:t xml:space="preserve">ЦРДИП </w:t>
            </w:r>
          </w:p>
        </w:tc>
        <w:tc>
          <w:tcPr>
            <w:tcW w:w="702" w:type="pct"/>
          </w:tcPr>
          <w:p w:rsidR="0014529B" w:rsidRPr="002307C9" w:rsidRDefault="0014529B" w:rsidP="007B2719">
            <w:pPr>
              <w:jc w:val="center"/>
            </w:pPr>
            <w:r>
              <w:t>вопросы</w:t>
            </w:r>
          </w:p>
        </w:tc>
      </w:tr>
      <w:tr w:rsidR="0014529B" w:rsidRPr="002307C9" w:rsidTr="0014529B">
        <w:tc>
          <w:tcPr>
            <w:tcW w:w="232" w:type="pct"/>
          </w:tcPr>
          <w:p w:rsidR="0014529B" w:rsidRPr="002307C9" w:rsidRDefault="0014529B" w:rsidP="00EF19BE">
            <w:pPr>
              <w:jc w:val="center"/>
            </w:pPr>
            <w:r>
              <w:t>2</w:t>
            </w:r>
          </w:p>
        </w:tc>
        <w:tc>
          <w:tcPr>
            <w:tcW w:w="604" w:type="pct"/>
          </w:tcPr>
          <w:p w:rsidR="0014529B" w:rsidRPr="002307C9" w:rsidRDefault="0014529B" w:rsidP="00EF19BE">
            <w:pPr>
              <w:jc w:val="center"/>
            </w:pPr>
            <w:r>
              <w:t>по расписанию</w:t>
            </w:r>
          </w:p>
        </w:tc>
        <w:tc>
          <w:tcPr>
            <w:tcW w:w="746" w:type="pct"/>
          </w:tcPr>
          <w:p w:rsidR="0014529B" w:rsidRPr="002307C9" w:rsidRDefault="0014529B" w:rsidP="00EF19BE">
            <w:pPr>
              <w:jc w:val="center"/>
            </w:pPr>
            <w:r>
              <w:t>теория</w:t>
            </w:r>
          </w:p>
        </w:tc>
        <w:tc>
          <w:tcPr>
            <w:tcW w:w="468" w:type="pct"/>
          </w:tcPr>
          <w:p w:rsidR="0014529B" w:rsidRDefault="0014529B" w:rsidP="00EF19BE">
            <w:pPr>
              <w:jc w:val="center"/>
            </w:pPr>
            <w:r>
              <w:t>2</w:t>
            </w:r>
          </w:p>
        </w:tc>
        <w:tc>
          <w:tcPr>
            <w:tcW w:w="1685" w:type="pct"/>
          </w:tcPr>
          <w:p w:rsidR="0014529B" w:rsidRPr="0012608F" w:rsidRDefault="0014529B" w:rsidP="00EF19BE">
            <w:pPr>
              <w:jc w:val="both"/>
              <w:rPr>
                <w:rStyle w:val="9pt"/>
                <w:rFonts w:eastAsia="Courier New"/>
                <w:b w:val="0"/>
                <w:sz w:val="24"/>
                <w:szCs w:val="24"/>
              </w:rPr>
            </w:pPr>
            <w:r>
              <w:rPr>
                <w:rStyle w:val="9pt"/>
                <w:rFonts w:eastAsia="Courier New"/>
                <w:b w:val="0"/>
                <w:sz w:val="24"/>
                <w:szCs w:val="24"/>
              </w:rPr>
              <w:t>1.2.История театра. Народный и классический театр.</w:t>
            </w:r>
          </w:p>
        </w:tc>
        <w:tc>
          <w:tcPr>
            <w:tcW w:w="562" w:type="pct"/>
          </w:tcPr>
          <w:p w:rsidR="0014529B" w:rsidRDefault="0014529B" w:rsidP="00EF19BE">
            <w:pPr>
              <w:jc w:val="center"/>
            </w:pPr>
            <w:r w:rsidRPr="00A834E3">
              <w:t>МБУ ДО ЦРДИП</w:t>
            </w:r>
          </w:p>
        </w:tc>
        <w:tc>
          <w:tcPr>
            <w:tcW w:w="702" w:type="pct"/>
          </w:tcPr>
          <w:p w:rsidR="0014529B" w:rsidRDefault="0014529B" w:rsidP="00EF19BE">
            <w:pPr>
              <w:jc w:val="center"/>
            </w:pPr>
            <w:r w:rsidRPr="0039643A">
              <w:t>вопросы</w:t>
            </w:r>
          </w:p>
        </w:tc>
      </w:tr>
      <w:tr w:rsidR="0014529B" w:rsidRPr="002307C9" w:rsidTr="0014529B">
        <w:tc>
          <w:tcPr>
            <w:tcW w:w="232" w:type="pct"/>
          </w:tcPr>
          <w:p w:rsidR="0014529B" w:rsidRDefault="0014529B" w:rsidP="00EF19BE">
            <w:pPr>
              <w:jc w:val="center"/>
            </w:pPr>
            <w:r>
              <w:t>3</w:t>
            </w:r>
          </w:p>
        </w:tc>
        <w:tc>
          <w:tcPr>
            <w:tcW w:w="604" w:type="pct"/>
          </w:tcPr>
          <w:p w:rsidR="0014529B" w:rsidRPr="002307C9" w:rsidRDefault="0014529B" w:rsidP="00EF19BE">
            <w:pPr>
              <w:jc w:val="center"/>
            </w:pPr>
            <w:r>
              <w:t>по расписанию</w:t>
            </w:r>
          </w:p>
        </w:tc>
        <w:tc>
          <w:tcPr>
            <w:tcW w:w="746" w:type="pct"/>
          </w:tcPr>
          <w:p w:rsidR="0014529B" w:rsidRDefault="0014529B" w:rsidP="00EF19BE">
            <w:pPr>
              <w:jc w:val="center"/>
            </w:pPr>
            <w:r>
              <w:t>теория</w:t>
            </w:r>
          </w:p>
        </w:tc>
        <w:tc>
          <w:tcPr>
            <w:tcW w:w="468" w:type="pct"/>
          </w:tcPr>
          <w:p w:rsidR="0014529B" w:rsidRDefault="0014529B" w:rsidP="00EF19BE">
            <w:pPr>
              <w:jc w:val="center"/>
            </w:pPr>
            <w:r>
              <w:t>2</w:t>
            </w:r>
          </w:p>
        </w:tc>
        <w:tc>
          <w:tcPr>
            <w:tcW w:w="1685" w:type="pct"/>
          </w:tcPr>
          <w:p w:rsidR="0014529B" w:rsidRPr="0012608F" w:rsidRDefault="0014529B" w:rsidP="00882B22">
            <w:pPr>
              <w:tabs>
                <w:tab w:val="left" w:pos="4466"/>
              </w:tabs>
              <w:jc w:val="both"/>
            </w:pPr>
            <w:r>
              <w:t>1.3.Сказки. Сказки народные и авторские.</w:t>
            </w:r>
          </w:p>
        </w:tc>
        <w:tc>
          <w:tcPr>
            <w:tcW w:w="562" w:type="pct"/>
          </w:tcPr>
          <w:p w:rsidR="0014529B" w:rsidRDefault="0014529B" w:rsidP="00EF19BE">
            <w:pPr>
              <w:jc w:val="center"/>
            </w:pPr>
            <w:r w:rsidRPr="00344B3D">
              <w:t>МБУ ДО ЦРДИП</w:t>
            </w:r>
          </w:p>
        </w:tc>
        <w:tc>
          <w:tcPr>
            <w:tcW w:w="702" w:type="pct"/>
          </w:tcPr>
          <w:p w:rsidR="0014529B" w:rsidRDefault="0014529B" w:rsidP="00EF19BE">
            <w:pPr>
              <w:jc w:val="center"/>
            </w:pPr>
            <w:r w:rsidRPr="0039643A">
              <w:t>вопросы</w:t>
            </w:r>
          </w:p>
        </w:tc>
      </w:tr>
      <w:tr w:rsidR="0014529B" w:rsidRPr="002307C9" w:rsidTr="0014529B">
        <w:tc>
          <w:tcPr>
            <w:tcW w:w="232" w:type="pct"/>
          </w:tcPr>
          <w:p w:rsidR="0014529B" w:rsidRDefault="0014529B" w:rsidP="00EF19BE">
            <w:pPr>
              <w:jc w:val="center"/>
            </w:pPr>
            <w:r>
              <w:t>4</w:t>
            </w:r>
          </w:p>
        </w:tc>
        <w:tc>
          <w:tcPr>
            <w:tcW w:w="604" w:type="pct"/>
          </w:tcPr>
          <w:p w:rsidR="0014529B" w:rsidRPr="002307C9" w:rsidRDefault="0014529B" w:rsidP="00EF19BE">
            <w:pPr>
              <w:jc w:val="center"/>
            </w:pPr>
            <w:r>
              <w:t>по расписанию</w:t>
            </w:r>
          </w:p>
        </w:tc>
        <w:tc>
          <w:tcPr>
            <w:tcW w:w="746" w:type="pct"/>
          </w:tcPr>
          <w:p w:rsidR="0014529B" w:rsidRDefault="0014529B" w:rsidP="00EF19BE">
            <w:pPr>
              <w:jc w:val="center"/>
            </w:pPr>
            <w:r>
              <w:t>теория</w:t>
            </w:r>
          </w:p>
        </w:tc>
        <w:tc>
          <w:tcPr>
            <w:tcW w:w="468" w:type="pct"/>
          </w:tcPr>
          <w:p w:rsidR="0014529B" w:rsidRDefault="0014529B" w:rsidP="00EF19BE">
            <w:pPr>
              <w:jc w:val="center"/>
            </w:pPr>
            <w:r>
              <w:t>2</w:t>
            </w:r>
          </w:p>
        </w:tc>
        <w:tc>
          <w:tcPr>
            <w:tcW w:w="1685" w:type="pct"/>
          </w:tcPr>
          <w:p w:rsidR="0014529B" w:rsidRPr="0012608F" w:rsidRDefault="0014529B" w:rsidP="00EF19BE">
            <w:pPr>
              <w:jc w:val="both"/>
              <w:rPr>
                <w:rStyle w:val="9pt"/>
                <w:rFonts w:eastAsia="Courier New"/>
                <w:b w:val="0"/>
                <w:sz w:val="24"/>
                <w:szCs w:val="24"/>
              </w:rPr>
            </w:pPr>
            <w:r>
              <w:rPr>
                <w:rStyle w:val="9pt"/>
                <w:rFonts w:eastAsia="Courier New"/>
                <w:b w:val="0"/>
                <w:sz w:val="24"/>
                <w:szCs w:val="24"/>
              </w:rPr>
              <w:t>1.4. История игры. Народные игры, музыкальные игры.</w:t>
            </w:r>
          </w:p>
        </w:tc>
        <w:tc>
          <w:tcPr>
            <w:tcW w:w="562" w:type="pct"/>
          </w:tcPr>
          <w:p w:rsidR="0014529B" w:rsidRDefault="0014529B" w:rsidP="00EF19BE">
            <w:pPr>
              <w:jc w:val="center"/>
            </w:pPr>
            <w:r w:rsidRPr="00344B3D">
              <w:t>МБУ ДО ЦРДИП</w:t>
            </w:r>
          </w:p>
        </w:tc>
        <w:tc>
          <w:tcPr>
            <w:tcW w:w="702" w:type="pct"/>
          </w:tcPr>
          <w:p w:rsidR="0014529B" w:rsidRDefault="0014529B" w:rsidP="00EF19BE">
            <w:pPr>
              <w:jc w:val="center"/>
            </w:pPr>
            <w:r w:rsidRPr="0039643A">
              <w:t>вопросы</w:t>
            </w:r>
          </w:p>
        </w:tc>
      </w:tr>
      <w:tr w:rsidR="0014529B" w:rsidRPr="002307C9" w:rsidTr="0014529B">
        <w:tc>
          <w:tcPr>
            <w:tcW w:w="232" w:type="pct"/>
          </w:tcPr>
          <w:p w:rsidR="0014529B" w:rsidRDefault="0014529B" w:rsidP="00BC5753">
            <w:pPr>
              <w:jc w:val="center"/>
            </w:pPr>
            <w:r>
              <w:t>5</w:t>
            </w:r>
          </w:p>
        </w:tc>
        <w:tc>
          <w:tcPr>
            <w:tcW w:w="604" w:type="pct"/>
          </w:tcPr>
          <w:p w:rsidR="0014529B" w:rsidRPr="002307C9" w:rsidRDefault="0014529B" w:rsidP="00BC5753">
            <w:pPr>
              <w:jc w:val="center"/>
            </w:pPr>
            <w:r>
              <w:t>по расписанию</w:t>
            </w:r>
          </w:p>
        </w:tc>
        <w:tc>
          <w:tcPr>
            <w:tcW w:w="746" w:type="pct"/>
          </w:tcPr>
          <w:p w:rsidR="0014529B" w:rsidRDefault="0014529B" w:rsidP="00BC5753">
            <w:pPr>
              <w:jc w:val="center"/>
            </w:pPr>
            <w:r>
              <w:t>теория</w:t>
            </w:r>
          </w:p>
        </w:tc>
        <w:tc>
          <w:tcPr>
            <w:tcW w:w="468" w:type="pct"/>
          </w:tcPr>
          <w:p w:rsidR="0014529B" w:rsidRDefault="0014529B" w:rsidP="00BC5753">
            <w:pPr>
              <w:jc w:val="center"/>
            </w:pPr>
            <w:r>
              <w:t>2</w:t>
            </w:r>
          </w:p>
        </w:tc>
        <w:tc>
          <w:tcPr>
            <w:tcW w:w="1685" w:type="pct"/>
          </w:tcPr>
          <w:p w:rsidR="0014529B" w:rsidRPr="0012608F" w:rsidRDefault="0014529B" w:rsidP="00BC5753">
            <w:pPr>
              <w:jc w:val="both"/>
              <w:rPr>
                <w:rStyle w:val="9pt"/>
                <w:rFonts w:eastAsia="Courier New"/>
                <w:b w:val="0"/>
                <w:sz w:val="24"/>
                <w:szCs w:val="24"/>
              </w:rPr>
            </w:pPr>
            <w:r>
              <w:rPr>
                <w:rStyle w:val="9pt"/>
                <w:rFonts w:eastAsia="Courier New"/>
                <w:b w:val="0"/>
                <w:sz w:val="24"/>
                <w:szCs w:val="24"/>
              </w:rPr>
              <w:t>1.4. История игры. Народные игры, музыкальные игры.</w:t>
            </w:r>
          </w:p>
        </w:tc>
        <w:tc>
          <w:tcPr>
            <w:tcW w:w="562" w:type="pct"/>
          </w:tcPr>
          <w:p w:rsidR="0014529B" w:rsidRDefault="0014529B" w:rsidP="00BC5753">
            <w:pPr>
              <w:jc w:val="center"/>
            </w:pPr>
            <w:r w:rsidRPr="00344B3D">
              <w:t>МБУ ДО ЦРДИП</w:t>
            </w:r>
          </w:p>
        </w:tc>
        <w:tc>
          <w:tcPr>
            <w:tcW w:w="702" w:type="pct"/>
          </w:tcPr>
          <w:p w:rsidR="0014529B" w:rsidRDefault="0014529B" w:rsidP="00BC5753">
            <w:pPr>
              <w:jc w:val="center"/>
            </w:pPr>
            <w:r w:rsidRPr="0039643A">
              <w:t>вопросы</w:t>
            </w:r>
          </w:p>
        </w:tc>
      </w:tr>
      <w:tr w:rsidR="0014529B" w:rsidRPr="002307C9" w:rsidTr="0014529B">
        <w:tc>
          <w:tcPr>
            <w:tcW w:w="232" w:type="pct"/>
          </w:tcPr>
          <w:p w:rsidR="0014529B" w:rsidRDefault="0014529B" w:rsidP="00BC5753">
            <w:pPr>
              <w:jc w:val="center"/>
            </w:pPr>
            <w:r>
              <w:t>6</w:t>
            </w:r>
          </w:p>
        </w:tc>
        <w:tc>
          <w:tcPr>
            <w:tcW w:w="604" w:type="pct"/>
          </w:tcPr>
          <w:p w:rsidR="0014529B" w:rsidRDefault="0014529B" w:rsidP="00EF19BE">
            <w:pPr>
              <w:jc w:val="center"/>
            </w:pPr>
            <w:r>
              <w:t>по расписанию</w:t>
            </w:r>
          </w:p>
        </w:tc>
        <w:tc>
          <w:tcPr>
            <w:tcW w:w="746" w:type="pct"/>
          </w:tcPr>
          <w:p w:rsidR="0014529B" w:rsidRDefault="0014529B" w:rsidP="00EF19BE">
            <w:pPr>
              <w:jc w:val="center"/>
            </w:pPr>
            <w:r>
              <w:t>практика</w:t>
            </w:r>
          </w:p>
        </w:tc>
        <w:tc>
          <w:tcPr>
            <w:tcW w:w="468" w:type="pct"/>
          </w:tcPr>
          <w:p w:rsidR="0014529B" w:rsidRDefault="0014529B" w:rsidP="00EF19BE">
            <w:pPr>
              <w:jc w:val="center"/>
            </w:pPr>
            <w:r>
              <w:t>2</w:t>
            </w:r>
          </w:p>
        </w:tc>
        <w:tc>
          <w:tcPr>
            <w:tcW w:w="1685" w:type="pct"/>
          </w:tcPr>
          <w:p w:rsidR="0014529B" w:rsidRDefault="0014529B" w:rsidP="00EF19BE">
            <w:pPr>
              <w:jc w:val="both"/>
              <w:rPr>
                <w:rStyle w:val="9pt"/>
                <w:rFonts w:eastAsia="Courier New"/>
                <w:b w:val="0"/>
                <w:sz w:val="24"/>
                <w:szCs w:val="24"/>
              </w:rPr>
            </w:pPr>
            <w:r>
              <w:rPr>
                <w:rStyle w:val="9pt"/>
                <w:rFonts w:eastAsia="Courier New"/>
                <w:b w:val="0"/>
                <w:sz w:val="24"/>
                <w:szCs w:val="24"/>
              </w:rPr>
              <w:t xml:space="preserve">1.4. </w:t>
            </w:r>
            <w:r w:rsidRPr="006B759C">
              <w:rPr>
                <w:rStyle w:val="22"/>
                <w:b w:val="0"/>
                <w:sz w:val="24"/>
                <w:szCs w:val="24"/>
              </w:rPr>
              <w:t>Просмотр видео спортивных, дворовых, народных игр.</w:t>
            </w:r>
          </w:p>
        </w:tc>
        <w:tc>
          <w:tcPr>
            <w:tcW w:w="562" w:type="pct"/>
          </w:tcPr>
          <w:p w:rsidR="0014529B" w:rsidRPr="00344B3D" w:rsidRDefault="0014529B" w:rsidP="00EF19BE">
            <w:pPr>
              <w:jc w:val="center"/>
            </w:pPr>
            <w:r w:rsidRPr="00344B3D">
              <w:t>МБУ ДО ЦРДИП</w:t>
            </w:r>
          </w:p>
        </w:tc>
        <w:tc>
          <w:tcPr>
            <w:tcW w:w="702" w:type="pct"/>
          </w:tcPr>
          <w:p w:rsidR="0014529B" w:rsidRPr="0039643A" w:rsidRDefault="0014529B" w:rsidP="00EF19BE">
            <w:pPr>
              <w:jc w:val="center"/>
            </w:pPr>
            <w:r>
              <w:t>фильм</w:t>
            </w:r>
          </w:p>
        </w:tc>
      </w:tr>
      <w:tr w:rsidR="0014529B" w:rsidRPr="002307C9" w:rsidTr="0014529B">
        <w:tc>
          <w:tcPr>
            <w:tcW w:w="232" w:type="pct"/>
          </w:tcPr>
          <w:p w:rsidR="0014529B" w:rsidRPr="002307C9" w:rsidRDefault="0014529B" w:rsidP="00BC5753">
            <w:pPr>
              <w:jc w:val="center"/>
            </w:pPr>
            <w:r>
              <w:t>7</w:t>
            </w:r>
          </w:p>
        </w:tc>
        <w:tc>
          <w:tcPr>
            <w:tcW w:w="604" w:type="pct"/>
          </w:tcPr>
          <w:p w:rsidR="0014529B" w:rsidRDefault="0014529B" w:rsidP="008C7F31">
            <w:r w:rsidRPr="00F269D3">
              <w:t>по расписанию</w:t>
            </w:r>
          </w:p>
        </w:tc>
        <w:tc>
          <w:tcPr>
            <w:tcW w:w="746" w:type="pct"/>
          </w:tcPr>
          <w:p w:rsidR="0014529B" w:rsidRPr="00EE5E14" w:rsidRDefault="0014529B" w:rsidP="008C7F31">
            <w:pPr>
              <w:jc w:val="center"/>
            </w:pPr>
            <w:r>
              <w:t>практика</w:t>
            </w:r>
          </w:p>
        </w:tc>
        <w:tc>
          <w:tcPr>
            <w:tcW w:w="468" w:type="pct"/>
          </w:tcPr>
          <w:p w:rsidR="0014529B" w:rsidRPr="007319F6" w:rsidRDefault="0014529B" w:rsidP="008C7F31">
            <w:pPr>
              <w:jc w:val="center"/>
            </w:pPr>
            <w:r>
              <w:t>2</w:t>
            </w:r>
          </w:p>
        </w:tc>
        <w:tc>
          <w:tcPr>
            <w:tcW w:w="1685" w:type="pct"/>
          </w:tcPr>
          <w:p w:rsidR="0014529B" w:rsidRDefault="0014529B" w:rsidP="008C7F31">
            <w:pPr>
              <w:jc w:val="both"/>
              <w:rPr>
                <w:rStyle w:val="9pt"/>
                <w:rFonts w:eastAsia="Courier New"/>
                <w:b w:val="0"/>
                <w:sz w:val="24"/>
                <w:szCs w:val="24"/>
              </w:rPr>
            </w:pPr>
            <w:r>
              <w:rPr>
                <w:rStyle w:val="9pt"/>
                <w:rFonts w:eastAsia="Courier New"/>
                <w:b w:val="0"/>
                <w:sz w:val="24"/>
                <w:szCs w:val="24"/>
              </w:rPr>
              <w:t>2.1. Игра «Найди водящего»</w:t>
            </w:r>
          </w:p>
        </w:tc>
        <w:tc>
          <w:tcPr>
            <w:tcW w:w="562" w:type="pct"/>
          </w:tcPr>
          <w:p w:rsidR="0014529B" w:rsidRDefault="0014529B" w:rsidP="008C7F31">
            <w:pPr>
              <w:jc w:val="center"/>
            </w:pPr>
            <w:r w:rsidRPr="006251E2">
              <w:t>МБУ ДО ЦРДИП</w:t>
            </w:r>
          </w:p>
        </w:tc>
        <w:tc>
          <w:tcPr>
            <w:tcW w:w="702" w:type="pct"/>
          </w:tcPr>
          <w:p w:rsidR="0014529B" w:rsidRPr="002307C9" w:rsidRDefault="0014529B" w:rsidP="008C7F31">
            <w:pPr>
              <w:jc w:val="center"/>
            </w:pPr>
            <w:r>
              <w:t>игра</w:t>
            </w:r>
          </w:p>
        </w:tc>
      </w:tr>
      <w:tr w:rsidR="0014529B" w:rsidRPr="002307C9" w:rsidTr="0014529B">
        <w:tc>
          <w:tcPr>
            <w:tcW w:w="232" w:type="pct"/>
          </w:tcPr>
          <w:p w:rsidR="0014529B" w:rsidRDefault="0014529B" w:rsidP="00BC5753">
            <w:pPr>
              <w:jc w:val="center"/>
            </w:pPr>
            <w:r>
              <w:t>8</w:t>
            </w:r>
          </w:p>
        </w:tc>
        <w:tc>
          <w:tcPr>
            <w:tcW w:w="604" w:type="pct"/>
          </w:tcPr>
          <w:p w:rsidR="0014529B" w:rsidRDefault="0014529B" w:rsidP="008C7F31">
            <w:r w:rsidRPr="00F269D3">
              <w:t>по расписанию</w:t>
            </w:r>
          </w:p>
        </w:tc>
        <w:tc>
          <w:tcPr>
            <w:tcW w:w="746" w:type="pct"/>
          </w:tcPr>
          <w:p w:rsidR="0014529B" w:rsidRPr="00EE5E14" w:rsidRDefault="0014529B" w:rsidP="008C7F31">
            <w:pPr>
              <w:jc w:val="center"/>
            </w:pPr>
            <w:r>
              <w:t>практика</w:t>
            </w:r>
          </w:p>
        </w:tc>
        <w:tc>
          <w:tcPr>
            <w:tcW w:w="468" w:type="pct"/>
          </w:tcPr>
          <w:p w:rsidR="0014529B" w:rsidRPr="007319F6" w:rsidRDefault="0014529B" w:rsidP="008C7F31">
            <w:pPr>
              <w:jc w:val="center"/>
            </w:pPr>
            <w:r>
              <w:t>2</w:t>
            </w:r>
          </w:p>
        </w:tc>
        <w:tc>
          <w:tcPr>
            <w:tcW w:w="1685" w:type="pct"/>
          </w:tcPr>
          <w:p w:rsidR="0014529B" w:rsidRDefault="0014529B" w:rsidP="008C7F31">
            <w:pPr>
              <w:jc w:val="both"/>
              <w:rPr>
                <w:rStyle w:val="9pt"/>
                <w:rFonts w:eastAsia="Courier New"/>
                <w:b w:val="0"/>
                <w:sz w:val="24"/>
                <w:szCs w:val="24"/>
              </w:rPr>
            </w:pPr>
            <w:r>
              <w:rPr>
                <w:rStyle w:val="9pt"/>
                <w:rFonts w:eastAsia="Courier New"/>
                <w:b w:val="0"/>
                <w:sz w:val="24"/>
                <w:szCs w:val="24"/>
              </w:rPr>
              <w:t>2.2. Игра «Спиной к спине»</w:t>
            </w:r>
          </w:p>
        </w:tc>
        <w:tc>
          <w:tcPr>
            <w:tcW w:w="562" w:type="pct"/>
          </w:tcPr>
          <w:p w:rsidR="0014529B" w:rsidRDefault="0014529B" w:rsidP="008C7F31">
            <w:pPr>
              <w:jc w:val="center"/>
            </w:pPr>
            <w:r w:rsidRPr="006251E2">
              <w:t>МБУ ДО ЦРДИП</w:t>
            </w:r>
          </w:p>
        </w:tc>
        <w:tc>
          <w:tcPr>
            <w:tcW w:w="702" w:type="pct"/>
          </w:tcPr>
          <w:p w:rsidR="0014529B" w:rsidRPr="002307C9" w:rsidRDefault="0014529B" w:rsidP="008C7F31">
            <w:pPr>
              <w:jc w:val="center"/>
            </w:pPr>
            <w:r>
              <w:t>игра</w:t>
            </w:r>
          </w:p>
        </w:tc>
      </w:tr>
      <w:tr w:rsidR="0014529B" w:rsidRPr="002307C9" w:rsidTr="0014529B">
        <w:tc>
          <w:tcPr>
            <w:tcW w:w="232" w:type="pct"/>
          </w:tcPr>
          <w:p w:rsidR="0014529B" w:rsidRDefault="0014529B" w:rsidP="00BC5753">
            <w:pPr>
              <w:jc w:val="center"/>
            </w:pPr>
            <w:r>
              <w:t>9</w:t>
            </w:r>
          </w:p>
        </w:tc>
        <w:tc>
          <w:tcPr>
            <w:tcW w:w="604" w:type="pct"/>
          </w:tcPr>
          <w:p w:rsidR="0014529B" w:rsidRPr="002307C9" w:rsidRDefault="0014529B" w:rsidP="008C7F31">
            <w:pPr>
              <w:jc w:val="center"/>
            </w:pPr>
            <w:r>
              <w:t>по расписанию</w:t>
            </w:r>
          </w:p>
        </w:tc>
        <w:tc>
          <w:tcPr>
            <w:tcW w:w="746" w:type="pct"/>
          </w:tcPr>
          <w:p w:rsidR="0014529B" w:rsidRPr="00EE5E14" w:rsidRDefault="0014529B" w:rsidP="008C7F31">
            <w:pPr>
              <w:jc w:val="center"/>
            </w:pPr>
            <w:r>
              <w:t>практика</w:t>
            </w:r>
          </w:p>
        </w:tc>
        <w:tc>
          <w:tcPr>
            <w:tcW w:w="468" w:type="pct"/>
          </w:tcPr>
          <w:p w:rsidR="0014529B" w:rsidRPr="007319F6" w:rsidRDefault="0014529B" w:rsidP="008C7F31">
            <w:pPr>
              <w:jc w:val="center"/>
            </w:pPr>
            <w:r>
              <w:t>2</w:t>
            </w:r>
          </w:p>
        </w:tc>
        <w:tc>
          <w:tcPr>
            <w:tcW w:w="1685" w:type="pct"/>
          </w:tcPr>
          <w:p w:rsidR="0014529B" w:rsidRDefault="0014529B" w:rsidP="008C7F31">
            <w:pPr>
              <w:jc w:val="both"/>
              <w:rPr>
                <w:rStyle w:val="9pt"/>
                <w:rFonts w:eastAsia="Courier New"/>
                <w:b w:val="0"/>
                <w:sz w:val="24"/>
                <w:szCs w:val="24"/>
              </w:rPr>
            </w:pPr>
            <w:r>
              <w:rPr>
                <w:rStyle w:val="9pt"/>
                <w:rFonts w:eastAsia="Courier New"/>
                <w:b w:val="0"/>
                <w:sz w:val="24"/>
                <w:szCs w:val="24"/>
              </w:rPr>
              <w:t>2.3. Игра «Музыкальная линия»</w:t>
            </w:r>
          </w:p>
        </w:tc>
        <w:tc>
          <w:tcPr>
            <w:tcW w:w="562" w:type="pct"/>
          </w:tcPr>
          <w:p w:rsidR="0014529B" w:rsidRDefault="0014529B" w:rsidP="008C7F31">
            <w:pPr>
              <w:jc w:val="center"/>
            </w:pPr>
            <w:r w:rsidRPr="006251E2">
              <w:t>МБУ ДО ЦРДИП</w:t>
            </w:r>
          </w:p>
        </w:tc>
        <w:tc>
          <w:tcPr>
            <w:tcW w:w="702" w:type="pct"/>
          </w:tcPr>
          <w:p w:rsidR="0014529B" w:rsidRPr="002307C9" w:rsidRDefault="0014529B" w:rsidP="008C7F31">
            <w:pPr>
              <w:jc w:val="center"/>
            </w:pPr>
            <w:r>
              <w:t>игра</w:t>
            </w:r>
          </w:p>
        </w:tc>
      </w:tr>
      <w:tr w:rsidR="0014529B" w:rsidRPr="002307C9" w:rsidTr="0014529B">
        <w:tc>
          <w:tcPr>
            <w:tcW w:w="232" w:type="pct"/>
          </w:tcPr>
          <w:p w:rsidR="0014529B" w:rsidRPr="002307C9" w:rsidRDefault="0014529B" w:rsidP="00BC5753">
            <w:pPr>
              <w:jc w:val="center"/>
            </w:pPr>
            <w:r>
              <w:t>10</w:t>
            </w:r>
          </w:p>
        </w:tc>
        <w:tc>
          <w:tcPr>
            <w:tcW w:w="604" w:type="pct"/>
          </w:tcPr>
          <w:p w:rsidR="0014529B" w:rsidRPr="002307C9" w:rsidRDefault="0014529B" w:rsidP="008C7F31">
            <w:pPr>
              <w:jc w:val="center"/>
            </w:pPr>
            <w:r>
              <w:t>по расписанию</w:t>
            </w:r>
          </w:p>
        </w:tc>
        <w:tc>
          <w:tcPr>
            <w:tcW w:w="746" w:type="pct"/>
          </w:tcPr>
          <w:p w:rsidR="0014529B" w:rsidRPr="00EE5E14" w:rsidRDefault="0014529B" w:rsidP="008C7F31">
            <w:pPr>
              <w:jc w:val="center"/>
            </w:pPr>
            <w:r>
              <w:t>практика</w:t>
            </w:r>
          </w:p>
        </w:tc>
        <w:tc>
          <w:tcPr>
            <w:tcW w:w="468" w:type="pct"/>
          </w:tcPr>
          <w:p w:rsidR="0014529B" w:rsidRPr="007319F6" w:rsidRDefault="0014529B" w:rsidP="008C7F31">
            <w:pPr>
              <w:jc w:val="center"/>
            </w:pPr>
            <w:r>
              <w:t>2</w:t>
            </w:r>
          </w:p>
        </w:tc>
        <w:tc>
          <w:tcPr>
            <w:tcW w:w="1685" w:type="pct"/>
          </w:tcPr>
          <w:p w:rsidR="0014529B" w:rsidRDefault="0014529B" w:rsidP="008C7F31">
            <w:pPr>
              <w:jc w:val="both"/>
              <w:rPr>
                <w:rStyle w:val="9pt"/>
                <w:rFonts w:eastAsia="Courier New"/>
                <w:b w:val="0"/>
                <w:sz w:val="24"/>
                <w:szCs w:val="24"/>
              </w:rPr>
            </w:pPr>
            <w:r>
              <w:rPr>
                <w:rStyle w:val="9pt"/>
                <w:rFonts w:eastAsia="Courier New"/>
                <w:b w:val="0"/>
                <w:sz w:val="24"/>
                <w:szCs w:val="24"/>
              </w:rPr>
              <w:t>2.4. Игра «Бубенцы и бубны»</w:t>
            </w:r>
          </w:p>
        </w:tc>
        <w:tc>
          <w:tcPr>
            <w:tcW w:w="562" w:type="pct"/>
          </w:tcPr>
          <w:p w:rsidR="0014529B" w:rsidRDefault="0014529B" w:rsidP="008C7F31">
            <w:pPr>
              <w:jc w:val="center"/>
            </w:pPr>
            <w:r w:rsidRPr="006251E2">
              <w:t>МБУ ДО ЦРДИП</w:t>
            </w:r>
          </w:p>
        </w:tc>
        <w:tc>
          <w:tcPr>
            <w:tcW w:w="702" w:type="pct"/>
          </w:tcPr>
          <w:p w:rsidR="0014529B" w:rsidRPr="002307C9" w:rsidRDefault="0014529B" w:rsidP="008C7F31">
            <w:pPr>
              <w:jc w:val="center"/>
            </w:pPr>
            <w:r>
              <w:t>игра</w:t>
            </w:r>
          </w:p>
        </w:tc>
      </w:tr>
      <w:tr w:rsidR="0014529B" w:rsidRPr="002307C9" w:rsidTr="0014529B">
        <w:tc>
          <w:tcPr>
            <w:tcW w:w="232" w:type="pct"/>
          </w:tcPr>
          <w:p w:rsidR="0014529B" w:rsidRPr="002307C9" w:rsidRDefault="0014529B" w:rsidP="00BC5753">
            <w:pPr>
              <w:jc w:val="center"/>
            </w:pPr>
            <w:r>
              <w:t>11</w:t>
            </w:r>
          </w:p>
        </w:tc>
        <w:tc>
          <w:tcPr>
            <w:tcW w:w="604" w:type="pct"/>
          </w:tcPr>
          <w:p w:rsidR="0014529B" w:rsidRPr="002307C9" w:rsidRDefault="0014529B" w:rsidP="008C7F31">
            <w:pPr>
              <w:jc w:val="center"/>
            </w:pPr>
            <w:r>
              <w:t>по расписанию</w:t>
            </w:r>
          </w:p>
        </w:tc>
        <w:tc>
          <w:tcPr>
            <w:tcW w:w="746" w:type="pct"/>
          </w:tcPr>
          <w:p w:rsidR="0014529B" w:rsidRPr="00EE5E14" w:rsidRDefault="0014529B" w:rsidP="008C7F31">
            <w:pPr>
              <w:jc w:val="center"/>
            </w:pPr>
            <w:r>
              <w:t>практика</w:t>
            </w:r>
          </w:p>
        </w:tc>
        <w:tc>
          <w:tcPr>
            <w:tcW w:w="468" w:type="pct"/>
          </w:tcPr>
          <w:p w:rsidR="0014529B" w:rsidRPr="007319F6" w:rsidRDefault="0014529B" w:rsidP="008C7F31">
            <w:pPr>
              <w:jc w:val="center"/>
            </w:pPr>
            <w:r>
              <w:t>2</w:t>
            </w:r>
          </w:p>
        </w:tc>
        <w:tc>
          <w:tcPr>
            <w:tcW w:w="1685" w:type="pct"/>
          </w:tcPr>
          <w:p w:rsidR="0014529B" w:rsidRDefault="0014529B" w:rsidP="008C7F31">
            <w:pPr>
              <w:jc w:val="both"/>
              <w:rPr>
                <w:rStyle w:val="9pt"/>
                <w:rFonts w:eastAsia="Courier New"/>
                <w:b w:val="0"/>
                <w:sz w:val="24"/>
                <w:szCs w:val="24"/>
              </w:rPr>
            </w:pPr>
            <w:r>
              <w:rPr>
                <w:rStyle w:val="9pt"/>
                <w:rFonts w:eastAsia="Courier New"/>
                <w:b w:val="0"/>
                <w:sz w:val="24"/>
                <w:szCs w:val="24"/>
              </w:rPr>
              <w:t>2.5. Игра «Поймай ритм»</w:t>
            </w:r>
          </w:p>
        </w:tc>
        <w:tc>
          <w:tcPr>
            <w:tcW w:w="562" w:type="pct"/>
          </w:tcPr>
          <w:p w:rsidR="0014529B" w:rsidRDefault="0014529B" w:rsidP="008C7F31">
            <w:pPr>
              <w:jc w:val="center"/>
            </w:pPr>
            <w:r w:rsidRPr="006251E2">
              <w:t>МБУ ДО ЦРДИП</w:t>
            </w:r>
          </w:p>
        </w:tc>
        <w:tc>
          <w:tcPr>
            <w:tcW w:w="702" w:type="pct"/>
          </w:tcPr>
          <w:p w:rsidR="0014529B" w:rsidRPr="002307C9" w:rsidRDefault="0014529B" w:rsidP="008C7F31">
            <w:pPr>
              <w:jc w:val="center"/>
            </w:pPr>
            <w:r>
              <w:t>игра</w:t>
            </w:r>
          </w:p>
        </w:tc>
      </w:tr>
      <w:tr w:rsidR="0014529B" w:rsidRPr="002307C9" w:rsidTr="0014529B">
        <w:tc>
          <w:tcPr>
            <w:tcW w:w="232" w:type="pct"/>
          </w:tcPr>
          <w:p w:rsidR="0014529B" w:rsidRPr="002307C9" w:rsidRDefault="0014529B" w:rsidP="00BC5753">
            <w:pPr>
              <w:jc w:val="center"/>
            </w:pPr>
            <w:r>
              <w:t>12</w:t>
            </w:r>
          </w:p>
        </w:tc>
        <w:tc>
          <w:tcPr>
            <w:tcW w:w="604" w:type="pct"/>
          </w:tcPr>
          <w:p w:rsidR="0014529B" w:rsidRPr="002307C9" w:rsidRDefault="0014529B" w:rsidP="008C7F31">
            <w:pPr>
              <w:jc w:val="center"/>
            </w:pPr>
            <w:r>
              <w:t>по расписанию</w:t>
            </w:r>
          </w:p>
        </w:tc>
        <w:tc>
          <w:tcPr>
            <w:tcW w:w="746" w:type="pct"/>
          </w:tcPr>
          <w:p w:rsidR="0014529B" w:rsidRPr="00EE5E14" w:rsidRDefault="0014529B" w:rsidP="008C7F31">
            <w:pPr>
              <w:jc w:val="center"/>
            </w:pPr>
            <w:r>
              <w:t>практика</w:t>
            </w:r>
          </w:p>
        </w:tc>
        <w:tc>
          <w:tcPr>
            <w:tcW w:w="468" w:type="pct"/>
          </w:tcPr>
          <w:p w:rsidR="0014529B" w:rsidRPr="007319F6" w:rsidRDefault="0014529B" w:rsidP="008C7F31">
            <w:pPr>
              <w:jc w:val="center"/>
            </w:pPr>
            <w:r>
              <w:t>2</w:t>
            </w:r>
          </w:p>
        </w:tc>
        <w:tc>
          <w:tcPr>
            <w:tcW w:w="1685" w:type="pct"/>
          </w:tcPr>
          <w:p w:rsidR="0014529B" w:rsidRDefault="0014529B" w:rsidP="008C7F31">
            <w:pPr>
              <w:jc w:val="both"/>
              <w:rPr>
                <w:rStyle w:val="9pt"/>
                <w:rFonts w:eastAsia="Courier New"/>
                <w:b w:val="0"/>
                <w:sz w:val="24"/>
                <w:szCs w:val="24"/>
              </w:rPr>
            </w:pPr>
            <w:r>
              <w:rPr>
                <w:rStyle w:val="9pt"/>
                <w:rFonts w:eastAsia="Courier New"/>
                <w:b w:val="0"/>
                <w:sz w:val="24"/>
                <w:szCs w:val="24"/>
              </w:rPr>
              <w:t>2.6. Игра «Найди клад»</w:t>
            </w:r>
          </w:p>
        </w:tc>
        <w:tc>
          <w:tcPr>
            <w:tcW w:w="562" w:type="pct"/>
          </w:tcPr>
          <w:p w:rsidR="0014529B" w:rsidRDefault="0014529B" w:rsidP="008C7F31">
            <w:pPr>
              <w:jc w:val="center"/>
            </w:pPr>
            <w:r w:rsidRPr="006251E2">
              <w:t>МБУ ДО ЦРДИП</w:t>
            </w:r>
          </w:p>
        </w:tc>
        <w:tc>
          <w:tcPr>
            <w:tcW w:w="702" w:type="pct"/>
          </w:tcPr>
          <w:p w:rsidR="0014529B" w:rsidRPr="002307C9" w:rsidRDefault="0014529B" w:rsidP="008C7F31">
            <w:pPr>
              <w:jc w:val="center"/>
            </w:pPr>
            <w:r>
              <w:t>игра</w:t>
            </w:r>
          </w:p>
        </w:tc>
      </w:tr>
      <w:tr w:rsidR="0014529B" w:rsidRPr="002307C9" w:rsidTr="0014529B">
        <w:tc>
          <w:tcPr>
            <w:tcW w:w="232" w:type="pct"/>
          </w:tcPr>
          <w:p w:rsidR="0014529B" w:rsidRPr="002307C9" w:rsidRDefault="0014529B" w:rsidP="008C7F31">
            <w:pPr>
              <w:jc w:val="center"/>
            </w:pPr>
            <w:r>
              <w:t>13</w:t>
            </w:r>
          </w:p>
        </w:tc>
        <w:tc>
          <w:tcPr>
            <w:tcW w:w="604" w:type="pct"/>
          </w:tcPr>
          <w:p w:rsidR="0014529B" w:rsidRDefault="0014529B" w:rsidP="008C7F31">
            <w:pPr>
              <w:jc w:val="center"/>
            </w:pPr>
            <w:r>
              <w:t>по расписанию</w:t>
            </w:r>
          </w:p>
        </w:tc>
        <w:tc>
          <w:tcPr>
            <w:tcW w:w="746" w:type="pct"/>
          </w:tcPr>
          <w:p w:rsidR="0014529B" w:rsidRPr="00EE5E14" w:rsidRDefault="0014529B" w:rsidP="008C7F31">
            <w:pPr>
              <w:jc w:val="center"/>
            </w:pPr>
            <w:r>
              <w:t>практика</w:t>
            </w:r>
          </w:p>
        </w:tc>
        <w:tc>
          <w:tcPr>
            <w:tcW w:w="468" w:type="pct"/>
          </w:tcPr>
          <w:p w:rsidR="0014529B" w:rsidRPr="007319F6" w:rsidRDefault="0014529B" w:rsidP="008C7F31">
            <w:pPr>
              <w:jc w:val="center"/>
            </w:pPr>
            <w:r>
              <w:t>2</w:t>
            </w:r>
          </w:p>
        </w:tc>
        <w:tc>
          <w:tcPr>
            <w:tcW w:w="1685" w:type="pct"/>
          </w:tcPr>
          <w:p w:rsidR="0014529B" w:rsidRDefault="0014529B" w:rsidP="008C7F31">
            <w:pPr>
              <w:jc w:val="both"/>
              <w:rPr>
                <w:rStyle w:val="9pt"/>
                <w:rFonts w:eastAsia="Courier New"/>
                <w:b w:val="0"/>
                <w:sz w:val="24"/>
                <w:szCs w:val="24"/>
              </w:rPr>
            </w:pPr>
            <w:r>
              <w:rPr>
                <w:rStyle w:val="9pt"/>
                <w:rFonts w:eastAsia="Courier New"/>
                <w:b w:val="0"/>
                <w:sz w:val="24"/>
                <w:szCs w:val="24"/>
              </w:rPr>
              <w:t>2.7. Игра «В каком направлении?»</w:t>
            </w:r>
          </w:p>
        </w:tc>
        <w:tc>
          <w:tcPr>
            <w:tcW w:w="562" w:type="pct"/>
          </w:tcPr>
          <w:p w:rsidR="0014529B" w:rsidRDefault="0014529B" w:rsidP="008C7F31">
            <w:pPr>
              <w:jc w:val="center"/>
            </w:pPr>
            <w:r w:rsidRPr="006251E2">
              <w:t>МБУ ДО ЦРДИП</w:t>
            </w:r>
          </w:p>
        </w:tc>
        <w:tc>
          <w:tcPr>
            <w:tcW w:w="702" w:type="pct"/>
          </w:tcPr>
          <w:p w:rsidR="0014529B" w:rsidRPr="002307C9" w:rsidRDefault="0014529B" w:rsidP="008C7F31">
            <w:pPr>
              <w:jc w:val="center"/>
            </w:pPr>
            <w:r>
              <w:t>игра</w:t>
            </w:r>
          </w:p>
        </w:tc>
      </w:tr>
      <w:tr w:rsidR="0014529B" w:rsidRPr="002307C9" w:rsidTr="0014529B">
        <w:tc>
          <w:tcPr>
            <w:tcW w:w="232" w:type="pct"/>
          </w:tcPr>
          <w:p w:rsidR="0014529B" w:rsidRPr="002307C9" w:rsidRDefault="0014529B" w:rsidP="008C7F31">
            <w:pPr>
              <w:jc w:val="center"/>
            </w:pPr>
            <w:r>
              <w:t>14</w:t>
            </w:r>
          </w:p>
        </w:tc>
        <w:tc>
          <w:tcPr>
            <w:tcW w:w="604" w:type="pct"/>
          </w:tcPr>
          <w:p w:rsidR="0014529B" w:rsidRDefault="0014529B" w:rsidP="008C7F31">
            <w:pPr>
              <w:jc w:val="center"/>
            </w:pPr>
            <w:r>
              <w:t>по расписанию</w:t>
            </w:r>
          </w:p>
        </w:tc>
        <w:tc>
          <w:tcPr>
            <w:tcW w:w="746" w:type="pct"/>
          </w:tcPr>
          <w:p w:rsidR="0014529B" w:rsidRPr="00EE5E14" w:rsidRDefault="0014529B" w:rsidP="008C7F31">
            <w:pPr>
              <w:jc w:val="center"/>
            </w:pPr>
            <w:r>
              <w:t>практика</w:t>
            </w:r>
          </w:p>
        </w:tc>
        <w:tc>
          <w:tcPr>
            <w:tcW w:w="468" w:type="pct"/>
          </w:tcPr>
          <w:p w:rsidR="0014529B" w:rsidRPr="007319F6" w:rsidRDefault="0014529B" w:rsidP="008C7F31">
            <w:pPr>
              <w:jc w:val="center"/>
            </w:pPr>
            <w:r>
              <w:t>2</w:t>
            </w:r>
          </w:p>
        </w:tc>
        <w:tc>
          <w:tcPr>
            <w:tcW w:w="1685" w:type="pct"/>
          </w:tcPr>
          <w:p w:rsidR="0014529B" w:rsidRDefault="0014529B" w:rsidP="008C7F31">
            <w:pPr>
              <w:jc w:val="both"/>
              <w:rPr>
                <w:rStyle w:val="9pt"/>
                <w:rFonts w:eastAsia="Courier New"/>
                <w:b w:val="0"/>
                <w:sz w:val="24"/>
                <w:szCs w:val="24"/>
              </w:rPr>
            </w:pPr>
            <w:r>
              <w:rPr>
                <w:rStyle w:val="9pt"/>
                <w:rFonts w:eastAsia="Courier New"/>
                <w:b w:val="0"/>
                <w:sz w:val="24"/>
                <w:szCs w:val="24"/>
              </w:rPr>
              <w:t>2.8. Игра «Снежный ком»</w:t>
            </w:r>
          </w:p>
        </w:tc>
        <w:tc>
          <w:tcPr>
            <w:tcW w:w="562" w:type="pct"/>
          </w:tcPr>
          <w:p w:rsidR="0014529B" w:rsidRDefault="0014529B" w:rsidP="008C7F31">
            <w:pPr>
              <w:jc w:val="center"/>
            </w:pPr>
            <w:r w:rsidRPr="006251E2">
              <w:t>МБУ ДО ЦРДИП</w:t>
            </w:r>
          </w:p>
        </w:tc>
        <w:tc>
          <w:tcPr>
            <w:tcW w:w="702" w:type="pct"/>
          </w:tcPr>
          <w:p w:rsidR="0014529B" w:rsidRPr="002307C9" w:rsidRDefault="0014529B" w:rsidP="008C7F31">
            <w:pPr>
              <w:jc w:val="center"/>
            </w:pPr>
            <w:r>
              <w:t>игра</w:t>
            </w:r>
          </w:p>
        </w:tc>
      </w:tr>
      <w:tr w:rsidR="0014529B" w:rsidRPr="002307C9" w:rsidTr="0014529B">
        <w:tc>
          <w:tcPr>
            <w:tcW w:w="232" w:type="pct"/>
          </w:tcPr>
          <w:p w:rsidR="0014529B" w:rsidRDefault="0014529B" w:rsidP="00BC5753">
            <w:pPr>
              <w:jc w:val="center"/>
            </w:pPr>
            <w:r>
              <w:lastRenderedPageBreak/>
              <w:t>15</w:t>
            </w:r>
          </w:p>
        </w:tc>
        <w:tc>
          <w:tcPr>
            <w:tcW w:w="604" w:type="pct"/>
          </w:tcPr>
          <w:p w:rsidR="0014529B" w:rsidRDefault="0014529B" w:rsidP="00BF09ED">
            <w:pPr>
              <w:jc w:val="center"/>
            </w:pPr>
            <w:r>
              <w:t>по расписанию</w:t>
            </w:r>
          </w:p>
        </w:tc>
        <w:tc>
          <w:tcPr>
            <w:tcW w:w="746" w:type="pct"/>
          </w:tcPr>
          <w:p w:rsidR="0014529B" w:rsidRPr="00EE5E14" w:rsidRDefault="0014529B" w:rsidP="00BF09ED">
            <w:pPr>
              <w:jc w:val="center"/>
            </w:pPr>
            <w:r>
              <w:t>практика</w:t>
            </w:r>
          </w:p>
        </w:tc>
        <w:tc>
          <w:tcPr>
            <w:tcW w:w="468" w:type="pct"/>
          </w:tcPr>
          <w:p w:rsidR="0014529B" w:rsidRPr="007319F6" w:rsidRDefault="0014529B" w:rsidP="00BF09ED">
            <w:pPr>
              <w:jc w:val="center"/>
            </w:pPr>
            <w:r>
              <w:t>2</w:t>
            </w:r>
          </w:p>
        </w:tc>
        <w:tc>
          <w:tcPr>
            <w:tcW w:w="1685" w:type="pct"/>
          </w:tcPr>
          <w:p w:rsidR="0014529B" w:rsidRDefault="0014529B" w:rsidP="00BF09ED">
            <w:pPr>
              <w:ind w:right="-79"/>
              <w:jc w:val="both"/>
            </w:pPr>
            <w:r>
              <w:t>2.9. Игра «Руки вверх!»</w:t>
            </w:r>
          </w:p>
        </w:tc>
        <w:tc>
          <w:tcPr>
            <w:tcW w:w="562" w:type="pct"/>
          </w:tcPr>
          <w:p w:rsidR="0014529B" w:rsidRDefault="0014529B" w:rsidP="00BF09ED">
            <w:pPr>
              <w:jc w:val="center"/>
            </w:pPr>
            <w:r w:rsidRPr="006251E2">
              <w:t>МБУ ДО ЦРДИП</w:t>
            </w:r>
          </w:p>
        </w:tc>
        <w:tc>
          <w:tcPr>
            <w:tcW w:w="702" w:type="pct"/>
          </w:tcPr>
          <w:p w:rsidR="0014529B" w:rsidRPr="002307C9" w:rsidRDefault="0014529B" w:rsidP="00BF09ED">
            <w:pPr>
              <w:jc w:val="center"/>
            </w:pPr>
            <w:r>
              <w:t>игра</w:t>
            </w:r>
          </w:p>
        </w:tc>
      </w:tr>
      <w:tr w:rsidR="0014529B" w:rsidRPr="002307C9" w:rsidTr="0014529B">
        <w:tc>
          <w:tcPr>
            <w:tcW w:w="232" w:type="pct"/>
          </w:tcPr>
          <w:p w:rsidR="0014529B" w:rsidRDefault="0014529B" w:rsidP="00BC5753">
            <w:pPr>
              <w:jc w:val="center"/>
            </w:pPr>
            <w:r>
              <w:t>16</w:t>
            </w:r>
          </w:p>
        </w:tc>
        <w:tc>
          <w:tcPr>
            <w:tcW w:w="604" w:type="pct"/>
          </w:tcPr>
          <w:p w:rsidR="0014529B" w:rsidRDefault="0014529B" w:rsidP="00BF09ED">
            <w:pPr>
              <w:jc w:val="center"/>
            </w:pPr>
            <w:r>
              <w:t>по расписанию</w:t>
            </w:r>
          </w:p>
        </w:tc>
        <w:tc>
          <w:tcPr>
            <w:tcW w:w="746" w:type="pct"/>
          </w:tcPr>
          <w:p w:rsidR="0014529B" w:rsidRPr="00EE5E14" w:rsidRDefault="0014529B" w:rsidP="00BF09ED">
            <w:pPr>
              <w:jc w:val="center"/>
            </w:pPr>
            <w:r>
              <w:t>практика</w:t>
            </w:r>
          </w:p>
        </w:tc>
        <w:tc>
          <w:tcPr>
            <w:tcW w:w="468" w:type="pct"/>
          </w:tcPr>
          <w:p w:rsidR="0014529B" w:rsidRPr="007319F6" w:rsidRDefault="0014529B" w:rsidP="00BF09ED">
            <w:pPr>
              <w:jc w:val="center"/>
            </w:pPr>
            <w:r>
              <w:t>2</w:t>
            </w:r>
          </w:p>
        </w:tc>
        <w:tc>
          <w:tcPr>
            <w:tcW w:w="1685" w:type="pct"/>
          </w:tcPr>
          <w:p w:rsidR="0014529B" w:rsidRDefault="0014529B" w:rsidP="00BF09ED">
            <w:pPr>
              <w:ind w:right="-79"/>
              <w:jc w:val="both"/>
            </w:pPr>
            <w:r>
              <w:t>2.10. Игра «Где бубенцы?»</w:t>
            </w:r>
          </w:p>
        </w:tc>
        <w:tc>
          <w:tcPr>
            <w:tcW w:w="562" w:type="pct"/>
          </w:tcPr>
          <w:p w:rsidR="0014529B" w:rsidRDefault="0014529B" w:rsidP="00BF09ED">
            <w:pPr>
              <w:jc w:val="center"/>
            </w:pPr>
            <w:r w:rsidRPr="006251E2">
              <w:t>МБУ ДО ЦРДИП</w:t>
            </w:r>
          </w:p>
        </w:tc>
        <w:tc>
          <w:tcPr>
            <w:tcW w:w="702" w:type="pct"/>
          </w:tcPr>
          <w:p w:rsidR="0014529B" w:rsidRPr="002307C9" w:rsidRDefault="0014529B" w:rsidP="00BF09ED">
            <w:pPr>
              <w:jc w:val="center"/>
            </w:pPr>
            <w:r>
              <w:t>игра</w:t>
            </w:r>
          </w:p>
        </w:tc>
      </w:tr>
      <w:tr w:rsidR="0014529B" w:rsidRPr="002307C9" w:rsidTr="0014529B">
        <w:tc>
          <w:tcPr>
            <w:tcW w:w="232" w:type="pct"/>
          </w:tcPr>
          <w:p w:rsidR="0014529B" w:rsidRDefault="0014529B" w:rsidP="00BC5753">
            <w:pPr>
              <w:jc w:val="center"/>
            </w:pPr>
            <w:r>
              <w:t>17</w:t>
            </w:r>
          </w:p>
        </w:tc>
        <w:tc>
          <w:tcPr>
            <w:tcW w:w="604" w:type="pct"/>
          </w:tcPr>
          <w:p w:rsidR="0014529B" w:rsidRDefault="0014529B" w:rsidP="00BF09ED">
            <w:pPr>
              <w:jc w:val="center"/>
            </w:pPr>
            <w:r>
              <w:t>по расписанию</w:t>
            </w:r>
          </w:p>
        </w:tc>
        <w:tc>
          <w:tcPr>
            <w:tcW w:w="746" w:type="pct"/>
          </w:tcPr>
          <w:p w:rsidR="0014529B" w:rsidRPr="00EE5E14" w:rsidRDefault="0014529B" w:rsidP="00BF09ED">
            <w:pPr>
              <w:jc w:val="center"/>
            </w:pPr>
            <w:r>
              <w:t>практика</w:t>
            </w:r>
          </w:p>
        </w:tc>
        <w:tc>
          <w:tcPr>
            <w:tcW w:w="468" w:type="pct"/>
          </w:tcPr>
          <w:p w:rsidR="0014529B" w:rsidRPr="007319F6" w:rsidRDefault="0014529B" w:rsidP="00BF09ED">
            <w:pPr>
              <w:jc w:val="center"/>
            </w:pPr>
            <w:r>
              <w:t>2</w:t>
            </w:r>
          </w:p>
        </w:tc>
        <w:tc>
          <w:tcPr>
            <w:tcW w:w="1685" w:type="pct"/>
          </w:tcPr>
          <w:p w:rsidR="0014529B" w:rsidRDefault="0014529B" w:rsidP="00BF09ED">
            <w:pPr>
              <w:ind w:right="-79"/>
              <w:jc w:val="both"/>
            </w:pPr>
            <w:r>
              <w:t>2.11. Игра «Встречая передачу»</w:t>
            </w:r>
          </w:p>
        </w:tc>
        <w:tc>
          <w:tcPr>
            <w:tcW w:w="562" w:type="pct"/>
          </w:tcPr>
          <w:p w:rsidR="0014529B" w:rsidRDefault="0014529B" w:rsidP="00BF09ED">
            <w:pPr>
              <w:jc w:val="center"/>
            </w:pPr>
            <w:r w:rsidRPr="006251E2">
              <w:t>МБУ ДО ЦРДИП</w:t>
            </w:r>
          </w:p>
        </w:tc>
        <w:tc>
          <w:tcPr>
            <w:tcW w:w="702" w:type="pct"/>
          </w:tcPr>
          <w:p w:rsidR="0014529B" w:rsidRPr="002307C9" w:rsidRDefault="0014529B" w:rsidP="00BF09ED">
            <w:pPr>
              <w:jc w:val="center"/>
            </w:pPr>
            <w:r>
              <w:t>игра</w:t>
            </w:r>
          </w:p>
        </w:tc>
      </w:tr>
      <w:tr w:rsidR="0014529B" w:rsidRPr="002307C9" w:rsidTr="0014529B">
        <w:tc>
          <w:tcPr>
            <w:tcW w:w="232" w:type="pct"/>
          </w:tcPr>
          <w:p w:rsidR="0014529B" w:rsidRDefault="0014529B" w:rsidP="00BC5753">
            <w:pPr>
              <w:jc w:val="center"/>
            </w:pPr>
            <w:r>
              <w:t>18</w:t>
            </w:r>
          </w:p>
        </w:tc>
        <w:tc>
          <w:tcPr>
            <w:tcW w:w="604" w:type="pct"/>
          </w:tcPr>
          <w:p w:rsidR="0014529B" w:rsidRDefault="0014529B" w:rsidP="00BF09ED">
            <w:pPr>
              <w:jc w:val="center"/>
            </w:pPr>
            <w:r>
              <w:t>по расписанию</w:t>
            </w:r>
          </w:p>
        </w:tc>
        <w:tc>
          <w:tcPr>
            <w:tcW w:w="746" w:type="pct"/>
          </w:tcPr>
          <w:p w:rsidR="0014529B" w:rsidRPr="00EE5E14" w:rsidRDefault="0014529B" w:rsidP="00BF09ED">
            <w:pPr>
              <w:jc w:val="center"/>
            </w:pPr>
            <w:r>
              <w:t>практика</w:t>
            </w:r>
          </w:p>
        </w:tc>
        <w:tc>
          <w:tcPr>
            <w:tcW w:w="468" w:type="pct"/>
          </w:tcPr>
          <w:p w:rsidR="0014529B" w:rsidRPr="007319F6" w:rsidRDefault="0014529B" w:rsidP="00BF09ED">
            <w:pPr>
              <w:jc w:val="center"/>
            </w:pPr>
            <w:r>
              <w:t>2</w:t>
            </w:r>
          </w:p>
        </w:tc>
        <w:tc>
          <w:tcPr>
            <w:tcW w:w="1685" w:type="pct"/>
          </w:tcPr>
          <w:p w:rsidR="0014529B" w:rsidRDefault="0014529B" w:rsidP="00BF09ED">
            <w:pPr>
              <w:ind w:right="-79"/>
              <w:jc w:val="both"/>
            </w:pPr>
            <w:r>
              <w:t>2.12. Игра «Загадочные ноты»</w:t>
            </w:r>
          </w:p>
        </w:tc>
        <w:tc>
          <w:tcPr>
            <w:tcW w:w="562" w:type="pct"/>
          </w:tcPr>
          <w:p w:rsidR="0014529B" w:rsidRDefault="0014529B" w:rsidP="00BF09ED">
            <w:pPr>
              <w:jc w:val="center"/>
            </w:pPr>
            <w:r w:rsidRPr="006251E2">
              <w:t>МБУ ДО ЦРДИП</w:t>
            </w:r>
          </w:p>
        </w:tc>
        <w:tc>
          <w:tcPr>
            <w:tcW w:w="702" w:type="pct"/>
          </w:tcPr>
          <w:p w:rsidR="0014529B" w:rsidRPr="002307C9" w:rsidRDefault="0014529B" w:rsidP="00BF09ED">
            <w:pPr>
              <w:jc w:val="center"/>
            </w:pPr>
            <w:r>
              <w:t>игра</w:t>
            </w:r>
          </w:p>
        </w:tc>
      </w:tr>
      <w:tr w:rsidR="0014529B" w:rsidRPr="002307C9" w:rsidTr="0014529B">
        <w:tc>
          <w:tcPr>
            <w:tcW w:w="232" w:type="pct"/>
          </w:tcPr>
          <w:p w:rsidR="0014529B" w:rsidRDefault="0014529B" w:rsidP="00BC5753">
            <w:pPr>
              <w:jc w:val="center"/>
            </w:pPr>
            <w:r>
              <w:t>19</w:t>
            </w:r>
          </w:p>
        </w:tc>
        <w:tc>
          <w:tcPr>
            <w:tcW w:w="604" w:type="pct"/>
          </w:tcPr>
          <w:p w:rsidR="0014529B" w:rsidRDefault="0014529B" w:rsidP="00BF09ED">
            <w:pPr>
              <w:jc w:val="center"/>
            </w:pPr>
            <w:r>
              <w:t>по расписанию</w:t>
            </w:r>
          </w:p>
        </w:tc>
        <w:tc>
          <w:tcPr>
            <w:tcW w:w="746" w:type="pct"/>
          </w:tcPr>
          <w:p w:rsidR="0014529B" w:rsidRPr="00EE5E14" w:rsidRDefault="0014529B" w:rsidP="00BF09ED">
            <w:pPr>
              <w:jc w:val="center"/>
            </w:pPr>
            <w:r>
              <w:t>практика</w:t>
            </w:r>
          </w:p>
        </w:tc>
        <w:tc>
          <w:tcPr>
            <w:tcW w:w="468" w:type="pct"/>
          </w:tcPr>
          <w:p w:rsidR="0014529B" w:rsidRPr="007319F6" w:rsidRDefault="0014529B" w:rsidP="00BF09ED">
            <w:pPr>
              <w:jc w:val="center"/>
            </w:pPr>
            <w:r>
              <w:t>2</w:t>
            </w:r>
          </w:p>
        </w:tc>
        <w:tc>
          <w:tcPr>
            <w:tcW w:w="1685" w:type="pct"/>
          </w:tcPr>
          <w:p w:rsidR="0014529B" w:rsidRDefault="0014529B" w:rsidP="00BF09ED">
            <w:pPr>
              <w:ind w:right="-79"/>
              <w:jc w:val="both"/>
            </w:pPr>
            <w:r>
              <w:t>2.13. Игра ««Дин» или «Дон»?»</w:t>
            </w:r>
          </w:p>
        </w:tc>
        <w:tc>
          <w:tcPr>
            <w:tcW w:w="562" w:type="pct"/>
          </w:tcPr>
          <w:p w:rsidR="0014529B" w:rsidRDefault="0014529B" w:rsidP="00BF09ED">
            <w:pPr>
              <w:jc w:val="center"/>
            </w:pPr>
            <w:r w:rsidRPr="006251E2">
              <w:t>МБУ ДО ЦРДИП</w:t>
            </w:r>
          </w:p>
        </w:tc>
        <w:tc>
          <w:tcPr>
            <w:tcW w:w="702" w:type="pct"/>
          </w:tcPr>
          <w:p w:rsidR="0014529B" w:rsidRPr="002307C9" w:rsidRDefault="0014529B" w:rsidP="00BF09ED">
            <w:pPr>
              <w:jc w:val="center"/>
            </w:pPr>
            <w:r>
              <w:t>игра</w:t>
            </w:r>
          </w:p>
        </w:tc>
      </w:tr>
      <w:tr w:rsidR="0014529B" w:rsidRPr="002307C9" w:rsidTr="0014529B">
        <w:tc>
          <w:tcPr>
            <w:tcW w:w="232" w:type="pct"/>
          </w:tcPr>
          <w:p w:rsidR="0014529B" w:rsidRDefault="0014529B" w:rsidP="00BC5753">
            <w:pPr>
              <w:jc w:val="center"/>
            </w:pPr>
            <w:r>
              <w:t>20</w:t>
            </w:r>
          </w:p>
        </w:tc>
        <w:tc>
          <w:tcPr>
            <w:tcW w:w="604" w:type="pct"/>
          </w:tcPr>
          <w:p w:rsidR="0014529B" w:rsidRDefault="0014529B" w:rsidP="008C7F31">
            <w:pPr>
              <w:jc w:val="center"/>
            </w:pPr>
            <w:r w:rsidRPr="00F5615E">
              <w:t>по расписанию</w:t>
            </w:r>
          </w:p>
        </w:tc>
        <w:tc>
          <w:tcPr>
            <w:tcW w:w="746" w:type="pct"/>
          </w:tcPr>
          <w:p w:rsidR="0014529B" w:rsidRDefault="0014529B" w:rsidP="008C7F31">
            <w:pPr>
              <w:jc w:val="center"/>
            </w:pPr>
            <w:r>
              <w:t>теория</w:t>
            </w:r>
          </w:p>
        </w:tc>
        <w:tc>
          <w:tcPr>
            <w:tcW w:w="468" w:type="pct"/>
          </w:tcPr>
          <w:p w:rsidR="0014529B" w:rsidRDefault="0014529B" w:rsidP="008C7F31">
            <w:pPr>
              <w:jc w:val="center"/>
            </w:pPr>
            <w:r>
              <w:t>2</w:t>
            </w:r>
          </w:p>
        </w:tc>
        <w:tc>
          <w:tcPr>
            <w:tcW w:w="1685" w:type="pct"/>
          </w:tcPr>
          <w:p w:rsidR="0014529B" w:rsidRPr="0012608F" w:rsidRDefault="0014529B" w:rsidP="008C7F31">
            <w:pPr>
              <w:tabs>
                <w:tab w:val="left" w:pos="5959"/>
              </w:tabs>
              <w:ind w:right="338"/>
              <w:jc w:val="both"/>
            </w:pPr>
            <w:r>
              <w:t>3.1. Что такое доброта?</w:t>
            </w:r>
          </w:p>
        </w:tc>
        <w:tc>
          <w:tcPr>
            <w:tcW w:w="562" w:type="pct"/>
          </w:tcPr>
          <w:p w:rsidR="0014529B" w:rsidRDefault="0014529B" w:rsidP="008C7F31">
            <w:pPr>
              <w:jc w:val="center"/>
            </w:pPr>
            <w:r w:rsidRPr="00344B3D">
              <w:t>МБУ ДО ЦРДИП</w:t>
            </w:r>
          </w:p>
        </w:tc>
        <w:tc>
          <w:tcPr>
            <w:tcW w:w="702" w:type="pct"/>
          </w:tcPr>
          <w:p w:rsidR="0014529B" w:rsidRDefault="0014529B" w:rsidP="008C7F31">
            <w:pPr>
              <w:jc w:val="center"/>
            </w:pPr>
            <w:r w:rsidRPr="0039643A">
              <w:t>вопросы</w:t>
            </w:r>
          </w:p>
        </w:tc>
      </w:tr>
      <w:tr w:rsidR="0014529B" w:rsidRPr="002307C9" w:rsidTr="0014529B">
        <w:tc>
          <w:tcPr>
            <w:tcW w:w="232" w:type="pct"/>
          </w:tcPr>
          <w:p w:rsidR="0014529B" w:rsidRDefault="0014529B" w:rsidP="00BC5753">
            <w:pPr>
              <w:jc w:val="center"/>
            </w:pPr>
            <w:r>
              <w:t>21</w:t>
            </w:r>
          </w:p>
        </w:tc>
        <w:tc>
          <w:tcPr>
            <w:tcW w:w="604" w:type="pct"/>
          </w:tcPr>
          <w:p w:rsidR="0014529B" w:rsidRPr="002307C9" w:rsidRDefault="0014529B" w:rsidP="008C7F31">
            <w:pPr>
              <w:jc w:val="center"/>
            </w:pPr>
            <w:r w:rsidRPr="00F5615E">
              <w:t>по расписанию</w:t>
            </w:r>
          </w:p>
        </w:tc>
        <w:tc>
          <w:tcPr>
            <w:tcW w:w="746" w:type="pct"/>
          </w:tcPr>
          <w:p w:rsidR="0014529B" w:rsidRDefault="0014529B" w:rsidP="008C7F31">
            <w:pPr>
              <w:jc w:val="center"/>
            </w:pPr>
            <w:r>
              <w:t>теория</w:t>
            </w:r>
          </w:p>
        </w:tc>
        <w:tc>
          <w:tcPr>
            <w:tcW w:w="468" w:type="pct"/>
          </w:tcPr>
          <w:p w:rsidR="0014529B" w:rsidRDefault="0014529B" w:rsidP="008C7F31">
            <w:pPr>
              <w:jc w:val="center"/>
            </w:pPr>
            <w:r>
              <w:t>2</w:t>
            </w:r>
          </w:p>
        </w:tc>
        <w:tc>
          <w:tcPr>
            <w:tcW w:w="1685" w:type="pct"/>
          </w:tcPr>
          <w:p w:rsidR="0014529B" w:rsidRPr="0012608F" w:rsidRDefault="0014529B" w:rsidP="00882B22">
            <w:pPr>
              <w:ind w:right="338"/>
              <w:jc w:val="both"/>
              <w:rPr>
                <w:rStyle w:val="9pt"/>
                <w:rFonts w:eastAsia="Courier New"/>
                <w:b w:val="0"/>
                <w:sz w:val="24"/>
                <w:szCs w:val="24"/>
              </w:rPr>
            </w:pPr>
            <w:r>
              <w:rPr>
                <w:rStyle w:val="9pt"/>
                <w:rFonts w:eastAsia="Courier New"/>
                <w:b w:val="0"/>
                <w:sz w:val="24"/>
                <w:szCs w:val="24"/>
              </w:rPr>
              <w:t>3.2. История кукольного театра</w:t>
            </w:r>
          </w:p>
        </w:tc>
        <w:tc>
          <w:tcPr>
            <w:tcW w:w="562" w:type="pct"/>
          </w:tcPr>
          <w:p w:rsidR="0014529B" w:rsidRDefault="0014529B" w:rsidP="008C7F31">
            <w:pPr>
              <w:jc w:val="center"/>
            </w:pPr>
            <w:r w:rsidRPr="00344B3D">
              <w:t>МБУ ДО ЦРДИП</w:t>
            </w:r>
          </w:p>
        </w:tc>
        <w:tc>
          <w:tcPr>
            <w:tcW w:w="702" w:type="pct"/>
          </w:tcPr>
          <w:p w:rsidR="0014529B" w:rsidRDefault="0014529B" w:rsidP="008C7F31">
            <w:pPr>
              <w:jc w:val="center"/>
            </w:pPr>
            <w:r w:rsidRPr="0039643A">
              <w:t>вопросы</w:t>
            </w:r>
          </w:p>
        </w:tc>
      </w:tr>
      <w:tr w:rsidR="0014529B" w:rsidRPr="002307C9" w:rsidTr="0014529B">
        <w:tc>
          <w:tcPr>
            <w:tcW w:w="232" w:type="pct"/>
          </w:tcPr>
          <w:p w:rsidR="0014529B" w:rsidRDefault="0014529B" w:rsidP="00BC5753">
            <w:pPr>
              <w:jc w:val="center"/>
            </w:pPr>
            <w:r>
              <w:t>22</w:t>
            </w:r>
          </w:p>
        </w:tc>
        <w:tc>
          <w:tcPr>
            <w:tcW w:w="604" w:type="pct"/>
          </w:tcPr>
          <w:p w:rsidR="0014529B" w:rsidRPr="002307C9" w:rsidRDefault="0014529B" w:rsidP="008C7F31">
            <w:pPr>
              <w:jc w:val="center"/>
            </w:pPr>
            <w:r w:rsidRPr="00F5615E">
              <w:t>по расписанию</w:t>
            </w:r>
          </w:p>
        </w:tc>
        <w:tc>
          <w:tcPr>
            <w:tcW w:w="746" w:type="pct"/>
          </w:tcPr>
          <w:p w:rsidR="0014529B" w:rsidRDefault="0014529B" w:rsidP="008C7F31">
            <w:pPr>
              <w:jc w:val="center"/>
            </w:pPr>
            <w:r>
              <w:t>комбинированная</w:t>
            </w:r>
          </w:p>
        </w:tc>
        <w:tc>
          <w:tcPr>
            <w:tcW w:w="468" w:type="pct"/>
          </w:tcPr>
          <w:p w:rsidR="0014529B" w:rsidRPr="007319F6" w:rsidRDefault="0014529B" w:rsidP="008C7F31">
            <w:pPr>
              <w:jc w:val="center"/>
            </w:pPr>
            <w:r>
              <w:t>2</w:t>
            </w:r>
          </w:p>
        </w:tc>
        <w:tc>
          <w:tcPr>
            <w:tcW w:w="1685" w:type="pct"/>
          </w:tcPr>
          <w:p w:rsidR="0014529B" w:rsidRDefault="0014529B" w:rsidP="00882B22">
            <w:pPr>
              <w:ind w:right="-107"/>
              <w:jc w:val="both"/>
              <w:rPr>
                <w:rStyle w:val="9pt"/>
                <w:rFonts w:eastAsia="Courier New"/>
                <w:b w:val="0"/>
                <w:sz w:val="24"/>
                <w:szCs w:val="24"/>
              </w:rPr>
            </w:pPr>
            <w:r>
              <w:rPr>
                <w:rStyle w:val="9pt"/>
                <w:rFonts w:eastAsia="Courier New"/>
                <w:b w:val="0"/>
                <w:sz w:val="24"/>
                <w:szCs w:val="24"/>
              </w:rPr>
              <w:t>3.3. Инсценировка русской народной сказки «Репка» с помощью перчаточных кукол</w:t>
            </w:r>
          </w:p>
        </w:tc>
        <w:tc>
          <w:tcPr>
            <w:tcW w:w="562" w:type="pct"/>
          </w:tcPr>
          <w:p w:rsidR="0014529B" w:rsidRDefault="0014529B" w:rsidP="008C7F31">
            <w:pPr>
              <w:jc w:val="center"/>
            </w:pPr>
            <w:r w:rsidRPr="00F35E22">
              <w:t>МБУ ДО ЦРДИП</w:t>
            </w:r>
          </w:p>
        </w:tc>
        <w:tc>
          <w:tcPr>
            <w:tcW w:w="702" w:type="pct"/>
          </w:tcPr>
          <w:p w:rsidR="0014529B" w:rsidRDefault="0014529B" w:rsidP="008C7F31">
            <w:pPr>
              <w:jc w:val="center"/>
            </w:pPr>
            <w:r>
              <w:t>театрализация</w:t>
            </w:r>
          </w:p>
        </w:tc>
      </w:tr>
      <w:tr w:rsidR="0014529B" w:rsidRPr="002307C9" w:rsidTr="0014529B">
        <w:tc>
          <w:tcPr>
            <w:tcW w:w="232" w:type="pct"/>
          </w:tcPr>
          <w:p w:rsidR="0014529B" w:rsidRDefault="0014529B" w:rsidP="00BC5753">
            <w:pPr>
              <w:jc w:val="center"/>
            </w:pPr>
            <w:r>
              <w:t>23</w:t>
            </w:r>
          </w:p>
        </w:tc>
        <w:tc>
          <w:tcPr>
            <w:tcW w:w="604" w:type="pct"/>
          </w:tcPr>
          <w:p w:rsidR="0014529B" w:rsidRPr="002307C9" w:rsidRDefault="0014529B" w:rsidP="008C7F31">
            <w:pPr>
              <w:jc w:val="center"/>
            </w:pPr>
            <w:r w:rsidRPr="00F5615E">
              <w:t>по расписанию</w:t>
            </w:r>
          </w:p>
        </w:tc>
        <w:tc>
          <w:tcPr>
            <w:tcW w:w="746" w:type="pct"/>
          </w:tcPr>
          <w:p w:rsidR="0014529B" w:rsidRDefault="0014529B" w:rsidP="00BC5753">
            <w:pPr>
              <w:jc w:val="center"/>
            </w:pPr>
            <w:r>
              <w:t>комбинированная</w:t>
            </w:r>
          </w:p>
        </w:tc>
        <w:tc>
          <w:tcPr>
            <w:tcW w:w="468" w:type="pct"/>
          </w:tcPr>
          <w:p w:rsidR="0014529B" w:rsidRPr="007319F6" w:rsidRDefault="0014529B" w:rsidP="00BC5753">
            <w:pPr>
              <w:jc w:val="center"/>
            </w:pPr>
            <w:r>
              <w:t>2</w:t>
            </w:r>
          </w:p>
        </w:tc>
        <w:tc>
          <w:tcPr>
            <w:tcW w:w="1685" w:type="pct"/>
          </w:tcPr>
          <w:p w:rsidR="0014529B" w:rsidRDefault="0014529B" w:rsidP="00882B22">
            <w:pPr>
              <w:jc w:val="both"/>
              <w:rPr>
                <w:rStyle w:val="9pt"/>
                <w:rFonts w:eastAsia="Courier New"/>
                <w:b w:val="0"/>
                <w:sz w:val="24"/>
                <w:szCs w:val="24"/>
              </w:rPr>
            </w:pPr>
            <w:r>
              <w:rPr>
                <w:rStyle w:val="9pt"/>
                <w:rFonts w:eastAsia="Courier New"/>
                <w:b w:val="0"/>
                <w:sz w:val="24"/>
                <w:szCs w:val="24"/>
              </w:rPr>
              <w:t>3.4. Инсценировка русской народной сказки «Теремок» с помощью перчаточных кукол</w:t>
            </w:r>
          </w:p>
        </w:tc>
        <w:tc>
          <w:tcPr>
            <w:tcW w:w="562" w:type="pct"/>
          </w:tcPr>
          <w:p w:rsidR="0014529B" w:rsidRDefault="0014529B" w:rsidP="008C7F31">
            <w:pPr>
              <w:jc w:val="center"/>
            </w:pPr>
            <w:r w:rsidRPr="00F35E22">
              <w:t>МБУ ДО ЦРДИП</w:t>
            </w:r>
          </w:p>
        </w:tc>
        <w:tc>
          <w:tcPr>
            <w:tcW w:w="702" w:type="pct"/>
          </w:tcPr>
          <w:p w:rsidR="0014529B" w:rsidRDefault="0014529B" w:rsidP="008C7F31">
            <w:pPr>
              <w:jc w:val="center"/>
            </w:pPr>
            <w:r>
              <w:t>театрализация</w:t>
            </w:r>
          </w:p>
        </w:tc>
      </w:tr>
      <w:tr w:rsidR="0014529B" w:rsidRPr="002307C9" w:rsidTr="0014529B">
        <w:tc>
          <w:tcPr>
            <w:tcW w:w="232" w:type="pct"/>
          </w:tcPr>
          <w:p w:rsidR="0014529B" w:rsidRDefault="0014529B" w:rsidP="00BC5753">
            <w:pPr>
              <w:jc w:val="center"/>
            </w:pPr>
            <w:r>
              <w:t>24</w:t>
            </w:r>
          </w:p>
        </w:tc>
        <w:tc>
          <w:tcPr>
            <w:tcW w:w="604" w:type="pct"/>
          </w:tcPr>
          <w:p w:rsidR="0014529B" w:rsidRPr="002307C9" w:rsidRDefault="0014529B" w:rsidP="008C7F31">
            <w:pPr>
              <w:jc w:val="center"/>
            </w:pPr>
            <w:r w:rsidRPr="00F5615E">
              <w:t>по расписанию</w:t>
            </w:r>
          </w:p>
        </w:tc>
        <w:tc>
          <w:tcPr>
            <w:tcW w:w="746" w:type="pct"/>
          </w:tcPr>
          <w:p w:rsidR="0014529B" w:rsidRDefault="0014529B" w:rsidP="00BC5753">
            <w:pPr>
              <w:jc w:val="center"/>
            </w:pPr>
            <w:r>
              <w:t>комбинированная</w:t>
            </w:r>
          </w:p>
        </w:tc>
        <w:tc>
          <w:tcPr>
            <w:tcW w:w="468" w:type="pct"/>
          </w:tcPr>
          <w:p w:rsidR="0014529B" w:rsidRPr="007319F6" w:rsidRDefault="0014529B" w:rsidP="00BC5753">
            <w:pPr>
              <w:jc w:val="center"/>
            </w:pPr>
            <w:r>
              <w:t>2</w:t>
            </w:r>
          </w:p>
        </w:tc>
        <w:tc>
          <w:tcPr>
            <w:tcW w:w="1685" w:type="pct"/>
          </w:tcPr>
          <w:p w:rsidR="0014529B" w:rsidRDefault="0014529B" w:rsidP="00882B22">
            <w:pPr>
              <w:jc w:val="both"/>
              <w:rPr>
                <w:rStyle w:val="9pt"/>
                <w:rFonts w:eastAsia="Courier New"/>
                <w:b w:val="0"/>
                <w:sz w:val="24"/>
                <w:szCs w:val="24"/>
              </w:rPr>
            </w:pPr>
            <w:r>
              <w:rPr>
                <w:rStyle w:val="9pt"/>
                <w:rFonts w:eastAsia="Courier New"/>
                <w:b w:val="0"/>
                <w:sz w:val="24"/>
                <w:szCs w:val="24"/>
              </w:rPr>
              <w:t>3.5. Инсценировка русской народной сказки «</w:t>
            </w:r>
            <w:proofErr w:type="spellStart"/>
            <w:r>
              <w:rPr>
                <w:rStyle w:val="9pt"/>
                <w:rFonts w:eastAsia="Courier New"/>
                <w:b w:val="0"/>
                <w:sz w:val="24"/>
                <w:szCs w:val="24"/>
              </w:rPr>
              <w:t>Заюшкина</w:t>
            </w:r>
            <w:proofErr w:type="spellEnd"/>
            <w:r>
              <w:rPr>
                <w:rStyle w:val="9pt"/>
                <w:rFonts w:eastAsia="Courier New"/>
                <w:b w:val="0"/>
                <w:sz w:val="24"/>
                <w:szCs w:val="24"/>
              </w:rPr>
              <w:t xml:space="preserve"> избушка» с помощью перчаточных кукол</w:t>
            </w:r>
          </w:p>
        </w:tc>
        <w:tc>
          <w:tcPr>
            <w:tcW w:w="562" w:type="pct"/>
          </w:tcPr>
          <w:p w:rsidR="0014529B" w:rsidRDefault="0014529B" w:rsidP="008C7F31">
            <w:pPr>
              <w:jc w:val="center"/>
            </w:pPr>
            <w:r w:rsidRPr="00F35E22">
              <w:t>МБУ ДО ЦРДИП</w:t>
            </w:r>
          </w:p>
        </w:tc>
        <w:tc>
          <w:tcPr>
            <w:tcW w:w="702" w:type="pct"/>
          </w:tcPr>
          <w:p w:rsidR="0014529B" w:rsidRDefault="0014529B" w:rsidP="008C7F31">
            <w:pPr>
              <w:jc w:val="center"/>
            </w:pPr>
            <w:r>
              <w:t>театрализация</w:t>
            </w:r>
          </w:p>
        </w:tc>
      </w:tr>
      <w:tr w:rsidR="0014529B" w:rsidRPr="002307C9" w:rsidTr="0014529B">
        <w:tc>
          <w:tcPr>
            <w:tcW w:w="232" w:type="pct"/>
          </w:tcPr>
          <w:p w:rsidR="0014529B" w:rsidRDefault="0014529B" w:rsidP="00BC5753">
            <w:pPr>
              <w:jc w:val="center"/>
            </w:pPr>
            <w:r>
              <w:t>25</w:t>
            </w:r>
          </w:p>
        </w:tc>
        <w:tc>
          <w:tcPr>
            <w:tcW w:w="604" w:type="pct"/>
          </w:tcPr>
          <w:p w:rsidR="0014529B" w:rsidRPr="002307C9" w:rsidRDefault="0014529B" w:rsidP="00882B22">
            <w:pPr>
              <w:jc w:val="center"/>
            </w:pPr>
            <w:r w:rsidRPr="00F5615E">
              <w:t>по расписанию</w:t>
            </w:r>
          </w:p>
        </w:tc>
        <w:tc>
          <w:tcPr>
            <w:tcW w:w="746" w:type="pct"/>
          </w:tcPr>
          <w:p w:rsidR="0014529B" w:rsidRDefault="0014529B" w:rsidP="00BC5753">
            <w:pPr>
              <w:jc w:val="center"/>
            </w:pPr>
            <w:r>
              <w:t>комбинированная</w:t>
            </w:r>
          </w:p>
        </w:tc>
        <w:tc>
          <w:tcPr>
            <w:tcW w:w="468" w:type="pct"/>
          </w:tcPr>
          <w:p w:rsidR="0014529B" w:rsidRPr="007319F6" w:rsidRDefault="0014529B" w:rsidP="00BC5753">
            <w:pPr>
              <w:jc w:val="center"/>
            </w:pPr>
            <w:r>
              <w:t>2</w:t>
            </w:r>
          </w:p>
        </w:tc>
        <w:tc>
          <w:tcPr>
            <w:tcW w:w="1685" w:type="pct"/>
          </w:tcPr>
          <w:p w:rsidR="0014529B" w:rsidRDefault="0014529B" w:rsidP="00882B22">
            <w:pPr>
              <w:ind w:right="-46"/>
              <w:jc w:val="both"/>
              <w:rPr>
                <w:rStyle w:val="9pt"/>
                <w:rFonts w:eastAsia="Courier New"/>
                <w:b w:val="0"/>
                <w:sz w:val="24"/>
                <w:szCs w:val="24"/>
              </w:rPr>
            </w:pPr>
            <w:r>
              <w:rPr>
                <w:rStyle w:val="9pt"/>
                <w:rFonts w:eastAsia="Courier New"/>
                <w:b w:val="0"/>
                <w:sz w:val="24"/>
                <w:szCs w:val="24"/>
              </w:rPr>
              <w:t>3.6. Инсценировка русской народной сказки «Царевна-лягушка» с помощью деревянного настольного кукольного театра</w:t>
            </w:r>
          </w:p>
        </w:tc>
        <w:tc>
          <w:tcPr>
            <w:tcW w:w="562" w:type="pct"/>
          </w:tcPr>
          <w:p w:rsidR="0014529B" w:rsidRDefault="0014529B" w:rsidP="00882B22">
            <w:pPr>
              <w:jc w:val="center"/>
            </w:pPr>
            <w:r w:rsidRPr="00F35E22">
              <w:t>МБУ ДО ЦРДИП</w:t>
            </w:r>
          </w:p>
        </w:tc>
        <w:tc>
          <w:tcPr>
            <w:tcW w:w="702" w:type="pct"/>
          </w:tcPr>
          <w:p w:rsidR="0014529B" w:rsidRDefault="0014529B" w:rsidP="00882B22">
            <w:pPr>
              <w:jc w:val="center"/>
            </w:pPr>
            <w:r>
              <w:t>театрализация</w:t>
            </w:r>
          </w:p>
        </w:tc>
      </w:tr>
      <w:tr w:rsidR="0014529B" w:rsidRPr="002307C9" w:rsidTr="0014529B">
        <w:tc>
          <w:tcPr>
            <w:tcW w:w="232" w:type="pct"/>
          </w:tcPr>
          <w:p w:rsidR="0014529B" w:rsidRDefault="0014529B" w:rsidP="00BC5753">
            <w:pPr>
              <w:jc w:val="center"/>
            </w:pPr>
            <w:r>
              <w:t>26</w:t>
            </w:r>
          </w:p>
        </w:tc>
        <w:tc>
          <w:tcPr>
            <w:tcW w:w="604" w:type="pct"/>
          </w:tcPr>
          <w:p w:rsidR="0014529B" w:rsidRPr="002307C9" w:rsidRDefault="0014529B" w:rsidP="00A5553C">
            <w:pPr>
              <w:jc w:val="center"/>
            </w:pPr>
            <w:r w:rsidRPr="00F5615E">
              <w:t>по расписанию</w:t>
            </w:r>
          </w:p>
        </w:tc>
        <w:tc>
          <w:tcPr>
            <w:tcW w:w="746" w:type="pct"/>
          </w:tcPr>
          <w:p w:rsidR="0014529B" w:rsidRDefault="0014529B" w:rsidP="00BC5753">
            <w:pPr>
              <w:jc w:val="center"/>
            </w:pPr>
            <w:r>
              <w:t>комбинированная</w:t>
            </w:r>
          </w:p>
        </w:tc>
        <w:tc>
          <w:tcPr>
            <w:tcW w:w="468" w:type="pct"/>
          </w:tcPr>
          <w:p w:rsidR="0014529B" w:rsidRPr="007319F6" w:rsidRDefault="0014529B" w:rsidP="00BC5753">
            <w:pPr>
              <w:jc w:val="center"/>
            </w:pPr>
            <w:r>
              <w:t>2</w:t>
            </w:r>
          </w:p>
        </w:tc>
        <w:tc>
          <w:tcPr>
            <w:tcW w:w="1685" w:type="pct"/>
          </w:tcPr>
          <w:p w:rsidR="0014529B" w:rsidRDefault="0014529B" w:rsidP="00A5553C">
            <w:pPr>
              <w:ind w:right="-46"/>
              <w:jc w:val="both"/>
              <w:rPr>
                <w:rStyle w:val="9pt"/>
                <w:rFonts w:eastAsia="Courier New"/>
                <w:b w:val="0"/>
                <w:sz w:val="24"/>
                <w:szCs w:val="24"/>
              </w:rPr>
            </w:pPr>
            <w:r>
              <w:rPr>
                <w:rStyle w:val="9pt"/>
                <w:rFonts w:eastAsia="Courier New"/>
                <w:b w:val="0"/>
                <w:sz w:val="24"/>
                <w:szCs w:val="24"/>
              </w:rPr>
              <w:t>3.7. Инсценировка русской народной сказки «Три медведя» с помощью деревянного настольного кукольного театра</w:t>
            </w:r>
          </w:p>
        </w:tc>
        <w:tc>
          <w:tcPr>
            <w:tcW w:w="562" w:type="pct"/>
          </w:tcPr>
          <w:p w:rsidR="0014529B" w:rsidRDefault="0014529B" w:rsidP="00A5553C">
            <w:pPr>
              <w:jc w:val="center"/>
            </w:pPr>
            <w:r w:rsidRPr="00F35E22">
              <w:t>МБУ ДО ЦРДИП</w:t>
            </w:r>
          </w:p>
        </w:tc>
        <w:tc>
          <w:tcPr>
            <w:tcW w:w="702" w:type="pct"/>
          </w:tcPr>
          <w:p w:rsidR="0014529B" w:rsidRDefault="0014529B" w:rsidP="00A5553C">
            <w:pPr>
              <w:jc w:val="center"/>
            </w:pPr>
            <w:r>
              <w:t>театрализация</w:t>
            </w:r>
          </w:p>
        </w:tc>
      </w:tr>
      <w:tr w:rsidR="0014529B" w:rsidRPr="002307C9" w:rsidTr="0014529B">
        <w:tc>
          <w:tcPr>
            <w:tcW w:w="232" w:type="pct"/>
          </w:tcPr>
          <w:p w:rsidR="0014529B" w:rsidRDefault="0014529B" w:rsidP="00A5553C">
            <w:pPr>
              <w:jc w:val="center"/>
            </w:pPr>
            <w:r>
              <w:t>27</w:t>
            </w:r>
          </w:p>
        </w:tc>
        <w:tc>
          <w:tcPr>
            <w:tcW w:w="604" w:type="pct"/>
          </w:tcPr>
          <w:p w:rsidR="0014529B" w:rsidRPr="002307C9" w:rsidRDefault="0014529B" w:rsidP="00A5553C">
            <w:pPr>
              <w:jc w:val="center"/>
            </w:pPr>
            <w:r w:rsidRPr="00F5615E">
              <w:t>по расписанию</w:t>
            </w:r>
          </w:p>
        </w:tc>
        <w:tc>
          <w:tcPr>
            <w:tcW w:w="746" w:type="pct"/>
          </w:tcPr>
          <w:p w:rsidR="0014529B" w:rsidRDefault="0014529B" w:rsidP="00BC5753">
            <w:pPr>
              <w:jc w:val="center"/>
            </w:pPr>
            <w:r>
              <w:t>комбинированная</w:t>
            </w:r>
          </w:p>
        </w:tc>
        <w:tc>
          <w:tcPr>
            <w:tcW w:w="468" w:type="pct"/>
          </w:tcPr>
          <w:p w:rsidR="0014529B" w:rsidRPr="007319F6" w:rsidRDefault="0014529B" w:rsidP="00BC5753">
            <w:pPr>
              <w:jc w:val="center"/>
            </w:pPr>
            <w:r>
              <w:t>2</w:t>
            </w:r>
          </w:p>
        </w:tc>
        <w:tc>
          <w:tcPr>
            <w:tcW w:w="1685" w:type="pct"/>
          </w:tcPr>
          <w:p w:rsidR="0014529B" w:rsidRDefault="0014529B" w:rsidP="00A5553C">
            <w:pPr>
              <w:ind w:right="-46"/>
              <w:jc w:val="both"/>
              <w:rPr>
                <w:rStyle w:val="9pt"/>
                <w:rFonts w:eastAsia="Courier New"/>
                <w:b w:val="0"/>
                <w:sz w:val="24"/>
                <w:szCs w:val="24"/>
              </w:rPr>
            </w:pPr>
            <w:r>
              <w:rPr>
                <w:rStyle w:val="9pt"/>
                <w:rFonts w:eastAsia="Courier New"/>
                <w:b w:val="0"/>
                <w:sz w:val="24"/>
                <w:szCs w:val="24"/>
              </w:rPr>
              <w:t>3.8. Инсценировка русской народной сказки «Мужик и медведь» с помощью деревянного настольного кукольного театра</w:t>
            </w:r>
          </w:p>
        </w:tc>
        <w:tc>
          <w:tcPr>
            <w:tcW w:w="562" w:type="pct"/>
          </w:tcPr>
          <w:p w:rsidR="0014529B" w:rsidRDefault="0014529B" w:rsidP="00A5553C">
            <w:pPr>
              <w:jc w:val="center"/>
            </w:pPr>
            <w:r w:rsidRPr="00F35E22">
              <w:t>МБУ ДО ЦРДИП</w:t>
            </w:r>
          </w:p>
        </w:tc>
        <w:tc>
          <w:tcPr>
            <w:tcW w:w="702" w:type="pct"/>
          </w:tcPr>
          <w:p w:rsidR="0014529B" w:rsidRDefault="0014529B" w:rsidP="00A5553C">
            <w:pPr>
              <w:jc w:val="center"/>
            </w:pPr>
            <w:r>
              <w:t>театрализация</w:t>
            </w:r>
          </w:p>
        </w:tc>
      </w:tr>
      <w:tr w:rsidR="0014529B" w:rsidRPr="002307C9" w:rsidTr="0014529B">
        <w:tc>
          <w:tcPr>
            <w:tcW w:w="232" w:type="pct"/>
          </w:tcPr>
          <w:p w:rsidR="0014529B" w:rsidRDefault="0014529B" w:rsidP="00A5553C">
            <w:pPr>
              <w:jc w:val="center"/>
            </w:pPr>
            <w:r>
              <w:t>28</w:t>
            </w:r>
          </w:p>
        </w:tc>
        <w:tc>
          <w:tcPr>
            <w:tcW w:w="604" w:type="pct"/>
          </w:tcPr>
          <w:p w:rsidR="0014529B" w:rsidRPr="002307C9" w:rsidRDefault="0014529B" w:rsidP="00A5553C">
            <w:pPr>
              <w:jc w:val="center"/>
            </w:pPr>
            <w:r w:rsidRPr="00F5615E">
              <w:t>по расписанию</w:t>
            </w:r>
          </w:p>
        </w:tc>
        <w:tc>
          <w:tcPr>
            <w:tcW w:w="746" w:type="pct"/>
          </w:tcPr>
          <w:p w:rsidR="0014529B" w:rsidRDefault="0014529B" w:rsidP="00BC5753">
            <w:pPr>
              <w:jc w:val="center"/>
            </w:pPr>
            <w:r>
              <w:t>комбинированная</w:t>
            </w:r>
          </w:p>
        </w:tc>
        <w:tc>
          <w:tcPr>
            <w:tcW w:w="468" w:type="pct"/>
          </w:tcPr>
          <w:p w:rsidR="0014529B" w:rsidRPr="007319F6" w:rsidRDefault="0014529B" w:rsidP="00BC5753">
            <w:pPr>
              <w:jc w:val="center"/>
            </w:pPr>
            <w:r>
              <w:t>2</w:t>
            </w:r>
          </w:p>
        </w:tc>
        <w:tc>
          <w:tcPr>
            <w:tcW w:w="1685" w:type="pct"/>
          </w:tcPr>
          <w:p w:rsidR="0014529B" w:rsidRDefault="0014529B" w:rsidP="00A5553C">
            <w:pPr>
              <w:ind w:right="-46"/>
              <w:jc w:val="both"/>
              <w:rPr>
                <w:rStyle w:val="9pt"/>
                <w:rFonts w:eastAsia="Courier New"/>
                <w:b w:val="0"/>
                <w:sz w:val="24"/>
                <w:szCs w:val="24"/>
              </w:rPr>
            </w:pPr>
            <w:r>
              <w:rPr>
                <w:rStyle w:val="9pt"/>
                <w:rFonts w:eastAsia="Courier New"/>
                <w:b w:val="0"/>
                <w:sz w:val="24"/>
                <w:szCs w:val="24"/>
              </w:rPr>
              <w:t>3.9. Инсценировка русской народной сказки «Гуси-лебеди» с помощью масок и театральных костюмов</w:t>
            </w:r>
          </w:p>
        </w:tc>
        <w:tc>
          <w:tcPr>
            <w:tcW w:w="562" w:type="pct"/>
          </w:tcPr>
          <w:p w:rsidR="0014529B" w:rsidRDefault="0014529B" w:rsidP="00A5553C">
            <w:pPr>
              <w:jc w:val="center"/>
            </w:pPr>
            <w:r w:rsidRPr="00F35E22">
              <w:t>МБУ ДО ЦРДИП</w:t>
            </w:r>
          </w:p>
        </w:tc>
        <w:tc>
          <w:tcPr>
            <w:tcW w:w="702" w:type="pct"/>
          </w:tcPr>
          <w:p w:rsidR="0014529B" w:rsidRDefault="0014529B" w:rsidP="00A5553C">
            <w:pPr>
              <w:jc w:val="center"/>
            </w:pPr>
            <w:r>
              <w:t>театрализация</w:t>
            </w:r>
          </w:p>
        </w:tc>
      </w:tr>
      <w:tr w:rsidR="0014529B" w:rsidRPr="002307C9" w:rsidTr="0014529B">
        <w:tc>
          <w:tcPr>
            <w:tcW w:w="232" w:type="pct"/>
          </w:tcPr>
          <w:p w:rsidR="0014529B" w:rsidRDefault="0014529B" w:rsidP="00A5553C">
            <w:pPr>
              <w:jc w:val="center"/>
            </w:pPr>
            <w:r>
              <w:t>29</w:t>
            </w:r>
          </w:p>
        </w:tc>
        <w:tc>
          <w:tcPr>
            <w:tcW w:w="604" w:type="pct"/>
          </w:tcPr>
          <w:p w:rsidR="0014529B" w:rsidRPr="002307C9" w:rsidRDefault="0014529B" w:rsidP="00A5553C">
            <w:pPr>
              <w:jc w:val="center"/>
            </w:pPr>
            <w:r w:rsidRPr="00F5615E">
              <w:t>по расписанию</w:t>
            </w:r>
          </w:p>
        </w:tc>
        <w:tc>
          <w:tcPr>
            <w:tcW w:w="746" w:type="pct"/>
          </w:tcPr>
          <w:p w:rsidR="0014529B" w:rsidRDefault="0014529B" w:rsidP="00BC5753">
            <w:pPr>
              <w:jc w:val="center"/>
            </w:pPr>
            <w:r>
              <w:t>комбинированная</w:t>
            </w:r>
          </w:p>
        </w:tc>
        <w:tc>
          <w:tcPr>
            <w:tcW w:w="468" w:type="pct"/>
          </w:tcPr>
          <w:p w:rsidR="0014529B" w:rsidRPr="007319F6" w:rsidRDefault="0014529B" w:rsidP="00BC5753">
            <w:pPr>
              <w:jc w:val="center"/>
            </w:pPr>
            <w:r>
              <w:t>2</w:t>
            </w:r>
          </w:p>
        </w:tc>
        <w:tc>
          <w:tcPr>
            <w:tcW w:w="1685" w:type="pct"/>
          </w:tcPr>
          <w:p w:rsidR="0014529B" w:rsidRDefault="0014529B" w:rsidP="00A5553C">
            <w:pPr>
              <w:ind w:right="-46"/>
              <w:jc w:val="both"/>
              <w:rPr>
                <w:rStyle w:val="9pt"/>
                <w:rFonts w:eastAsia="Courier New"/>
                <w:b w:val="0"/>
                <w:sz w:val="24"/>
                <w:szCs w:val="24"/>
              </w:rPr>
            </w:pPr>
            <w:r>
              <w:rPr>
                <w:rStyle w:val="9pt"/>
                <w:rFonts w:eastAsia="Courier New"/>
                <w:b w:val="0"/>
                <w:sz w:val="24"/>
                <w:szCs w:val="24"/>
              </w:rPr>
              <w:t xml:space="preserve">3.10. Инсценировка русской народной сказки </w:t>
            </w:r>
            <w:r>
              <w:rPr>
                <w:rStyle w:val="9pt"/>
                <w:rFonts w:eastAsia="Courier New"/>
                <w:b w:val="0"/>
                <w:sz w:val="24"/>
                <w:szCs w:val="24"/>
              </w:rPr>
              <w:lastRenderedPageBreak/>
              <w:t>«Колобок» с помощью масок и театральных костюмов</w:t>
            </w:r>
          </w:p>
        </w:tc>
        <w:tc>
          <w:tcPr>
            <w:tcW w:w="562" w:type="pct"/>
          </w:tcPr>
          <w:p w:rsidR="0014529B" w:rsidRDefault="0014529B" w:rsidP="00A5553C">
            <w:pPr>
              <w:jc w:val="center"/>
            </w:pPr>
            <w:r w:rsidRPr="00F35E22">
              <w:lastRenderedPageBreak/>
              <w:t xml:space="preserve">МБУ ДО </w:t>
            </w:r>
            <w:r w:rsidRPr="00F35E22">
              <w:lastRenderedPageBreak/>
              <w:t>ЦРДИП</w:t>
            </w:r>
          </w:p>
        </w:tc>
        <w:tc>
          <w:tcPr>
            <w:tcW w:w="702" w:type="pct"/>
          </w:tcPr>
          <w:p w:rsidR="0014529B" w:rsidRDefault="0014529B" w:rsidP="00A5553C">
            <w:pPr>
              <w:jc w:val="center"/>
            </w:pPr>
            <w:r>
              <w:lastRenderedPageBreak/>
              <w:t>театрализация</w:t>
            </w:r>
          </w:p>
        </w:tc>
      </w:tr>
      <w:tr w:rsidR="0014529B" w:rsidRPr="002307C9" w:rsidTr="0014529B">
        <w:tc>
          <w:tcPr>
            <w:tcW w:w="232" w:type="pct"/>
          </w:tcPr>
          <w:p w:rsidR="0014529B" w:rsidRDefault="0014529B" w:rsidP="00A5553C">
            <w:pPr>
              <w:jc w:val="center"/>
            </w:pPr>
            <w:r>
              <w:lastRenderedPageBreak/>
              <w:t>30</w:t>
            </w:r>
          </w:p>
        </w:tc>
        <w:tc>
          <w:tcPr>
            <w:tcW w:w="604" w:type="pct"/>
          </w:tcPr>
          <w:p w:rsidR="0014529B" w:rsidRPr="002307C9" w:rsidRDefault="0014529B" w:rsidP="00A5553C">
            <w:pPr>
              <w:jc w:val="center"/>
            </w:pPr>
            <w:r w:rsidRPr="00F5615E">
              <w:t>по расписанию</w:t>
            </w:r>
          </w:p>
        </w:tc>
        <w:tc>
          <w:tcPr>
            <w:tcW w:w="746" w:type="pct"/>
          </w:tcPr>
          <w:p w:rsidR="0014529B" w:rsidRDefault="0014529B" w:rsidP="00BC5753">
            <w:pPr>
              <w:jc w:val="center"/>
            </w:pPr>
            <w:r>
              <w:t>комбинированная</w:t>
            </w:r>
          </w:p>
        </w:tc>
        <w:tc>
          <w:tcPr>
            <w:tcW w:w="468" w:type="pct"/>
          </w:tcPr>
          <w:p w:rsidR="0014529B" w:rsidRPr="007319F6" w:rsidRDefault="0014529B" w:rsidP="00BC5753">
            <w:pPr>
              <w:jc w:val="center"/>
            </w:pPr>
            <w:r>
              <w:t>2</w:t>
            </w:r>
          </w:p>
        </w:tc>
        <w:tc>
          <w:tcPr>
            <w:tcW w:w="1685" w:type="pct"/>
          </w:tcPr>
          <w:p w:rsidR="0014529B" w:rsidRDefault="0014529B" w:rsidP="00A5553C">
            <w:pPr>
              <w:ind w:right="-46"/>
              <w:jc w:val="both"/>
              <w:rPr>
                <w:rStyle w:val="9pt"/>
                <w:rFonts w:eastAsia="Courier New"/>
                <w:b w:val="0"/>
                <w:sz w:val="24"/>
                <w:szCs w:val="24"/>
              </w:rPr>
            </w:pPr>
            <w:r>
              <w:rPr>
                <w:rStyle w:val="9pt"/>
                <w:rFonts w:eastAsia="Courier New"/>
                <w:b w:val="0"/>
                <w:sz w:val="24"/>
                <w:szCs w:val="24"/>
              </w:rPr>
              <w:t>3.11. Инсценировка русской народной сказки «Волк и лиса» с помощью масок и театральных костюмов</w:t>
            </w:r>
          </w:p>
        </w:tc>
        <w:tc>
          <w:tcPr>
            <w:tcW w:w="562" w:type="pct"/>
          </w:tcPr>
          <w:p w:rsidR="0014529B" w:rsidRDefault="0014529B" w:rsidP="00A5553C">
            <w:pPr>
              <w:jc w:val="center"/>
            </w:pPr>
            <w:r w:rsidRPr="00F35E22">
              <w:t>МБУ ДО ЦРДИП</w:t>
            </w:r>
          </w:p>
        </w:tc>
        <w:tc>
          <w:tcPr>
            <w:tcW w:w="702" w:type="pct"/>
          </w:tcPr>
          <w:p w:rsidR="0014529B" w:rsidRDefault="0014529B" w:rsidP="00A5553C">
            <w:pPr>
              <w:jc w:val="center"/>
            </w:pPr>
            <w:r>
              <w:t>театрализация</w:t>
            </w:r>
          </w:p>
        </w:tc>
      </w:tr>
      <w:tr w:rsidR="0014529B" w:rsidRPr="002307C9" w:rsidTr="0014529B">
        <w:tc>
          <w:tcPr>
            <w:tcW w:w="232" w:type="pct"/>
          </w:tcPr>
          <w:p w:rsidR="0014529B" w:rsidRDefault="0014529B" w:rsidP="00A5553C">
            <w:pPr>
              <w:jc w:val="center"/>
            </w:pPr>
            <w:r>
              <w:t>31</w:t>
            </w:r>
          </w:p>
        </w:tc>
        <w:tc>
          <w:tcPr>
            <w:tcW w:w="604" w:type="pct"/>
          </w:tcPr>
          <w:p w:rsidR="0014529B" w:rsidRPr="002307C9" w:rsidRDefault="0014529B" w:rsidP="00A5553C">
            <w:pPr>
              <w:jc w:val="center"/>
            </w:pPr>
            <w:r w:rsidRPr="00F5615E">
              <w:t>по расписанию</w:t>
            </w:r>
          </w:p>
        </w:tc>
        <w:tc>
          <w:tcPr>
            <w:tcW w:w="746" w:type="pct"/>
          </w:tcPr>
          <w:p w:rsidR="0014529B" w:rsidRDefault="0014529B" w:rsidP="00BC5753">
            <w:pPr>
              <w:jc w:val="center"/>
            </w:pPr>
            <w:r>
              <w:t>комбинированная</w:t>
            </w:r>
          </w:p>
        </w:tc>
        <w:tc>
          <w:tcPr>
            <w:tcW w:w="468" w:type="pct"/>
          </w:tcPr>
          <w:p w:rsidR="0014529B" w:rsidRPr="007319F6" w:rsidRDefault="0014529B" w:rsidP="00BC5753">
            <w:pPr>
              <w:jc w:val="center"/>
            </w:pPr>
            <w:r>
              <w:t>2</w:t>
            </w:r>
          </w:p>
        </w:tc>
        <w:tc>
          <w:tcPr>
            <w:tcW w:w="1685" w:type="pct"/>
          </w:tcPr>
          <w:p w:rsidR="0014529B" w:rsidRDefault="0014529B" w:rsidP="00A5553C">
            <w:pPr>
              <w:ind w:right="-46"/>
              <w:jc w:val="both"/>
              <w:rPr>
                <w:rStyle w:val="9pt"/>
                <w:rFonts w:eastAsia="Courier New"/>
                <w:b w:val="0"/>
                <w:sz w:val="24"/>
                <w:szCs w:val="24"/>
              </w:rPr>
            </w:pPr>
            <w:r>
              <w:rPr>
                <w:rStyle w:val="9pt"/>
                <w:rFonts w:eastAsia="Courier New"/>
                <w:b w:val="0"/>
                <w:sz w:val="24"/>
                <w:szCs w:val="24"/>
              </w:rPr>
              <w:t>3.12. Инсценировка русской народной сказки «Крошечка-</w:t>
            </w:r>
            <w:proofErr w:type="spellStart"/>
            <w:r>
              <w:rPr>
                <w:rStyle w:val="9pt"/>
                <w:rFonts w:eastAsia="Courier New"/>
                <w:b w:val="0"/>
                <w:sz w:val="24"/>
                <w:szCs w:val="24"/>
              </w:rPr>
              <w:t>Хаврошечка</w:t>
            </w:r>
            <w:proofErr w:type="spellEnd"/>
            <w:r>
              <w:rPr>
                <w:rStyle w:val="9pt"/>
                <w:rFonts w:eastAsia="Courier New"/>
                <w:b w:val="0"/>
                <w:sz w:val="24"/>
                <w:szCs w:val="24"/>
              </w:rPr>
              <w:t>» с помощью масок и театральных костюмов</w:t>
            </w:r>
          </w:p>
        </w:tc>
        <w:tc>
          <w:tcPr>
            <w:tcW w:w="562" w:type="pct"/>
          </w:tcPr>
          <w:p w:rsidR="0014529B" w:rsidRDefault="0014529B" w:rsidP="00A5553C">
            <w:pPr>
              <w:jc w:val="center"/>
            </w:pPr>
            <w:r w:rsidRPr="00F35E22">
              <w:t>МБУ ДО ЦРДИП</w:t>
            </w:r>
          </w:p>
        </w:tc>
        <w:tc>
          <w:tcPr>
            <w:tcW w:w="702" w:type="pct"/>
          </w:tcPr>
          <w:p w:rsidR="0014529B" w:rsidRDefault="0014529B" w:rsidP="00A5553C">
            <w:pPr>
              <w:jc w:val="center"/>
            </w:pPr>
            <w:r>
              <w:t>театрализация</w:t>
            </w:r>
          </w:p>
        </w:tc>
      </w:tr>
      <w:tr w:rsidR="0014529B" w:rsidRPr="002307C9" w:rsidTr="0014529B">
        <w:tc>
          <w:tcPr>
            <w:tcW w:w="232" w:type="pct"/>
          </w:tcPr>
          <w:p w:rsidR="0014529B" w:rsidRDefault="0014529B" w:rsidP="00A5553C">
            <w:pPr>
              <w:jc w:val="center"/>
            </w:pPr>
            <w:r>
              <w:t>32</w:t>
            </w:r>
          </w:p>
        </w:tc>
        <w:tc>
          <w:tcPr>
            <w:tcW w:w="604" w:type="pct"/>
          </w:tcPr>
          <w:p w:rsidR="0014529B" w:rsidRDefault="0014529B" w:rsidP="00A5553C">
            <w:pPr>
              <w:jc w:val="center"/>
            </w:pPr>
            <w:r>
              <w:t>по расписанию</w:t>
            </w:r>
          </w:p>
        </w:tc>
        <w:tc>
          <w:tcPr>
            <w:tcW w:w="746" w:type="pct"/>
          </w:tcPr>
          <w:p w:rsidR="0014529B" w:rsidRPr="00EE5E14" w:rsidRDefault="0014529B" w:rsidP="00A5553C">
            <w:pPr>
              <w:jc w:val="center"/>
            </w:pPr>
            <w:r>
              <w:t>практика</w:t>
            </w:r>
          </w:p>
        </w:tc>
        <w:tc>
          <w:tcPr>
            <w:tcW w:w="468" w:type="pct"/>
          </w:tcPr>
          <w:p w:rsidR="0014529B" w:rsidRPr="007319F6" w:rsidRDefault="0014529B" w:rsidP="00A5553C">
            <w:pPr>
              <w:jc w:val="center"/>
            </w:pPr>
            <w:r>
              <w:t>2</w:t>
            </w:r>
          </w:p>
        </w:tc>
        <w:tc>
          <w:tcPr>
            <w:tcW w:w="1685" w:type="pct"/>
          </w:tcPr>
          <w:p w:rsidR="0014529B" w:rsidRDefault="0014529B" w:rsidP="00A5553C">
            <w:pPr>
              <w:jc w:val="both"/>
              <w:rPr>
                <w:rStyle w:val="9pt"/>
                <w:rFonts w:eastAsia="Courier New"/>
                <w:b w:val="0"/>
                <w:sz w:val="24"/>
                <w:szCs w:val="24"/>
              </w:rPr>
            </w:pPr>
            <w:r>
              <w:rPr>
                <w:rStyle w:val="9pt"/>
                <w:rFonts w:eastAsia="Courier New"/>
                <w:b w:val="0"/>
                <w:sz w:val="24"/>
                <w:szCs w:val="24"/>
              </w:rPr>
              <w:t>3.13. Игра «Создай свой танец»</w:t>
            </w:r>
          </w:p>
        </w:tc>
        <w:tc>
          <w:tcPr>
            <w:tcW w:w="562" w:type="pct"/>
          </w:tcPr>
          <w:p w:rsidR="0014529B" w:rsidRDefault="0014529B" w:rsidP="00A5553C">
            <w:pPr>
              <w:jc w:val="center"/>
            </w:pPr>
            <w:r w:rsidRPr="006251E2">
              <w:t>МБУ ДО ЦРДИП</w:t>
            </w:r>
          </w:p>
        </w:tc>
        <w:tc>
          <w:tcPr>
            <w:tcW w:w="702" w:type="pct"/>
          </w:tcPr>
          <w:p w:rsidR="0014529B" w:rsidRPr="002307C9" w:rsidRDefault="0014529B" w:rsidP="00A5553C">
            <w:pPr>
              <w:jc w:val="center"/>
            </w:pPr>
            <w:r>
              <w:t>игра</w:t>
            </w:r>
          </w:p>
        </w:tc>
      </w:tr>
      <w:tr w:rsidR="0014529B" w:rsidRPr="002307C9" w:rsidTr="0014529B">
        <w:tc>
          <w:tcPr>
            <w:tcW w:w="232" w:type="pct"/>
          </w:tcPr>
          <w:p w:rsidR="0014529B" w:rsidRDefault="0014529B" w:rsidP="00FE6752">
            <w:pPr>
              <w:jc w:val="center"/>
            </w:pPr>
            <w:r>
              <w:t>33</w:t>
            </w:r>
          </w:p>
        </w:tc>
        <w:tc>
          <w:tcPr>
            <w:tcW w:w="604" w:type="pct"/>
          </w:tcPr>
          <w:p w:rsidR="0014529B" w:rsidRDefault="0014529B" w:rsidP="00FE6752">
            <w:pPr>
              <w:jc w:val="center"/>
            </w:pPr>
            <w:r>
              <w:t>по расписанию</w:t>
            </w:r>
          </w:p>
        </w:tc>
        <w:tc>
          <w:tcPr>
            <w:tcW w:w="746" w:type="pct"/>
          </w:tcPr>
          <w:p w:rsidR="0014529B" w:rsidRPr="00EE5E14" w:rsidRDefault="0014529B" w:rsidP="00FE6752">
            <w:pPr>
              <w:jc w:val="center"/>
            </w:pPr>
            <w:r>
              <w:t>практика</w:t>
            </w:r>
          </w:p>
        </w:tc>
        <w:tc>
          <w:tcPr>
            <w:tcW w:w="468" w:type="pct"/>
          </w:tcPr>
          <w:p w:rsidR="0014529B" w:rsidRPr="007319F6" w:rsidRDefault="0014529B" w:rsidP="00FE6752">
            <w:pPr>
              <w:jc w:val="center"/>
            </w:pPr>
            <w:r>
              <w:t>2</w:t>
            </w:r>
          </w:p>
        </w:tc>
        <w:tc>
          <w:tcPr>
            <w:tcW w:w="1685" w:type="pct"/>
          </w:tcPr>
          <w:p w:rsidR="0014529B" w:rsidRDefault="0014529B" w:rsidP="00FE6752">
            <w:pPr>
              <w:ind w:right="-46"/>
              <w:jc w:val="both"/>
              <w:rPr>
                <w:rStyle w:val="9pt"/>
                <w:rFonts w:eastAsia="Courier New"/>
                <w:b w:val="0"/>
                <w:sz w:val="24"/>
                <w:szCs w:val="24"/>
              </w:rPr>
            </w:pPr>
            <w:r>
              <w:rPr>
                <w:rStyle w:val="9pt"/>
                <w:rFonts w:eastAsia="Courier New"/>
                <w:b w:val="0"/>
                <w:sz w:val="24"/>
                <w:szCs w:val="24"/>
              </w:rPr>
              <w:t>3.14. Игра «Свободный стул»</w:t>
            </w:r>
          </w:p>
        </w:tc>
        <w:tc>
          <w:tcPr>
            <w:tcW w:w="562" w:type="pct"/>
          </w:tcPr>
          <w:p w:rsidR="0014529B" w:rsidRDefault="0014529B" w:rsidP="00FE6752">
            <w:pPr>
              <w:jc w:val="center"/>
            </w:pPr>
            <w:r w:rsidRPr="006251E2">
              <w:t>МБУ ДО ЦРДИП</w:t>
            </w:r>
          </w:p>
        </w:tc>
        <w:tc>
          <w:tcPr>
            <w:tcW w:w="702" w:type="pct"/>
          </w:tcPr>
          <w:p w:rsidR="0014529B" w:rsidRPr="002307C9" w:rsidRDefault="0014529B" w:rsidP="00FE6752">
            <w:pPr>
              <w:jc w:val="center"/>
            </w:pPr>
            <w:r>
              <w:t>игра</w:t>
            </w:r>
          </w:p>
        </w:tc>
      </w:tr>
      <w:tr w:rsidR="0014529B" w:rsidRPr="002307C9" w:rsidTr="0014529B">
        <w:tc>
          <w:tcPr>
            <w:tcW w:w="232" w:type="pct"/>
          </w:tcPr>
          <w:p w:rsidR="0014529B" w:rsidRDefault="0014529B" w:rsidP="00FE6752">
            <w:pPr>
              <w:jc w:val="center"/>
            </w:pPr>
            <w:r>
              <w:t>34</w:t>
            </w:r>
          </w:p>
        </w:tc>
        <w:tc>
          <w:tcPr>
            <w:tcW w:w="604" w:type="pct"/>
          </w:tcPr>
          <w:p w:rsidR="0014529B" w:rsidRDefault="0014529B" w:rsidP="00BC5753">
            <w:pPr>
              <w:jc w:val="center"/>
            </w:pPr>
            <w:r>
              <w:t>по расписанию</w:t>
            </w:r>
          </w:p>
        </w:tc>
        <w:tc>
          <w:tcPr>
            <w:tcW w:w="746" w:type="pct"/>
          </w:tcPr>
          <w:p w:rsidR="0014529B" w:rsidRPr="00EE5E14" w:rsidRDefault="0014529B" w:rsidP="00BC5753">
            <w:pPr>
              <w:jc w:val="center"/>
            </w:pPr>
            <w:r>
              <w:t>практика</w:t>
            </w:r>
          </w:p>
        </w:tc>
        <w:tc>
          <w:tcPr>
            <w:tcW w:w="468" w:type="pct"/>
          </w:tcPr>
          <w:p w:rsidR="0014529B" w:rsidRPr="007319F6" w:rsidRDefault="0014529B" w:rsidP="00BC5753">
            <w:pPr>
              <w:jc w:val="center"/>
            </w:pPr>
            <w:r>
              <w:t>2</w:t>
            </w:r>
          </w:p>
        </w:tc>
        <w:tc>
          <w:tcPr>
            <w:tcW w:w="1685" w:type="pct"/>
          </w:tcPr>
          <w:p w:rsidR="0014529B" w:rsidRDefault="0014529B" w:rsidP="0014529B">
            <w:pPr>
              <w:ind w:right="-46"/>
              <w:jc w:val="both"/>
              <w:rPr>
                <w:rStyle w:val="9pt"/>
                <w:rFonts w:eastAsia="Courier New"/>
                <w:b w:val="0"/>
                <w:sz w:val="24"/>
                <w:szCs w:val="24"/>
              </w:rPr>
            </w:pPr>
            <w:r>
              <w:rPr>
                <w:rStyle w:val="9pt"/>
                <w:rFonts w:eastAsia="Courier New"/>
                <w:b w:val="0"/>
                <w:sz w:val="24"/>
                <w:szCs w:val="24"/>
              </w:rPr>
              <w:t>3.15. Игра «Слушай и выбирай»</w:t>
            </w:r>
          </w:p>
        </w:tc>
        <w:tc>
          <w:tcPr>
            <w:tcW w:w="562" w:type="pct"/>
          </w:tcPr>
          <w:p w:rsidR="0014529B" w:rsidRDefault="0014529B" w:rsidP="00BC5753">
            <w:pPr>
              <w:jc w:val="center"/>
            </w:pPr>
            <w:r w:rsidRPr="006251E2">
              <w:t>МБУ ДО ЦРДИП</w:t>
            </w:r>
          </w:p>
        </w:tc>
        <w:tc>
          <w:tcPr>
            <w:tcW w:w="702" w:type="pct"/>
          </w:tcPr>
          <w:p w:rsidR="0014529B" w:rsidRPr="002307C9" w:rsidRDefault="0014529B" w:rsidP="00BC5753">
            <w:pPr>
              <w:jc w:val="center"/>
            </w:pPr>
            <w:r>
              <w:t>игра</w:t>
            </w:r>
          </w:p>
        </w:tc>
      </w:tr>
      <w:tr w:rsidR="0014529B" w:rsidRPr="002307C9" w:rsidTr="0014529B">
        <w:tc>
          <w:tcPr>
            <w:tcW w:w="232" w:type="pct"/>
          </w:tcPr>
          <w:p w:rsidR="0014529B" w:rsidRDefault="0014529B" w:rsidP="00FE6752">
            <w:pPr>
              <w:jc w:val="center"/>
            </w:pPr>
            <w:r>
              <w:t>35</w:t>
            </w:r>
          </w:p>
        </w:tc>
        <w:tc>
          <w:tcPr>
            <w:tcW w:w="604" w:type="pct"/>
          </w:tcPr>
          <w:p w:rsidR="0014529B" w:rsidRDefault="0014529B" w:rsidP="00BC5753">
            <w:pPr>
              <w:jc w:val="center"/>
            </w:pPr>
            <w:r>
              <w:t>по расписанию</w:t>
            </w:r>
          </w:p>
        </w:tc>
        <w:tc>
          <w:tcPr>
            <w:tcW w:w="746" w:type="pct"/>
          </w:tcPr>
          <w:p w:rsidR="0014529B" w:rsidRPr="00EE5E14" w:rsidRDefault="0014529B" w:rsidP="00BC5753">
            <w:pPr>
              <w:jc w:val="center"/>
            </w:pPr>
            <w:r>
              <w:t>практика</w:t>
            </w:r>
          </w:p>
        </w:tc>
        <w:tc>
          <w:tcPr>
            <w:tcW w:w="468" w:type="pct"/>
          </w:tcPr>
          <w:p w:rsidR="0014529B" w:rsidRPr="007319F6" w:rsidRDefault="0014529B" w:rsidP="00BC5753">
            <w:pPr>
              <w:jc w:val="center"/>
            </w:pPr>
            <w:r>
              <w:t>2</w:t>
            </w:r>
          </w:p>
        </w:tc>
        <w:tc>
          <w:tcPr>
            <w:tcW w:w="1685" w:type="pct"/>
          </w:tcPr>
          <w:p w:rsidR="0014529B" w:rsidRDefault="0014529B" w:rsidP="0014529B">
            <w:pPr>
              <w:ind w:right="-46"/>
              <w:jc w:val="both"/>
              <w:rPr>
                <w:rStyle w:val="9pt"/>
                <w:rFonts w:eastAsia="Courier New"/>
                <w:b w:val="0"/>
                <w:sz w:val="24"/>
                <w:szCs w:val="24"/>
              </w:rPr>
            </w:pPr>
            <w:r>
              <w:rPr>
                <w:rStyle w:val="9pt"/>
                <w:rFonts w:eastAsia="Courier New"/>
                <w:b w:val="0"/>
                <w:sz w:val="24"/>
                <w:szCs w:val="24"/>
              </w:rPr>
              <w:t>3.16. Игра «Вертящийся бубен»</w:t>
            </w:r>
          </w:p>
        </w:tc>
        <w:tc>
          <w:tcPr>
            <w:tcW w:w="562" w:type="pct"/>
          </w:tcPr>
          <w:p w:rsidR="0014529B" w:rsidRDefault="0014529B" w:rsidP="00BC5753">
            <w:pPr>
              <w:jc w:val="center"/>
            </w:pPr>
            <w:r w:rsidRPr="006251E2">
              <w:t>МБУ ДО ЦРДИП</w:t>
            </w:r>
          </w:p>
        </w:tc>
        <w:tc>
          <w:tcPr>
            <w:tcW w:w="702" w:type="pct"/>
          </w:tcPr>
          <w:p w:rsidR="0014529B" w:rsidRPr="002307C9" w:rsidRDefault="0014529B" w:rsidP="00BC5753">
            <w:pPr>
              <w:jc w:val="center"/>
            </w:pPr>
            <w:r>
              <w:t>игра</w:t>
            </w:r>
          </w:p>
        </w:tc>
      </w:tr>
      <w:tr w:rsidR="0014529B" w:rsidRPr="002307C9" w:rsidTr="0014529B">
        <w:tc>
          <w:tcPr>
            <w:tcW w:w="232" w:type="pct"/>
          </w:tcPr>
          <w:p w:rsidR="0014529B" w:rsidRDefault="0014529B" w:rsidP="00FE6752">
            <w:pPr>
              <w:jc w:val="center"/>
            </w:pPr>
            <w:r>
              <w:t>36</w:t>
            </w:r>
          </w:p>
        </w:tc>
        <w:tc>
          <w:tcPr>
            <w:tcW w:w="604" w:type="pct"/>
          </w:tcPr>
          <w:p w:rsidR="0014529B" w:rsidRDefault="0014529B" w:rsidP="00BC5753">
            <w:pPr>
              <w:jc w:val="center"/>
            </w:pPr>
            <w:r>
              <w:t>по расписанию</w:t>
            </w:r>
          </w:p>
        </w:tc>
        <w:tc>
          <w:tcPr>
            <w:tcW w:w="746" w:type="pct"/>
          </w:tcPr>
          <w:p w:rsidR="0014529B" w:rsidRPr="00EE5E14" w:rsidRDefault="0014529B" w:rsidP="00BC5753">
            <w:pPr>
              <w:jc w:val="center"/>
            </w:pPr>
            <w:r>
              <w:t>практика</w:t>
            </w:r>
          </w:p>
        </w:tc>
        <w:tc>
          <w:tcPr>
            <w:tcW w:w="468" w:type="pct"/>
          </w:tcPr>
          <w:p w:rsidR="0014529B" w:rsidRPr="007319F6" w:rsidRDefault="0014529B" w:rsidP="00BC5753">
            <w:pPr>
              <w:jc w:val="center"/>
            </w:pPr>
            <w:r>
              <w:t>2</w:t>
            </w:r>
          </w:p>
        </w:tc>
        <w:tc>
          <w:tcPr>
            <w:tcW w:w="1685" w:type="pct"/>
          </w:tcPr>
          <w:p w:rsidR="0014529B" w:rsidRDefault="0014529B" w:rsidP="0014529B">
            <w:pPr>
              <w:ind w:right="-46"/>
              <w:jc w:val="both"/>
              <w:rPr>
                <w:rStyle w:val="9pt"/>
                <w:rFonts w:eastAsia="Courier New"/>
                <w:b w:val="0"/>
                <w:sz w:val="24"/>
                <w:szCs w:val="24"/>
              </w:rPr>
            </w:pPr>
            <w:r>
              <w:rPr>
                <w:rStyle w:val="9pt"/>
                <w:rFonts w:eastAsia="Courier New"/>
                <w:b w:val="0"/>
                <w:sz w:val="24"/>
                <w:szCs w:val="24"/>
              </w:rPr>
              <w:t>3.17. Игра «Мышка»</w:t>
            </w:r>
          </w:p>
        </w:tc>
        <w:tc>
          <w:tcPr>
            <w:tcW w:w="562" w:type="pct"/>
          </w:tcPr>
          <w:p w:rsidR="0014529B" w:rsidRDefault="0014529B" w:rsidP="00BC5753">
            <w:pPr>
              <w:jc w:val="center"/>
            </w:pPr>
            <w:r w:rsidRPr="006251E2">
              <w:t>МБУ ДО ЦРДИП</w:t>
            </w:r>
          </w:p>
        </w:tc>
        <w:tc>
          <w:tcPr>
            <w:tcW w:w="702" w:type="pct"/>
          </w:tcPr>
          <w:p w:rsidR="0014529B" w:rsidRPr="002307C9" w:rsidRDefault="0014529B" w:rsidP="00BC5753">
            <w:pPr>
              <w:jc w:val="center"/>
            </w:pPr>
            <w:r>
              <w:t>игра</w:t>
            </w:r>
          </w:p>
        </w:tc>
      </w:tr>
      <w:tr w:rsidR="0014529B" w:rsidRPr="002307C9" w:rsidTr="0014529B">
        <w:tc>
          <w:tcPr>
            <w:tcW w:w="232" w:type="pct"/>
          </w:tcPr>
          <w:p w:rsidR="0014529B" w:rsidRDefault="0014529B" w:rsidP="00FE6752">
            <w:pPr>
              <w:jc w:val="center"/>
            </w:pPr>
            <w:r>
              <w:t>37</w:t>
            </w:r>
          </w:p>
        </w:tc>
        <w:tc>
          <w:tcPr>
            <w:tcW w:w="604" w:type="pct"/>
          </w:tcPr>
          <w:p w:rsidR="0014529B" w:rsidRDefault="0014529B" w:rsidP="00BC5753">
            <w:pPr>
              <w:jc w:val="center"/>
            </w:pPr>
            <w:r>
              <w:t>по расписанию</w:t>
            </w:r>
          </w:p>
        </w:tc>
        <w:tc>
          <w:tcPr>
            <w:tcW w:w="746" w:type="pct"/>
          </w:tcPr>
          <w:p w:rsidR="0014529B" w:rsidRPr="00EE5E14" w:rsidRDefault="0014529B" w:rsidP="00BC5753">
            <w:pPr>
              <w:jc w:val="center"/>
            </w:pPr>
            <w:r>
              <w:t>практика</w:t>
            </w:r>
          </w:p>
        </w:tc>
        <w:tc>
          <w:tcPr>
            <w:tcW w:w="468" w:type="pct"/>
          </w:tcPr>
          <w:p w:rsidR="0014529B" w:rsidRPr="007319F6" w:rsidRDefault="0014529B" w:rsidP="00BC5753">
            <w:pPr>
              <w:jc w:val="center"/>
            </w:pPr>
            <w:r>
              <w:t>2</w:t>
            </w:r>
          </w:p>
        </w:tc>
        <w:tc>
          <w:tcPr>
            <w:tcW w:w="1685" w:type="pct"/>
          </w:tcPr>
          <w:p w:rsidR="0014529B" w:rsidRDefault="0014529B" w:rsidP="0014529B">
            <w:pPr>
              <w:ind w:right="-46"/>
              <w:jc w:val="both"/>
              <w:rPr>
                <w:rStyle w:val="9pt"/>
                <w:rFonts w:eastAsia="Courier New"/>
                <w:b w:val="0"/>
                <w:sz w:val="24"/>
                <w:szCs w:val="24"/>
              </w:rPr>
            </w:pPr>
            <w:r>
              <w:rPr>
                <w:rStyle w:val="9pt"/>
                <w:rFonts w:eastAsia="Courier New"/>
                <w:b w:val="0"/>
                <w:sz w:val="24"/>
                <w:szCs w:val="24"/>
              </w:rPr>
              <w:t>3.18. Игра «Где я буду играть?»</w:t>
            </w:r>
          </w:p>
        </w:tc>
        <w:tc>
          <w:tcPr>
            <w:tcW w:w="562" w:type="pct"/>
          </w:tcPr>
          <w:p w:rsidR="0014529B" w:rsidRDefault="0014529B" w:rsidP="00BC5753">
            <w:pPr>
              <w:jc w:val="center"/>
            </w:pPr>
            <w:r w:rsidRPr="006251E2">
              <w:t>МБУ ДО ЦРДИП</w:t>
            </w:r>
          </w:p>
        </w:tc>
        <w:tc>
          <w:tcPr>
            <w:tcW w:w="702" w:type="pct"/>
          </w:tcPr>
          <w:p w:rsidR="0014529B" w:rsidRPr="002307C9" w:rsidRDefault="0014529B" w:rsidP="00BC5753">
            <w:pPr>
              <w:jc w:val="center"/>
            </w:pPr>
            <w:r>
              <w:t>игра</w:t>
            </w:r>
          </w:p>
        </w:tc>
      </w:tr>
      <w:tr w:rsidR="0014529B" w:rsidRPr="002307C9" w:rsidTr="0014529B">
        <w:tc>
          <w:tcPr>
            <w:tcW w:w="232" w:type="pct"/>
          </w:tcPr>
          <w:p w:rsidR="0014529B" w:rsidRDefault="0014529B" w:rsidP="00FE6752">
            <w:pPr>
              <w:jc w:val="center"/>
            </w:pPr>
            <w:r>
              <w:t>38</w:t>
            </w:r>
          </w:p>
        </w:tc>
        <w:tc>
          <w:tcPr>
            <w:tcW w:w="604" w:type="pct"/>
          </w:tcPr>
          <w:p w:rsidR="0014529B" w:rsidRDefault="0014529B" w:rsidP="00BC5753">
            <w:pPr>
              <w:jc w:val="center"/>
            </w:pPr>
            <w:r>
              <w:t>по расписанию</w:t>
            </w:r>
          </w:p>
        </w:tc>
        <w:tc>
          <w:tcPr>
            <w:tcW w:w="746" w:type="pct"/>
          </w:tcPr>
          <w:p w:rsidR="0014529B" w:rsidRPr="00EE5E14" w:rsidRDefault="0014529B" w:rsidP="00BC5753">
            <w:pPr>
              <w:jc w:val="center"/>
            </w:pPr>
            <w:r>
              <w:t>практика</w:t>
            </w:r>
          </w:p>
        </w:tc>
        <w:tc>
          <w:tcPr>
            <w:tcW w:w="468" w:type="pct"/>
          </w:tcPr>
          <w:p w:rsidR="0014529B" w:rsidRPr="007319F6" w:rsidRDefault="0014529B" w:rsidP="00BC5753">
            <w:pPr>
              <w:jc w:val="center"/>
            </w:pPr>
            <w:r>
              <w:t>2</w:t>
            </w:r>
          </w:p>
        </w:tc>
        <w:tc>
          <w:tcPr>
            <w:tcW w:w="1685" w:type="pct"/>
          </w:tcPr>
          <w:p w:rsidR="0014529B" w:rsidRDefault="0014529B" w:rsidP="0014529B">
            <w:pPr>
              <w:ind w:right="-46"/>
              <w:jc w:val="both"/>
              <w:rPr>
                <w:rStyle w:val="9pt"/>
                <w:rFonts w:eastAsia="Courier New"/>
                <w:b w:val="0"/>
                <w:sz w:val="24"/>
                <w:szCs w:val="24"/>
              </w:rPr>
            </w:pPr>
            <w:r>
              <w:rPr>
                <w:rStyle w:val="9pt"/>
                <w:rFonts w:eastAsia="Courier New"/>
                <w:b w:val="0"/>
                <w:sz w:val="24"/>
                <w:szCs w:val="24"/>
              </w:rPr>
              <w:t>3.19. Игра «Растущие цветы»</w:t>
            </w:r>
          </w:p>
        </w:tc>
        <w:tc>
          <w:tcPr>
            <w:tcW w:w="562" w:type="pct"/>
          </w:tcPr>
          <w:p w:rsidR="0014529B" w:rsidRDefault="0014529B" w:rsidP="00BC5753">
            <w:pPr>
              <w:jc w:val="center"/>
            </w:pPr>
            <w:r w:rsidRPr="006251E2">
              <w:t>МБУ ДО ЦРДИП</w:t>
            </w:r>
          </w:p>
        </w:tc>
        <w:tc>
          <w:tcPr>
            <w:tcW w:w="702" w:type="pct"/>
          </w:tcPr>
          <w:p w:rsidR="0014529B" w:rsidRPr="002307C9" w:rsidRDefault="0014529B" w:rsidP="00BC5753">
            <w:pPr>
              <w:jc w:val="center"/>
            </w:pPr>
            <w:r>
              <w:t>игра</w:t>
            </w:r>
          </w:p>
        </w:tc>
      </w:tr>
      <w:tr w:rsidR="0014529B" w:rsidRPr="002307C9" w:rsidTr="0014529B">
        <w:tc>
          <w:tcPr>
            <w:tcW w:w="232" w:type="pct"/>
          </w:tcPr>
          <w:p w:rsidR="0014529B" w:rsidRDefault="0014529B" w:rsidP="00FE6752">
            <w:pPr>
              <w:jc w:val="center"/>
            </w:pPr>
            <w:r>
              <w:t>39</w:t>
            </w:r>
          </w:p>
        </w:tc>
        <w:tc>
          <w:tcPr>
            <w:tcW w:w="604" w:type="pct"/>
          </w:tcPr>
          <w:p w:rsidR="0014529B" w:rsidRDefault="0014529B" w:rsidP="00BC5753">
            <w:pPr>
              <w:jc w:val="center"/>
            </w:pPr>
            <w:r>
              <w:t>по расписанию</w:t>
            </w:r>
          </w:p>
        </w:tc>
        <w:tc>
          <w:tcPr>
            <w:tcW w:w="746" w:type="pct"/>
          </w:tcPr>
          <w:p w:rsidR="0014529B" w:rsidRPr="00EE5E14" w:rsidRDefault="0014529B" w:rsidP="00BC5753">
            <w:pPr>
              <w:jc w:val="center"/>
            </w:pPr>
            <w:r>
              <w:t>практика</w:t>
            </w:r>
          </w:p>
        </w:tc>
        <w:tc>
          <w:tcPr>
            <w:tcW w:w="468" w:type="pct"/>
          </w:tcPr>
          <w:p w:rsidR="0014529B" w:rsidRPr="007319F6" w:rsidRDefault="0014529B" w:rsidP="00BC5753">
            <w:pPr>
              <w:jc w:val="center"/>
            </w:pPr>
            <w:r>
              <w:t>2</w:t>
            </w:r>
          </w:p>
        </w:tc>
        <w:tc>
          <w:tcPr>
            <w:tcW w:w="1685" w:type="pct"/>
          </w:tcPr>
          <w:p w:rsidR="0014529B" w:rsidRDefault="0014529B" w:rsidP="0014529B">
            <w:pPr>
              <w:ind w:right="-46"/>
              <w:jc w:val="both"/>
              <w:rPr>
                <w:rStyle w:val="9pt"/>
                <w:rFonts w:eastAsia="Courier New"/>
                <w:b w:val="0"/>
                <w:sz w:val="24"/>
                <w:szCs w:val="24"/>
              </w:rPr>
            </w:pPr>
            <w:r>
              <w:rPr>
                <w:rStyle w:val="9pt"/>
                <w:rFonts w:eastAsia="Courier New"/>
                <w:b w:val="0"/>
                <w:sz w:val="24"/>
                <w:szCs w:val="24"/>
              </w:rPr>
              <w:t>3.20. Игра «Дирижер»</w:t>
            </w:r>
          </w:p>
        </w:tc>
        <w:tc>
          <w:tcPr>
            <w:tcW w:w="562" w:type="pct"/>
          </w:tcPr>
          <w:p w:rsidR="0014529B" w:rsidRDefault="0014529B" w:rsidP="00BC5753">
            <w:pPr>
              <w:jc w:val="center"/>
            </w:pPr>
            <w:r w:rsidRPr="006251E2">
              <w:t>МБУ ДО ЦРДИП</w:t>
            </w:r>
          </w:p>
        </w:tc>
        <w:tc>
          <w:tcPr>
            <w:tcW w:w="702" w:type="pct"/>
          </w:tcPr>
          <w:p w:rsidR="0014529B" w:rsidRPr="002307C9" w:rsidRDefault="0014529B" w:rsidP="00BC5753">
            <w:pPr>
              <w:jc w:val="center"/>
            </w:pPr>
            <w:r>
              <w:t>игра</w:t>
            </w:r>
          </w:p>
        </w:tc>
      </w:tr>
      <w:tr w:rsidR="0014529B" w:rsidRPr="002307C9" w:rsidTr="0014529B">
        <w:tc>
          <w:tcPr>
            <w:tcW w:w="232" w:type="pct"/>
          </w:tcPr>
          <w:p w:rsidR="0014529B" w:rsidRDefault="0014529B" w:rsidP="00FE6752">
            <w:pPr>
              <w:jc w:val="center"/>
            </w:pPr>
            <w:r>
              <w:t>40</w:t>
            </w:r>
          </w:p>
        </w:tc>
        <w:tc>
          <w:tcPr>
            <w:tcW w:w="604" w:type="pct"/>
          </w:tcPr>
          <w:p w:rsidR="0014529B" w:rsidRDefault="0014529B" w:rsidP="00BC5753">
            <w:pPr>
              <w:jc w:val="center"/>
            </w:pPr>
            <w:r>
              <w:t>по расписанию</w:t>
            </w:r>
          </w:p>
        </w:tc>
        <w:tc>
          <w:tcPr>
            <w:tcW w:w="746" w:type="pct"/>
          </w:tcPr>
          <w:p w:rsidR="0014529B" w:rsidRPr="00EE5E14" w:rsidRDefault="0014529B" w:rsidP="00BC5753">
            <w:pPr>
              <w:jc w:val="center"/>
            </w:pPr>
            <w:r>
              <w:t>практика</w:t>
            </w:r>
          </w:p>
        </w:tc>
        <w:tc>
          <w:tcPr>
            <w:tcW w:w="468" w:type="pct"/>
          </w:tcPr>
          <w:p w:rsidR="0014529B" w:rsidRPr="007319F6" w:rsidRDefault="0014529B" w:rsidP="00BC5753">
            <w:pPr>
              <w:jc w:val="center"/>
            </w:pPr>
            <w:r>
              <w:t>2</w:t>
            </w:r>
          </w:p>
        </w:tc>
        <w:tc>
          <w:tcPr>
            <w:tcW w:w="1685" w:type="pct"/>
          </w:tcPr>
          <w:p w:rsidR="0014529B" w:rsidRDefault="0014529B" w:rsidP="0014529B">
            <w:pPr>
              <w:ind w:right="-46"/>
              <w:jc w:val="both"/>
              <w:rPr>
                <w:rStyle w:val="9pt"/>
                <w:rFonts w:eastAsia="Courier New"/>
                <w:b w:val="0"/>
                <w:sz w:val="24"/>
                <w:szCs w:val="24"/>
              </w:rPr>
            </w:pPr>
            <w:r>
              <w:rPr>
                <w:rStyle w:val="9pt"/>
                <w:rFonts w:eastAsia="Courier New"/>
                <w:b w:val="0"/>
                <w:sz w:val="24"/>
                <w:szCs w:val="24"/>
              </w:rPr>
              <w:t>3.21. Игра «Подойди и возьми»</w:t>
            </w:r>
          </w:p>
        </w:tc>
        <w:tc>
          <w:tcPr>
            <w:tcW w:w="562" w:type="pct"/>
          </w:tcPr>
          <w:p w:rsidR="0014529B" w:rsidRDefault="0014529B" w:rsidP="00BC5753">
            <w:pPr>
              <w:jc w:val="center"/>
            </w:pPr>
            <w:r w:rsidRPr="006251E2">
              <w:t>МБУ ДО ЦРДИП</w:t>
            </w:r>
          </w:p>
        </w:tc>
        <w:tc>
          <w:tcPr>
            <w:tcW w:w="702" w:type="pct"/>
          </w:tcPr>
          <w:p w:rsidR="0014529B" w:rsidRPr="002307C9" w:rsidRDefault="0014529B" w:rsidP="00BC5753">
            <w:pPr>
              <w:jc w:val="center"/>
            </w:pPr>
            <w:r>
              <w:t>игра</w:t>
            </w:r>
          </w:p>
        </w:tc>
      </w:tr>
      <w:tr w:rsidR="0014529B" w:rsidRPr="002307C9" w:rsidTr="0014529B">
        <w:tc>
          <w:tcPr>
            <w:tcW w:w="232" w:type="pct"/>
          </w:tcPr>
          <w:p w:rsidR="0014529B" w:rsidRDefault="0014529B" w:rsidP="00FE6752">
            <w:pPr>
              <w:jc w:val="center"/>
            </w:pPr>
            <w:r>
              <w:t>41</w:t>
            </w:r>
          </w:p>
        </w:tc>
        <w:tc>
          <w:tcPr>
            <w:tcW w:w="604" w:type="pct"/>
          </w:tcPr>
          <w:p w:rsidR="0014529B" w:rsidRDefault="0014529B" w:rsidP="00FE6752">
            <w:pPr>
              <w:jc w:val="center"/>
            </w:pPr>
            <w:r>
              <w:t>по расписанию</w:t>
            </w:r>
          </w:p>
        </w:tc>
        <w:tc>
          <w:tcPr>
            <w:tcW w:w="746" w:type="pct"/>
          </w:tcPr>
          <w:p w:rsidR="0014529B" w:rsidRPr="00EE5E14" w:rsidRDefault="0014529B" w:rsidP="00FE6752">
            <w:pPr>
              <w:jc w:val="center"/>
            </w:pPr>
            <w:r>
              <w:t>практика</w:t>
            </w:r>
          </w:p>
        </w:tc>
        <w:tc>
          <w:tcPr>
            <w:tcW w:w="468" w:type="pct"/>
          </w:tcPr>
          <w:p w:rsidR="0014529B" w:rsidRPr="007319F6" w:rsidRDefault="0014529B" w:rsidP="00FE6752">
            <w:pPr>
              <w:jc w:val="center"/>
            </w:pPr>
            <w:r>
              <w:t>2</w:t>
            </w:r>
          </w:p>
        </w:tc>
        <w:tc>
          <w:tcPr>
            <w:tcW w:w="1685" w:type="pct"/>
          </w:tcPr>
          <w:p w:rsidR="0014529B" w:rsidRDefault="0014529B" w:rsidP="00FE6752">
            <w:pPr>
              <w:ind w:right="-46"/>
              <w:jc w:val="both"/>
              <w:rPr>
                <w:rStyle w:val="9pt"/>
                <w:rFonts w:eastAsia="Courier New"/>
                <w:b w:val="0"/>
                <w:sz w:val="24"/>
                <w:szCs w:val="24"/>
              </w:rPr>
            </w:pPr>
            <w:r>
              <w:rPr>
                <w:rStyle w:val="9pt"/>
                <w:rFonts w:eastAsia="Courier New"/>
                <w:b w:val="0"/>
                <w:sz w:val="24"/>
                <w:szCs w:val="24"/>
              </w:rPr>
              <w:t>4.1. Игра «Помоги мне танцевать»</w:t>
            </w:r>
          </w:p>
        </w:tc>
        <w:tc>
          <w:tcPr>
            <w:tcW w:w="562" w:type="pct"/>
          </w:tcPr>
          <w:p w:rsidR="0014529B" w:rsidRDefault="0014529B" w:rsidP="00FE6752">
            <w:pPr>
              <w:jc w:val="center"/>
            </w:pPr>
            <w:r w:rsidRPr="006251E2">
              <w:t>МБУ ДО ЦРДИП</w:t>
            </w:r>
          </w:p>
        </w:tc>
        <w:tc>
          <w:tcPr>
            <w:tcW w:w="702" w:type="pct"/>
          </w:tcPr>
          <w:p w:rsidR="0014529B" w:rsidRPr="002307C9" w:rsidRDefault="0014529B" w:rsidP="00FE6752">
            <w:pPr>
              <w:jc w:val="center"/>
            </w:pPr>
            <w:r>
              <w:t>игра</w:t>
            </w:r>
          </w:p>
        </w:tc>
      </w:tr>
      <w:tr w:rsidR="0014529B" w:rsidRPr="002307C9" w:rsidTr="0014529B">
        <w:tc>
          <w:tcPr>
            <w:tcW w:w="232" w:type="pct"/>
          </w:tcPr>
          <w:p w:rsidR="0014529B" w:rsidRDefault="0014529B" w:rsidP="00FE6752">
            <w:pPr>
              <w:jc w:val="center"/>
            </w:pPr>
            <w:r>
              <w:t>42</w:t>
            </w:r>
          </w:p>
        </w:tc>
        <w:tc>
          <w:tcPr>
            <w:tcW w:w="604" w:type="pct"/>
          </w:tcPr>
          <w:p w:rsidR="0014529B" w:rsidRDefault="0014529B" w:rsidP="00FE6752">
            <w:pPr>
              <w:jc w:val="center"/>
            </w:pPr>
            <w:r>
              <w:t>по расписанию</w:t>
            </w:r>
          </w:p>
        </w:tc>
        <w:tc>
          <w:tcPr>
            <w:tcW w:w="746" w:type="pct"/>
          </w:tcPr>
          <w:p w:rsidR="0014529B" w:rsidRPr="00EE5E14" w:rsidRDefault="0014529B" w:rsidP="00FE6752">
            <w:pPr>
              <w:jc w:val="center"/>
            </w:pPr>
            <w:r>
              <w:t>практика</w:t>
            </w:r>
          </w:p>
        </w:tc>
        <w:tc>
          <w:tcPr>
            <w:tcW w:w="468" w:type="pct"/>
          </w:tcPr>
          <w:p w:rsidR="0014529B" w:rsidRPr="007319F6" w:rsidRDefault="0014529B" w:rsidP="00FE6752">
            <w:pPr>
              <w:jc w:val="center"/>
            </w:pPr>
            <w:r>
              <w:t>2</w:t>
            </w:r>
          </w:p>
        </w:tc>
        <w:tc>
          <w:tcPr>
            <w:tcW w:w="1685" w:type="pct"/>
          </w:tcPr>
          <w:p w:rsidR="0014529B" w:rsidRDefault="0014529B" w:rsidP="00FE6752">
            <w:r>
              <w:rPr>
                <w:rStyle w:val="9pt"/>
                <w:rFonts w:eastAsia="Courier New"/>
                <w:b w:val="0"/>
                <w:sz w:val="24"/>
                <w:szCs w:val="24"/>
              </w:rPr>
              <w:t>4.2</w:t>
            </w:r>
            <w:r w:rsidRPr="00DB639A">
              <w:rPr>
                <w:rStyle w:val="9pt"/>
                <w:rFonts w:eastAsia="Courier New"/>
                <w:b w:val="0"/>
                <w:sz w:val="24"/>
                <w:szCs w:val="24"/>
              </w:rPr>
              <w:t>. Игра «</w:t>
            </w:r>
            <w:r>
              <w:rPr>
                <w:rStyle w:val="9pt"/>
                <w:rFonts w:eastAsia="Courier New"/>
                <w:b w:val="0"/>
                <w:sz w:val="24"/>
                <w:szCs w:val="24"/>
              </w:rPr>
              <w:t>Танец шляпы</w:t>
            </w:r>
            <w:r w:rsidRPr="00DB639A">
              <w:rPr>
                <w:rStyle w:val="9pt"/>
                <w:rFonts w:eastAsia="Courier New"/>
                <w:b w:val="0"/>
                <w:sz w:val="24"/>
                <w:szCs w:val="24"/>
              </w:rPr>
              <w:t>»</w:t>
            </w:r>
          </w:p>
        </w:tc>
        <w:tc>
          <w:tcPr>
            <w:tcW w:w="562" w:type="pct"/>
          </w:tcPr>
          <w:p w:rsidR="0014529B" w:rsidRDefault="0014529B" w:rsidP="00FE6752">
            <w:pPr>
              <w:jc w:val="center"/>
            </w:pPr>
            <w:r w:rsidRPr="006251E2">
              <w:t>МБУ ДО ЦРДИП</w:t>
            </w:r>
          </w:p>
        </w:tc>
        <w:tc>
          <w:tcPr>
            <w:tcW w:w="702" w:type="pct"/>
          </w:tcPr>
          <w:p w:rsidR="0014529B" w:rsidRPr="002307C9" w:rsidRDefault="0014529B" w:rsidP="00FE6752">
            <w:pPr>
              <w:jc w:val="center"/>
            </w:pPr>
            <w:r>
              <w:t>игра</w:t>
            </w:r>
          </w:p>
        </w:tc>
      </w:tr>
      <w:tr w:rsidR="0014529B" w:rsidRPr="002307C9" w:rsidTr="0014529B">
        <w:tc>
          <w:tcPr>
            <w:tcW w:w="232" w:type="pct"/>
          </w:tcPr>
          <w:p w:rsidR="0014529B" w:rsidRDefault="0014529B" w:rsidP="00FE6752">
            <w:pPr>
              <w:jc w:val="center"/>
            </w:pPr>
            <w:r>
              <w:t>43</w:t>
            </w:r>
          </w:p>
        </w:tc>
        <w:tc>
          <w:tcPr>
            <w:tcW w:w="604" w:type="pct"/>
          </w:tcPr>
          <w:p w:rsidR="0014529B" w:rsidRDefault="0014529B" w:rsidP="00FE6752">
            <w:pPr>
              <w:jc w:val="center"/>
            </w:pPr>
            <w:r>
              <w:t>по расписанию</w:t>
            </w:r>
          </w:p>
        </w:tc>
        <w:tc>
          <w:tcPr>
            <w:tcW w:w="746" w:type="pct"/>
          </w:tcPr>
          <w:p w:rsidR="0014529B" w:rsidRPr="00EE5E14" w:rsidRDefault="0014529B" w:rsidP="00FE6752">
            <w:pPr>
              <w:jc w:val="center"/>
            </w:pPr>
            <w:r>
              <w:t>практика</w:t>
            </w:r>
          </w:p>
        </w:tc>
        <w:tc>
          <w:tcPr>
            <w:tcW w:w="468" w:type="pct"/>
          </w:tcPr>
          <w:p w:rsidR="0014529B" w:rsidRPr="007319F6" w:rsidRDefault="0014529B" w:rsidP="00FE6752">
            <w:pPr>
              <w:jc w:val="center"/>
            </w:pPr>
            <w:r>
              <w:t>2</w:t>
            </w:r>
          </w:p>
        </w:tc>
        <w:tc>
          <w:tcPr>
            <w:tcW w:w="1685" w:type="pct"/>
          </w:tcPr>
          <w:p w:rsidR="0014529B" w:rsidRDefault="0014529B" w:rsidP="00FE6752">
            <w:r>
              <w:rPr>
                <w:rStyle w:val="9pt"/>
                <w:rFonts w:eastAsia="Courier New"/>
                <w:b w:val="0"/>
                <w:sz w:val="24"/>
                <w:szCs w:val="24"/>
              </w:rPr>
              <w:t>4.3</w:t>
            </w:r>
            <w:r w:rsidRPr="00DB639A">
              <w:rPr>
                <w:rStyle w:val="9pt"/>
                <w:rFonts w:eastAsia="Courier New"/>
                <w:b w:val="0"/>
                <w:sz w:val="24"/>
                <w:szCs w:val="24"/>
              </w:rPr>
              <w:t>. Игра «</w:t>
            </w:r>
            <w:r>
              <w:rPr>
                <w:rStyle w:val="9pt"/>
                <w:rFonts w:eastAsia="Courier New"/>
                <w:b w:val="0"/>
                <w:sz w:val="24"/>
                <w:szCs w:val="24"/>
              </w:rPr>
              <w:t>Седи за тарелкой</w:t>
            </w:r>
            <w:r w:rsidRPr="00DB639A">
              <w:rPr>
                <w:rStyle w:val="9pt"/>
                <w:rFonts w:eastAsia="Courier New"/>
                <w:b w:val="0"/>
                <w:sz w:val="24"/>
                <w:szCs w:val="24"/>
              </w:rPr>
              <w:t>»</w:t>
            </w:r>
          </w:p>
        </w:tc>
        <w:tc>
          <w:tcPr>
            <w:tcW w:w="562" w:type="pct"/>
          </w:tcPr>
          <w:p w:rsidR="0014529B" w:rsidRDefault="0014529B" w:rsidP="00FE6752">
            <w:pPr>
              <w:jc w:val="center"/>
            </w:pPr>
            <w:r w:rsidRPr="006251E2">
              <w:t>МБУ ДО ЦРДИП</w:t>
            </w:r>
          </w:p>
        </w:tc>
        <w:tc>
          <w:tcPr>
            <w:tcW w:w="702" w:type="pct"/>
          </w:tcPr>
          <w:p w:rsidR="0014529B" w:rsidRPr="002307C9" w:rsidRDefault="0014529B" w:rsidP="00FE6752">
            <w:pPr>
              <w:jc w:val="center"/>
            </w:pPr>
            <w:r>
              <w:t>игра</w:t>
            </w:r>
          </w:p>
        </w:tc>
      </w:tr>
      <w:tr w:rsidR="0014529B" w:rsidRPr="002307C9" w:rsidTr="0014529B">
        <w:tc>
          <w:tcPr>
            <w:tcW w:w="232" w:type="pct"/>
          </w:tcPr>
          <w:p w:rsidR="0014529B" w:rsidRDefault="0014529B" w:rsidP="00FE6752">
            <w:pPr>
              <w:jc w:val="center"/>
            </w:pPr>
            <w:r>
              <w:t>44</w:t>
            </w:r>
          </w:p>
        </w:tc>
        <w:tc>
          <w:tcPr>
            <w:tcW w:w="604" w:type="pct"/>
          </w:tcPr>
          <w:p w:rsidR="0014529B" w:rsidRDefault="0014529B" w:rsidP="00FE6752">
            <w:pPr>
              <w:jc w:val="center"/>
            </w:pPr>
            <w:r>
              <w:t>по расписанию</w:t>
            </w:r>
          </w:p>
        </w:tc>
        <w:tc>
          <w:tcPr>
            <w:tcW w:w="746" w:type="pct"/>
          </w:tcPr>
          <w:p w:rsidR="0014529B" w:rsidRPr="00EE5E14" w:rsidRDefault="0014529B" w:rsidP="00FE6752">
            <w:pPr>
              <w:jc w:val="center"/>
            </w:pPr>
            <w:r>
              <w:t>практика</w:t>
            </w:r>
          </w:p>
        </w:tc>
        <w:tc>
          <w:tcPr>
            <w:tcW w:w="468" w:type="pct"/>
          </w:tcPr>
          <w:p w:rsidR="0014529B" w:rsidRPr="007319F6" w:rsidRDefault="0014529B" w:rsidP="00FE6752">
            <w:pPr>
              <w:jc w:val="center"/>
            </w:pPr>
            <w:r>
              <w:t>2</w:t>
            </w:r>
          </w:p>
        </w:tc>
        <w:tc>
          <w:tcPr>
            <w:tcW w:w="1685" w:type="pct"/>
          </w:tcPr>
          <w:p w:rsidR="0014529B" w:rsidRDefault="0014529B" w:rsidP="00FE6752">
            <w:r>
              <w:rPr>
                <w:rStyle w:val="9pt"/>
                <w:rFonts w:eastAsia="Courier New"/>
                <w:b w:val="0"/>
                <w:sz w:val="24"/>
                <w:szCs w:val="24"/>
              </w:rPr>
              <w:t>4.4</w:t>
            </w:r>
            <w:r w:rsidRPr="00DB639A">
              <w:rPr>
                <w:rStyle w:val="9pt"/>
                <w:rFonts w:eastAsia="Courier New"/>
                <w:b w:val="0"/>
                <w:sz w:val="24"/>
                <w:szCs w:val="24"/>
              </w:rPr>
              <w:t>. Игра «</w:t>
            </w:r>
            <w:r>
              <w:rPr>
                <w:rStyle w:val="9pt"/>
                <w:rFonts w:eastAsia="Courier New"/>
                <w:b w:val="0"/>
                <w:sz w:val="24"/>
                <w:szCs w:val="24"/>
              </w:rPr>
              <w:t>Группа в обручах</w:t>
            </w:r>
            <w:r w:rsidRPr="00DB639A">
              <w:rPr>
                <w:rStyle w:val="9pt"/>
                <w:rFonts w:eastAsia="Courier New"/>
                <w:b w:val="0"/>
                <w:sz w:val="24"/>
                <w:szCs w:val="24"/>
              </w:rPr>
              <w:t>»</w:t>
            </w:r>
          </w:p>
        </w:tc>
        <w:tc>
          <w:tcPr>
            <w:tcW w:w="562" w:type="pct"/>
          </w:tcPr>
          <w:p w:rsidR="0014529B" w:rsidRDefault="0014529B" w:rsidP="00FE6752">
            <w:pPr>
              <w:jc w:val="center"/>
            </w:pPr>
            <w:r w:rsidRPr="006251E2">
              <w:t>МБУ ДО ЦРДИП</w:t>
            </w:r>
          </w:p>
        </w:tc>
        <w:tc>
          <w:tcPr>
            <w:tcW w:w="702" w:type="pct"/>
          </w:tcPr>
          <w:p w:rsidR="0014529B" w:rsidRPr="002307C9" w:rsidRDefault="0014529B" w:rsidP="00FE6752">
            <w:pPr>
              <w:jc w:val="center"/>
            </w:pPr>
            <w:r>
              <w:t>игра</w:t>
            </w:r>
          </w:p>
        </w:tc>
      </w:tr>
      <w:tr w:rsidR="0014529B" w:rsidRPr="002307C9" w:rsidTr="0014529B">
        <w:tc>
          <w:tcPr>
            <w:tcW w:w="232" w:type="pct"/>
          </w:tcPr>
          <w:p w:rsidR="0014529B" w:rsidRDefault="0014529B" w:rsidP="00FE6752">
            <w:pPr>
              <w:jc w:val="center"/>
            </w:pPr>
            <w:r>
              <w:lastRenderedPageBreak/>
              <w:t>45</w:t>
            </w:r>
          </w:p>
        </w:tc>
        <w:tc>
          <w:tcPr>
            <w:tcW w:w="604" w:type="pct"/>
          </w:tcPr>
          <w:p w:rsidR="0014529B" w:rsidRDefault="0014529B" w:rsidP="00FE6752">
            <w:pPr>
              <w:jc w:val="center"/>
            </w:pPr>
            <w:r>
              <w:t>по расписанию</w:t>
            </w:r>
          </w:p>
        </w:tc>
        <w:tc>
          <w:tcPr>
            <w:tcW w:w="746" w:type="pct"/>
          </w:tcPr>
          <w:p w:rsidR="0014529B" w:rsidRPr="00EE5E14" w:rsidRDefault="0014529B" w:rsidP="00FE6752">
            <w:pPr>
              <w:jc w:val="center"/>
            </w:pPr>
            <w:r>
              <w:t>практика</w:t>
            </w:r>
          </w:p>
        </w:tc>
        <w:tc>
          <w:tcPr>
            <w:tcW w:w="468" w:type="pct"/>
          </w:tcPr>
          <w:p w:rsidR="0014529B" w:rsidRPr="007319F6" w:rsidRDefault="0014529B" w:rsidP="00FE6752">
            <w:pPr>
              <w:jc w:val="center"/>
            </w:pPr>
            <w:r>
              <w:t>2</w:t>
            </w:r>
          </w:p>
        </w:tc>
        <w:tc>
          <w:tcPr>
            <w:tcW w:w="1685" w:type="pct"/>
          </w:tcPr>
          <w:p w:rsidR="0014529B" w:rsidRDefault="0014529B" w:rsidP="00FE6752">
            <w:r>
              <w:rPr>
                <w:rStyle w:val="9pt"/>
                <w:rFonts w:eastAsia="Courier New"/>
                <w:b w:val="0"/>
                <w:sz w:val="24"/>
                <w:szCs w:val="24"/>
              </w:rPr>
              <w:t>4.5</w:t>
            </w:r>
            <w:r w:rsidRPr="00DB639A">
              <w:rPr>
                <w:rStyle w:val="9pt"/>
                <w:rFonts w:eastAsia="Courier New"/>
                <w:b w:val="0"/>
                <w:sz w:val="24"/>
                <w:szCs w:val="24"/>
              </w:rPr>
              <w:t>. Игра «</w:t>
            </w:r>
            <w:r>
              <w:rPr>
                <w:rStyle w:val="9pt"/>
                <w:rFonts w:eastAsia="Courier New"/>
                <w:b w:val="0"/>
                <w:sz w:val="24"/>
                <w:szCs w:val="24"/>
              </w:rPr>
              <w:t>Все меняется</w:t>
            </w:r>
            <w:r w:rsidRPr="00DB639A">
              <w:rPr>
                <w:rStyle w:val="9pt"/>
                <w:rFonts w:eastAsia="Courier New"/>
                <w:b w:val="0"/>
                <w:sz w:val="24"/>
                <w:szCs w:val="24"/>
              </w:rPr>
              <w:t>»</w:t>
            </w:r>
          </w:p>
        </w:tc>
        <w:tc>
          <w:tcPr>
            <w:tcW w:w="562" w:type="pct"/>
          </w:tcPr>
          <w:p w:rsidR="0014529B" w:rsidRDefault="0014529B" w:rsidP="00FE6752">
            <w:pPr>
              <w:jc w:val="center"/>
            </w:pPr>
            <w:r w:rsidRPr="006251E2">
              <w:t>МБУ ДО ЦРДИП</w:t>
            </w:r>
          </w:p>
        </w:tc>
        <w:tc>
          <w:tcPr>
            <w:tcW w:w="702" w:type="pct"/>
          </w:tcPr>
          <w:p w:rsidR="0014529B" w:rsidRPr="002307C9" w:rsidRDefault="0014529B" w:rsidP="00FE6752">
            <w:pPr>
              <w:jc w:val="center"/>
            </w:pPr>
            <w:r>
              <w:t>игра</w:t>
            </w:r>
          </w:p>
        </w:tc>
      </w:tr>
      <w:tr w:rsidR="0014529B" w:rsidRPr="002307C9" w:rsidTr="0014529B">
        <w:tc>
          <w:tcPr>
            <w:tcW w:w="232" w:type="pct"/>
          </w:tcPr>
          <w:p w:rsidR="0014529B" w:rsidRDefault="0014529B" w:rsidP="00FE6752">
            <w:pPr>
              <w:jc w:val="center"/>
            </w:pPr>
            <w:r>
              <w:t>46</w:t>
            </w:r>
          </w:p>
        </w:tc>
        <w:tc>
          <w:tcPr>
            <w:tcW w:w="604" w:type="pct"/>
          </w:tcPr>
          <w:p w:rsidR="0014529B" w:rsidRDefault="0014529B" w:rsidP="00FE6752">
            <w:pPr>
              <w:jc w:val="center"/>
            </w:pPr>
            <w:r>
              <w:t>по расписанию</w:t>
            </w:r>
          </w:p>
        </w:tc>
        <w:tc>
          <w:tcPr>
            <w:tcW w:w="746" w:type="pct"/>
          </w:tcPr>
          <w:p w:rsidR="0014529B" w:rsidRPr="00EE5E14" w:rsidRDefault="0014529B" w:rsidP="00FE6752">
            <w:pPr>
              <w:jc w:val="center"/>
            </w:pPr>
            <w:r>
              <w:t>практика</w:t>
            </w:r>
          </w:p>
        </w:tc>
        <w:tc>
          <w:tcPr>
            <w:tcW w:w="468" w:type="pct"/>
          </w:tcPr>
          <w:p w:rsidR="0014529B" w:rsidRPr="007319F6" w:rsidRDefault="0014529B" w:rsidP="00FE6752">
            <w:pPr>
              <w:jc w:val="center"/>
            </w:pPr>
            <w:r>
              <w:t>2</w:t>
            </w:r>
          </w:p>
        </w:tc>
        <w:tc>
          <w:tcPr>
            <w:tcW w:w="1685" w:type="pct"/>
          </w:tcPr>
          <w:p w:rsidR="0014529B" w:rsidRDefault="0014529B" w:rsidP="00FE6752">
            <w:r>
              <w:rPr>
                <w:rStyle w:val="9pt"/>
                <w:rFonts w:eastAsia="Courier New"/>
                <w:b w:val="0"/>
                <w:sz w:val="24"/>
                <w:szCs w:val="24"/>
              </w:rPr>
              <w:t>4.6</w:t>
            </w:r>
            <w:r w:rsidRPr="00DB639A">
              <w:rPr>
                <w:rStyle w:val="9pt"/>
                <w:rFonts w:eastAsia="Courier New"/>
                <w:b w:val="0"/>
                <w:sz w:val="24"/>
                <w:szCs w:val="24"/>
              </w:rPr>
              <w:t>. Игра «</w:t>
            </w:r>
            <w:r>
              <w:rPr>
                <w:rStyle w:val="9pt"/>
                <w:rFonts w:eastAsia="Courier New"/>
                <w:b w:val="0"/>
                <w:sz w:val="24"/>
                <w:szCs w:val="24"/>
              </w:rPr>
              <w:t>Кати и кидай</w:t>
            </w:r>
            <w:r w:rsidRPr="00DB639A">
              <w:rPr>
                <w:rStyle w:val="9pt"/>
                <w:rFonts w:eastAsia="Courier New"/>
                <w:b w:val="0"/>
                <w:sz w:val="24"/>
                <w:szCs w:val="24"/>
              </w:rPr>
              <w:t>»</w:t>
            </w:r>
          </w:p>
        </w:tc>
        <w:tc>
          <w:tcPr>
            <w:tcW w:w="562" w:type="pct"/>
          </w:tcPr>
          <w:p w:rsidR="0014529B" w:rsidRDefault="0014529B" w:rsidP="00FE6752">
            <w:pPr>
              <w:jc w:val="center"/>
            </w:pPr>
            <w:r w:rsidRPr="006251E2">
              <w:t>МБУ ДО ЦРДИП</w:t>
            </w:r>
          </w:p>
        </w:tc>
        <w:tc>
          <w:tcPr>
            <w:tcW w:w="702" w:type="pct"/>
          </w:tcPr>
          <w:p w:rsidR="0014529B" w:rsidRPr="002307C9" w:rsidRDefault="0014529B" w:rsidP="00FE6752">
            <w:pPr>
              <w:jc w:val="center"/>
            </w:pPr>
            <w:r>
              <w:t>игра</w:t>
            </w:r>
          </w:p>
        </w:tc>
      </w:tr>
      <w:tr w:rsidR="0014529B" w:rsidRPr="002307C9" w:rsidTr="0014529B">
        <w:tc>
          <w:tcPr>
            <w:tcW w:w="232" w:type="pct"/>
          </w:tcPr>
          <w:p w:rsidR="0014529B" w:rsidRDefault="0014529B" w:rsidP="00FE6752">
            <w:pPr>
              <w:jc w:val="center"/>
            </w:pPr>
            <w:r>
              <w:t>47</w:t>
            </w:r>
          </w:p>
        </w:tc>
        <w:tc>
          <w:tcPr>
            <w:tcW w:w="604" w:type="pct"/>
          </w:tcPr>
          <w:p w:rsidR="0014529B" w:rsidRDefault="0014529B" w:rsidP="00FE6752">
            <w:pPr>
              <w:jc w:val="center"/>
            </w:pPr>
            <w:r>
              <w:t>по расписанию</w:t>
            </w:r>
          </w:p>
        </w:tc>
        <w:tc>
          <w:tcPr>
            <w:tcW w:w="746" w:type="pct"/>
          </w:tcPr>
          <w:p w:rsidR="0014529B" w:rsidRPr="00EE5E14" w:rsidRDefault="0014529B" w:rsidP="00FE6752">
            <w:pPr>
              <w:jc w:val="center"/>
            </w:pPr>
            <w:r>
              <w:t>практика</w:t>
            </w:r>
          </w:p>
        </w:tc>
        <w:tc>
          <w:tcPr>
            <w:tcW w:w="468" w:type="pct"/>
          </w:tcPr>
          <w:p w:rsidR="0014529B" w:rsidRPr="007319F6" w:rsidRDefault="0014529B" w:rsidP="00FE6752">
            <w:pPr>
              <w:jc w:val="center"/>
            </w:pPr>
            <w:r>
              <w:t>2</w:t>
            </w:r>
          </w:p>
        </w:tc>
        <w:tc>
          <w:tcPr>
            <w:tcW w:w="1685" w:type="pct"/>
          </w:tcPr>
          <w:p w:rsidR="0014529B" w:rsidRDefault="0014529B" w:rsidP="00FE6752">
            <w:r>
              <w:rPr>
                <w:rStyle w:val="9pt"/>
                <w:rFonts w:eastAsia="Courier New"/>
                <w:b w:val="0"/>
                <w:sz w:val="24"/>
                <w:szCs w:val="24"/>
              </w:rPr>
              <w:t>4.7</w:t>
            </w:r>
            <w:r w:rsidRPr="00DB639A">
              <w:rPr>
                <w:rStyle w:val="9pt"/>
                <w:rFonts w:eastAsia="Courier New"/>
                <w:b w:val="0"/>
                <w:sz w:val="24"/>
                <w:szCs w:val="24"/>
              </w:rPr>
              <w:t>. Игра «</w:t>
            </w:r>
            <w:r>
              <w:rPr>
                <w:rStyle w:val="9pt"/>
                <w:rFonts w:eastAsia="Courier New"/>
                <w:b w:val="0"/>
                <w:sz w:val="24"/>
                <w:szCs w:val="24"/>
              </w:rPr>
              <w:t>Что теперь?</w:t>
            </w:r>
            <w:r w:rsidRPr="00DB639A">
              <w:rPr>
                <w:rStyle w:val="9pt"/>
                <w:rFonts w:eastAsia="Courier New"/>
                <w:b w:val="0"/>
                <w:sz w:val="24"/>
                <w:szCs w:val="24"/>
              </w:rPr>
              <w:t>»</w:t>
            </w:r>
          </w:p>
        </w:tc>
        <w:tc>
          <w:tcPr>
            <w:tcW w:w="562" w:type="pct"/>
          </w:tcPr>
          <w:p w:rsidR="0014529B" w:rsidRDefault="0014529B" w:rsidP="00FE6752">
            <w:pPr>
              <w:jc w:val="center"/>
            </w:pPr>
            <w:r w:rsidRPr="006251E2">
              <w:t>МБУ ДО ЦРДИП</w:t>
            </w:r>
          </w:p>
        </w:tc>
        <w:tc>
          <w:tcPr>
            <w:tcW w:w="702" w:type="pct"/>
          </w:tcPr>
          <w:p w:rsidR="0014529B" w:rsidRPr="002307C9" w:rsidRDefault="0014529B" w:rsidP="00FE6752">
            <w:pPr>
              <w:jc w:val="center"/>
            </w:pPr>
            <w:r>
              <w:t>игра</w:t>
            </w:r>
          </w:p>
        </w:tc>
      </w:tr>
      <w:tr w:rsidR="0014529B" w:rsidRPr="002307C9" w:rsidTr="0014529B">
        <w:tc>
          <w:tcPr>
            <w:tcW w:w="232" w:type="pct"/>
          </w:tcPr>
          <w:p w:rsidR="0014529B" w:rsidRDefault="0014529B" w:rsidP="00FE6752">
            <w:pPr>
              <w:jc w:val="center"/>
            </w:pPr>
            <w:r>
              <w:t>48</w:t>
            </w:r>
          </w:p>
        </w:tc>
        <w:tc>
          <w:tcPr>
            <w:tcW w:w="604" w:type="pct"/>
          </w:tcPr>
          <w:p w:rsidR="0014529B" w:rsidRDefault="0014529B" w:rsidP="00FE6752">
            <w:pPr>
              <w:jc w:val="center"/>
            </w:pPr>
            <w:r>
              <w:t>по расписанию</w:t>
            </w:r>
          </w:p>
        </w:tc>
        <w:tc>
          <w:tcPr>
            <w:tcW w:w="746" w:type="pct"/>
          </w:tcPr>
          <w:p w:rsidR="0014529B" w:rsidRPr="00EE5E14" w:rsidRDefault="0014529B" w:rsidP="00FE6752">
            <w:pPr>
              <w:jc w:val="center"/>
            </w:pPr>
            <w:r>
              <w:t>практика</w:t>
            </w:r>
          </w:p>
        </w:tc>
        <w:tc>
          <w:tcPr>
            <w:tcW w:w="468" w:type="pct"/>
          </w:tcPr>
          <w:p w:rsidR="0014529B" w:rsidRPr="007319F6" w:rsidRDefault="0014529B" w:rsidP="00FE6752">
            <w:pPr>
              <w:jc w:val="center"/>
            </w:pPr>
            <w:r>
              <w:t>2</w:t>
            </w:r>
          </w:p>
        </w:tc>
        <w:tc>
          <w:tcPr>
            <w:tcW w:w="1685" w:type="pct"/>
          </w:tcPr>
          <w:p w:rsidR="0014529B" w:rsidRDefault="0014529B" w:rsidP="00FE6752">
            <w:r>
              <w:rPr>
                <w:rStyle w:val="9pt"/>
                <w:rFonts w:eastAsia="Courier New"/>
                <w:b w:val="0"/>
                <w:sz w:val="24"/>
                <w:szCs w:val="24"/>
              </w:rPr>
              <w:t>4.8</w:t>
            </w:r>
            <w:r w:rsidRPr="00DB639A">
              <w:rPr>
                <w:rStyle w:val="9pt"/>
                <w:rFonts w:eastAsia="Courier New"/>
                <w:b w:val="0"/>
                <w:sz w:val="24"/>
                <w:szCs w:val="24"/>
              </w:rPr>
              <w:t>. Игра «</w:t>
            </w:r>
            <w:r>
              <w:rPr>
                <w:rStyle w:val="9pt"/>
                <w:rFonts w:eastAsia="Courier New"/>
                <w:b w:val="0"/>
                <w:sz w:val="24"/>
                <w:szCs w:val="24"/>
              </w:rPr>
              <w:t>Танцуй и меняйся</w:t>
            </w:r>
            <w:r w:rsidRPr="00DB639A">
              <w:rPr>
                <w:rStyle w:val="9pt"/>
                <w:rFonts w:eastAsia="Courier New"/>
                <w:b w:val="0"/>
                <w:sz w:val="24"/>
                <w:szCs w:val="24"/>
              </w:rPr>
              <w:t>»</w:t>
            </w:r>
          </w:p>
        </w:tc>
        <w:tc>
          <w:tcPr>
            <w:tcW w:w="562" w:type="pct"/>
          </w:tcPr>
          <w:p w:rsidR="0014529B" w:rsidRDefault="0014529B" w:rsidP="00FE6752">
            <w:pPr>
              <w:jc w:val="center"/>
            </w:pPr>
            <w:r w:rsidRPr="006251E2">
              <w:t>МБУ ДО ЦРДИП</w:t>
            </w:r>
          </w:p>
        </w:tc>
        <w:tc>
          <w:tcPr>
            <w:tcW w:w="702" w:type="pct"/>
          </w:tcPr>
          <w:p w:rsidR="0014529B" w:rsidRPr="002307C9" w:rsidRDefault="0014529B" w:rsidP="00FE6752">
            <w:pPr>
              <w:jc w:val="center"/>
            </w:pPr>
            <w:r>
              <w:t>игра</w:t>
            </w:r>
          </w:p>
        </w:tc>
      </w:tr>
      <w:tr w:rsidR="0014529B" w:rsidRPr="002307C9" w:rsidTr="0014529B">
        <w:tc>
          <w:tcPr>
            <w:tcW w:w="232" w:type="pct"/>
          </w:tcPr>
          <w:p w:rsidR="0014529B" w:rsidRDefault="0014529B" w:rsidP="00FE6752">
            <w:pPr>
              <w:jc w:val="center"/>
            </w:pPr>
            <w:r>
              <w:t>49</w:t>
            </w:r>
          </w:p>
        </w:tc>
        <w:tc>
          <w:tcPr>
            <w:tcW w:w="604" w:type="pct"/>
          </w:tcPr>
          <w:p w:rsidR="0014529B" w:rsidRDefault="0014529B" w:rsidP="00FE6752">
            <w:pPr>
              <w:jc w:val="center"/>
            </w:pPr>
            <w:r>
              <w:t>по расписанию</w:t>
            </w:r>
          </w:p>
        </w:tc>
        <w:tc>
          <w:tcPr>
            <w:tcW w:w="746" w:type="pct"/>
          </w:tcPr>
          <w:p w:rsidR="0014529B" w:rsidRPr="00EE5E14" w:rsidRDefault="0014529B" w:rsidP="00FE6752">
            <w:pPr>
              <w:jc w:val="center"/>
            </w:pPr>
            <w:r>
              <w:t>практика</w:t>
            </w:r>
          </w:p>
        </w:tc>
        <w:tc>
          <w:tcPr>
            <w:tcW w:w="468" w:type="pct"/>
          </w:tcPr>
          <w:p w:rsidR="0014529B" w:rsidRPr="007319F6" w:rsidRDefault="0014529B" w:rsidP="00FE6752">
            <w:pPr>
              <w:jc w:val="center"/>
            </w:pPr>
            <w:r>
              <w:t>2</w:t>
            </w:r>
          </w:p>
        </w:tc>
        <w:tc>
          <w:tcPr>
            <w:tcW w:w="1685" w:type="pct"/>
          </w:tcPr>
          <w:p w:rsidR="0014529B" w:rsidRDefault="0014529B" w:rsidP="00FE6752">
            <w:r>
              <w:rPr>
                <w:rStyle w:val="9pt"/>
                <w:rFonts w:eastAsia="Courier New"/>
                <w:b w:val="0"/>
                <w:sz w:val="24"/>
                <w:szCs w:val="24"/>
              </w:rPr>
              <w:t>4.9</w:t>
            </w:r>
            <w:r w:rsidRPr="00DB639A">
              <w:rPr>
                <w:rStyle w:val="9pt"/>
                <w:rFonts w:eastAsia="Courier New"/>
                <w:b w:val="0"/>
                <w:sz w:val="24"/>
                <w:szCs w:val="24"/>
              </w:rPr>
              <w:t>. Игра «</w:t>
            </w:r>
            <w:r>
              <w:rPr>
                <w:rStyle w:val="9pt"/>
                <w:rFonts w:eastAsia="Courier New"/>
                <w:b w:val="0"/>
                <w:sz w:val="24"/>
                <w:szCs w:val="24"/>
              </w:rPr>
              <w:t>Красная рука</w:t>
            </w:r>
            <w:r w:rsidRPr="00DB639A">
              <w:rPr>
                <w:rStyle w:val="9pt"/>
                <w:rFonts w:eastAsia="Courier New"/>
                <w:b w:val="0"/>
                <w:sz w:val="24"/>
                <w:szCs w:val="24"/>
              </w:rPr>
              <w:t>»</w:t>
            </w:r>
          </w:p>
        </w:tc>
        <w:tc>
          <w:tcPr>
            <w:tcW w:w="562" w:type="pct"/>
          </w:tcPr>
          <w:p w:rsidR="0014529B" w:rsidRDefault="0014529B" w:rsidP="00FE6752">
            <w:pPr>
              <w:jc w:val="center"/>
            </w:pPr>
            <w:r w:rsidRPr="006251E2">
              <w:t>МБУ ДО ЦРДИП</w:t>
            </w:r>
          </w:p>
        </w:tc>
        <w:tc>
          <w:tcPr>
            <w:tcW w:w="702" w:type="pct"/>
          </w:tcPr>
          <w:p w:rsidR="0014529B" w:rsidRPr="002307C9" w:rsidRDefault="0014529B" w:rsidP="00FE6752">
            <w:pPr>
              <w:jc w:val="center"/>
            </w:pPr>
            <w:r>
              <w:t>игра</w:t>
            </w:r>
          </w:p>
        </w:tc>
      </w:tr>
      <w:tr w:rsidR="0014529B" w:rsidRPr="002307C9" w:rsidTr="0014529B">
        <w:tc>
          <w:tcPr>
            <w:tcW w:w="232" w:type="pct"/>
          </w:tcPr>
          <w:p w:rsidR="0014529B" w:rsidRDefault="0014529B" w:rsidP="00FE6752">
            <w:pPr>
              <w:jc w:val="center"/>
            </w:pPr>
            <w:r>
              <w:t>50</w:t>
            </w:r>
          </w:p>
        </w:tc>
        <w:tc>
          <w:tcPr>
            <w:tcW w:w="604" w:type="pct"/>
          </w:tcPr>
          <w:p w:rsidR="0014529B" w:rsidRDefault="0014529B" w:rsidP="00BC5753">
            <w:pPr>
              <w:jc w:val="center"/>
            </w:pPr>
            <w:r>
              <w:t>по расписанию</w:t>
            </w:r>
          </w:p>
        </w:tc>
        <w:tc>
          <w:tcPr>
            <w:tcW w:w="746" w:type="pct"/>
          </w:tcPr>
          <w:p w:rsidR="0014529B" w:rsidRPr="00EE5E14" w:rsidRDefault="0014529B" w:rsidP="00BC5753">
            <w:pPr>
              <w:jc w:val="center"/>
            </w:pPr>
            <w:r>
              <w:t>практика</w:t>
            </w:r>
          </w:p>
        </w:tc>
        <w:tc>
          <w:tcPr>
            <w:tcW w:w="468" w:type="pct"/>
          </w:tcPr>
          <w:p w:rsidR="0014529B" w:rsidRPr="007319F6" w:rsidRDefault="0014529B" w:rsidP="00BC5753">
            <w:pPr>
              <w:jc w:val="center"/>
            </w:pPr>
            <w:r>
              <w:t>2</w:t>
            </w:r>
          </w:p>
        </w:tc>
        <w:tc>
          <w:tcPr>
            <w:tcW w:w="1685" w:type="pct"/>
          </w:tcPr>
          <w:p w:rsidR="0014529B" w:rsidRDefault="0014529B" w:rsidP="0014529B">
            <w:r>
              <w:rPr>
                <w:rStyle w:val="9pt"/>
                <w:rFonts w:eastAsia="Courier New"/>
                <w:b w:val="0"/>
                <w:sz w:val="24"/>
                <w:szCs w:val="24"/>
              </w:rPr>
              <w:t>4.10</w:t>
            </w:r>
            <w:r w:rsidRPr="00DB639A">
              <w:rPr>
                <w:rStyle w:val="9pt"/>
                <w:rFonts w:eastAsia="Courier New"/>
                <w:b w:val="0"/>
                <w:sz w:val="24"/>
                <w:szCs w:val="24"/>
              </w:rPr>
              <w:t>. Игра «</w:t>
            </w:r>
            <w:r>
              <w:rPr>
                <w:rStyle w:val="9pt"/>
                <w:rFonts w:eastAsia="Courier New"/>
                <w:b w:val="0"/>
                <w:sz w:val="24"/>
                <w:szCs w:val="24"/>
              </w:rPr>
              <w:t>Обмен сообщениями</w:t>
            </w:r>
            <w:r w:rsidRPr="00DB639A">
              <w:rPr>
                <w:rStyle w:val="9pt"/>
                <w:rFonts w:eastAsia="Courier New"/>
                <w:b w:val="0"/>
                <w:sz w:val="24"/>
                <w:szCs w:val="24"/>
              </w:rPr>
              <w:t>»</w:t>
            </w:r>
          </w:p>
        </w:tc>
        <w:tc>
          <w:tcPr>
            <w:tcW w:w="562" w:type="pct"/>
          </w:tcPr>
          <w:p w:rsidR="0014529B" w:rsidRDefault="0014529B" w:rsidP="00BC5753">
            <w:pPr>
              <w:jc w:val="center"/>
            </w:pPr>
            <w:r w:rsidRPr="006251E2">
              <w:t>МБУ ДО ЦРДИП</w:t>
            </w:r>
          </w:p>
        </w:tc>
        <w:tc>
          <w:tcPr>
            <w:tcW w:w="702" w:type="pct"/>
          </w:tcPr>
          <w:p w:rsidR="0014529B" w:rsidRPr="002307C9" w:rsidRDefault="0014529B" w:rsidP="00BC5753">
            <w:pPr>
              <w:jc w:val="center"/>
            </w:pPr>
            <w:r>
              <w:t>игра</w:t>
            </w:r>
          </w:p>
        </w:tc>
      </w:tr>
      <w:tr w:rsidR="0014529B" w:rsidRPr="002307C9" w:rsidTr="0014529B">
        <w:tc>
          <w:tcPr>
            <w:tcW w:w="232" w:type="pct"/>
          </w:tcPr>
          <w:p w:rsidR="0014529B" w:rsidRDefault="0014529B" w:rsidP="00FE6752">
            <w:pPr>
              <w:jc w:val="center"/>
            </w:pPr>
            <w:r>
              <w:t>51</w:t>
            </w:r>
          </w:p>
        </w:tc>
        <w:tc>
          <w:tcPr>
            <w:tcW w:w="604" w:type="pct"/>
          </w:tcPr>
          <w:p w:rsidR="0014529B" w:rsidRDefault="0014529B" w:rsidP="00BC5753">
            <w:pPr>
              <w:jc w:val="center"/>
            </w:pPr>
            <w:r>
              <w:t>по расписанию</w:t>
            </w:r>
          </w:p>
        </w:tc>
        <w:tc>
          <w:tcPr>
            <w:tcW w:w="746" w:type="pct"/>
          </w:tcPr>
          <w:p w:rsidR="0014529B" w:rsidRPr="00EE5E14" w:rsidRDefault="0014529B" w:rsidP="00BC5753">
            <w:pPr>
              <w:jc w:val="center"/>
            </w:pPr>
            <w:r>
              <w:t>практика</w:t>
            </w:r>
          </w:p>
        </w:tc>
        <w:tc>
          <w:tcPr>
            <w:tcW w:w="468" w:type="pct"/>
          </w:tcPr>
          <w:p w:rsidR="0014529B" w:rsidRPr="007319F6" w:rsidRDefault="0014529B" w:rsidP="00BC5753">
            <w:pPr>
              <w:jc w:val="center"/>
            </w:pPr>
            <w:r>
              <w:t>2</w:t>
            </w:r>
          </w:p>
        </w:tc>
        <w:tc>
          <w:tcPr>
            <w:tcW w:w="1685" w:type="pct"/>
          </w:tcPr>
          <w:p w:rsidR="0014529B" w:rsidRDefault="0014529B" w:rsidP="00BC5753">
            <w:r>
              <w:rPr>
                <w:rStyle w:val="9pt"/>
                <w:rFonts w:eastAsia="Courier New"/>
                <w:b w:val="0"/>
                <w:sz w:val="24"/>
                <w:szCs w:val="24"/>
              </w:rPr>
              <w:t>4.11</w:t>
            </w:r>
            <w:r w:rsidRPr="00DB639A">
              <w:rPr>
                <w:rStyle w:val="9pt"/>
                <w:rFonts w:eastAsia="Courier New"/>
                <w:b w:val="0"/>
                <w:sz w:val="24"/>
                <w:szCs w:val="24"/>
              </w:rPr>
              <w:t>. Игра «</w:t>
            </w:r>
            <w:r>
              <w:rPr>
                <w:rStyle w:val="9pt"/>
                <w:rFonts w:eastAsia="Courier New"/>
                <w:b w:val="0"/>
                <w:sz w:val="24"/>
                <w:szCs w:val="24"/>
              </w:rPr>
              <w:t>Где ты?</w:t>
            </w:r>
            <w:r w:rsidRPr="00DB639A">
              <w:rPr>
                <w:rStyle w:val="9pt"/>
                <w:rFonts w:eastAsia="Courier New"/>
                <w:b w:val="0"/>
                <w:sz w:val="24"/>
                <w:szCs w:val="24"/>
              </w:rPr>
              <w:t>»</w:t>
            </w:r>
          </w:p>
        </w:tc>
        <w:tc>
          <w:tcPr>
            <w:tcW w:w="562" w:type="pct"/>
          </w:tcPr>
          <w:p w:rsidR="0014529B" w:rsidRDefault="0014529B" w:rsidP="00BC5753">
            <w:pPr>
              <w:jc w:val="center"/>
            </w:pPr>
            <w:r w:rsidRPr="006251E2">
              <w:t>МБУ ДО ЦРДИП</w:t>
            </w:r>
          </w:p>
        </w:tc>
        <w:tc>
          <w:tcPr>
            <w:tcW w:w="702" w:type="pct"/>
          </w:tcPr>
          <w:p w:rsidR="0014529B" w:rsidRPr="002307C9" w:rsidRDefault="0014529B" w:rsidP="00BC5753">
            <w:pPr>
              <w:jc w:val="center"/>
            </w:pPr>
            <w:r>
              <w:t>игра</w:t>
            </w:r>
          </w:p>
        </w:tc>
      </w:tr>
      <w:tr w:rsidR="0014529B" w:rsidRPr="002307C9" w:rsidTr="0014529B">
        <w:tc>
          <w:tcPr>
            <w:tcW w:w="232" w:type="pct"/>
          </w:tcPr>
          <w:p w:rsidR="0014529B" w:rsidRDefault="0014529B" w:rsidP="00FE6752">
            <w:pPr>
              <w:jc w:val="center"/>
            </w:pPr>
            <w:r>
              <w:t>52</w:t>
            </w:r>
          </w:p>
        </w:tc>
        <w:tc>
          <w:tcPr>
            <w:tcW w:w="604" w:type="pct"/>
          </w:tcPr>
          <w:p w:rsidR="0014529B" w:rsidRDefault="0014529B" w:rsidP="00BC5753">
            <w:pPr>
              <w:jc w:val="center"/>
            </w:pPr>
            <w:r>
              <w:t>по расписанию</w:t>
            </w:r>
          </w:p>
        </w:tc>
        <w:tc>
          <w:tcPr>
            <w:tcW w:w="746" w:type="pct"/>
          </w:tcPr>
          <w:p w:rsidR="0014529B" w:rsidRPr="00EE5E14" w:rsidRDefault="0014529B" w:rsidP="00BC5753">
            <w:pPr>
              <w:jc w:val="center"/>
            </w:pPr>
            <w:r>
              <w:t>практика</w:t>
            </w:r>
          </w:p>
        </w:tc>
        <w:tc>
          <w:tcPr>
            <w:tcW w:w="468" w:type="pct"/>
          </w:tcPr>
          <w:p w:rsidR="0014529B" w:rsidRPr="007319F6" w:rsidRDefault="0014529B" w:rsidP="00BC5753">
            <w:pPr>
              <w:jc w:val="center"/>
            </w:pPr>
            <w:r>
              <w:t>2</w:t>
            </w:r>
          </w:p>
        </w:tc>
        <w:tc>
          <w:tcPr>
            <w:tcW w:w="1685" w:type="pct"/>
          </w:tcPr>
          <w:p w:rsidR="0014529B" w:rsidRDefault="0014529B" w:rsidP="0014529B">
            <w:r>
              <w:rPr>
                <w:rStyle w:val="9pt"/>
                <w:rFonts w:eastAsia="Courier New"/>
                <w:b w:val="0"/>
                <w:sz w:val="24"/>
                <w:szCs w:val="24"/>
              </w:rPr>
              <w:t>4.12</w:t>
            </w:r>
            <w:r w:rsidRPr="00DB639A">
              <w:rPr>
                <w:rStyle w:val="9pt"/>
                <w:rFonts w:eastAsia="Courier New"/>
                <w:b w:val="0"/>
                <w:sz w:val="24"/>
                <w:szCs w:val="24"/>
              </w:rPr>
              <w:t>. Игра «</w:t>
            </w:r>
            <w:proofErr w:type="gramStart"/>
            <w:r>
              <w:rPr>
                <w:rStyle w:val="9pt"/>
                <w:rFonts w:eastAsia="Courier New"/>
                <w:b w:val="0"/>
                <w:sz w:val="24"/>
                <w:szCs w:val="24"/>
              </w:rPr>
              <w:t>Тяжелый</w:t>
            </w:r>
            <w:proofErr w:type="gramEnd"/>
            <w:r>
              <w:rPr>
                <w:rStyle w:val="9pt"/>
                <w:rFonts w:eastAsia="Courier New"/>
                <w:b w:val="0"/>
                <w:sz w:val="24"/>
                <w:szCs w:val="24"/>
              </w:rPr>
              <w:t xml:space="preserve"> или липкий?</w:t>
            </w:r>
          </w:p>
        </w:tc>
        <w:tc>
          <w:tcPr>
            <w:tcW w:w="562" w:type="pct"/>
          </w:tcPr>
          <w:p w:rsidR="0014529B" w:rsidRDefault="0014529B" w:rsidP="00BC5753">
            <w:pPr>
              <w:jc w:val="center"/>
            </w:pPr>
            <w:r w:rsidRPr="006251E2">
              <w:t>МБУ ДО ЦРДИП</w:t>
            </w:r>
          </w:p>
        </w:tc>
        <w:tc>
          <w:tcPr>
            <w:tcW w:w="702" w:type="pct"/>
          </w:tcPr>
          <w:p w:rsidR="0014529B" w:rsidRPr="002307C9" w:rsidRDefault="0014529B" w:rsidP="00BC5753">
            <w:pPr>
              <w:jc w:val="center"/>
            </w:pPr>
            <w:r>
              <w:t>игра</w:t>
            </w:r>
          </w:p>
        </w:tc>
      </w:tr>
      <w:tr w:rsidR="0014529B" w:rsidRPr="002307C9" w:rsidTr="0014529B">
        <w:tc>
          <w:tcPr>
            <w:tcW w:w="232" w:type="pct"/>
          </w:tcPr>
          <w:p w:rsidR="0014529B" w:rsidRDefault="0014529B" w:rsidP="00FE6752">
            <w:pPr>
              <w:jc w:val="center"/>
            </w:pPr>
            <w:r>
              <w:t>53</w:t>
            </w:r>
          </w:p>
        </w:tc>
        <w:tc>
          <w:tcPr>
            <w:tcW w:w="604" w:type="pct"/>
          </w:tcPr>
          <w:p w:rsidR="0014529B" w:rsidRDefault="0014529B" w:rsidP="00BC5753">
            <w:pPr>
              <w:jc w:val="center"/>
            </w:pPr>
            <w:r>
              <w:t>по расписанию</w:t>
            </w:r>
          </w:p>
        </w:tc>
        <w:tc>
          <w:tcPr>
            <w:tcW w:w="746" w:type="pct"/>
          </w:tcPr>
          <w:p w:rsidR="0014529B" w:rsidRPr="00EE5E14" w:rsidRDefault="0014529B" w:rsidP="00BC5753">
            <w:pPr>
              <w:jc w:val="center"/>
            </w:pPr>
            <w:r>
              <w:t>практика</w:t>
            </w:r>
          </w:p>
        </w:tc>
        <w:tc>
          <w:tcPr>
            <w:tcW w:w="468" w:type="pct"/>
          </w:tcPr>
          <w:p w:rsidR="0014529B" w:rsidRPr="007319F6" w:rsidRDefault="0014529B" w:rsidP="00BC5753">
            <w:pPr>
              <w:jc w:val="center"/>
            </w:pPr>
            <w:r>
              <w:t>2</w:t>
            </w:r>
          </w:p>
        </w:tc>
        <w:tc>
          <w:tcPr>
            <w:tcW w:w="1685" w:type="pct"/>
          </w:tcPr>
          <w:p w:rsidR="0014529B" w:rsidRDefault="0014529B" w:rsidP="00BC5753">
            <w:r>
              <w:rPr>
                <w:rStyle w:val="9pt"/>
                <w:rFonts w:eastAsia="Courier New"/>
                <w:b w:val="0"/>
                <w:sz w:val="24"/>
                <w:szCs w:val="24"/>
              </w:rPr>
              <w:t>4.13</w:t>
            </w:r>
            <w:r w:rsidRPr="00DB639A">
              <w:rPr>
                <w:rStyle w:val="9pt"/>
                <w:rFonts w:eastAsia="Courier New"/>
                <w:b w:val="0"/>
                <w:sz w:val="24"/>
                <w:szCs w:val="24"/>
              </w:rPr>
              <w:t>. Игра «</w:t>
            </w:r>
            <w:r>
              <w:rPr>
                <w:rStyle w:val="9pt"/>
                <w:rFonts w:eastAsia="Courier New"/>
                <w:b w:val="0"/>
                <w:sz w:val="24"/>
                <w:szCs w:val="24"/>
              </w:rPr>
              <w:t>Слушай и иди!</w:t>
            </w:r>
            <w:r w:rsidRPr="00DB639A">
              <w:rPr>
                <w:rStyle w:val="9pt"/>
                <w:rFonts w:eastAsia="Courier New"/>
                <w:b w:val="0"/>
                <w:sz w:val="24"/>
                <w:szCs w:val="24"/>
              </w:rPr>
              <w:t>»</w:t>
            </w:r>
          </w:p>
        </w:tc>
        <w:tc>
          <w:tcPr>
            <w:tcW w:w="562" w:type="pct"/>
          </w:tcPr>
          <w:p w:rsidR="0014529B" w:rsidRDefault="0014529B" w:rsidP="00BC5753">
            <w:pPr>
              <w:jc w:val="center"/>
            </w:pPr>
            <w:r w:rsidRPr="006251E2">
              <w:t>МБУ ДО ЦРДИП</w:t>
            </w:r>
          </w:p>
        </w:tc>
        <w:tc>
          <w:tcPr>
            <w:tcW w:w="702" w:type="pct"/>
          </w:tcPr>
          <w:p w:rsidR="0014529B" w:rsidRPr="002307C9" w:rsidRDefault="0014529B" w:rsidP="00BC5753">
            <w:pPr>
              <w:jc w:val="center"/>
            </w:pPr>
            <w:r>
              <w:t>игра</w:t>
            </w:r>
          </w:p>
        </w:tc>
      </w:tr>
      <w:tr w:rsidR="0014529B" w:rsidRPr="002307C9" w:rsidTr="0014529B">
        <w:tc>
          <w:tcPr>
            <w:tcW w:w="232" w:type="pct"/>
          </w:tcPr>
          <w:p w:rsidR="0014529B" w:rsidRDefault="0014529B" w:rsidP="00FE6752">
            <w:pPr>
              <w:jc w:val="center"/>
            </w:pPr>
            <w:r>
              <w:t>54</w:t>
            </w:r>
          </w:p>
        </w:tc>
        <w:tc>
          <w:tcPr>
            <w:tcW w:w="604" w:type="pct"/>
          </w:tcPr>
          <w:p w:rsidR="0014529B" w:rsidRDefault="0014529B" w:rsidP="00BC5753">
            <w:pPr>
              <w:jc w:val="center"/>
            </w:pPr>
            <w:r>
              <w:t>по расписанию</w:t>
            </w:r>
          </w:p>
        </w:tc>
        <w:tc>
          <w:tcPr>
            <w:tcW w:w="746" w:type="pct"/>
          </w:tcPr>
          <w:p w:rsidR="0014529B" w:rsidRPr="00EE5E14" w:rsidRDefault="0014529B" w:rsidP="00BC5753">
            <w:pPr>
              <w:jc w:val="center"/>
            </w:pPr>
            <w:r>
              <w:t>практика</w:t>
            </w:r>
          </w:p>
        </w:tc>
        <w:tc>
          <w:tcPr>
            <w:tcW w:w="468" w:type="pct"/>
          </w:tcPr>
          <w:p w:rsidR="0014529B" w:rsidRPr="007319F6" w:rsidRDefault="0014529B" w:rsidP="00BC5753">
            <w:pPr>
              <w:jc w:val="center"/>
            </w:pPr>
            <w:r>
              <w:t>2</w:t>
            </w:r>
          </w:p>
        </w:tc>
        <w:tc>
          <w:tcPr>
            <w:tcW w:w="1685" w:type="pct"/>
          </w:tcPr>
          <w:p w:rsidR="0014529B" w:rsidRDefault="0014529B" w:rsidP="00BC5753">
            <w:r>
              <w:rPr>
                <w:rStyle w:val="9pt"/>
                <w:rFonts w:eastAsia="Courier New"/>
                <w:b w:val="0"/>
                <w:sz w:val="24"/>
                <w:szCs w:val="24"/>
              </w:rPr>
              <w:t>4.14</w:t>
            </w:r>
            <w:r w:rsidRPr="00DB639A">
              <w:rPr>
                <w:rStyle w:val="9pt"/>
                <w:rFonts w:eastAsia="Courier New"/>
                <w:b w:val="0"/>
                <w:sz w:val="24"/>
                <w:szCs w:val="24"/>
              </w:rPr>
              <w:t>. Игра «</w:t>
            </w:r>
            <w:r>
              <w:rPr>
                <w:rStyle w:val="9pt"/>
                <w:rFonts w:eastAsia="Courier New"/>
                <w:b w:val="0"/>
                <w:sz w:val="24"/>
                <w:szCs w:val="24"/>
              </w:rPr>
              <w:t>Мне нравится…</w:t>
            </w:r>
            <w:r w:rsidRPr="00DB639A">
              <w:rPr>
                <w:rStyle w:val="9pt"/>
                <w:rFonts w:eastAsia="Courier New"/>
                <w:b w:val="0"/>
                <w:sz w:val="24"/>
                <w:szCs w:val="24"/>
              </w:rPr>
              <w:t>»</w:t>
            </w:r>
          </w:p>
        </w:tc>
        <w:tc>
          <w:tcPr>
            <w:tcW w:w="562" w:type="pct"/>
          </w:tcPr>
          <w:p w:rsidR="0014529B" w:rsidRDefault="0014529B" w:rsidP="00BC5753">
            <w:pPr>
              <w:jc w:val="center"/>
            </w:pPr>
            <w:r w:rsidRPr="006251E2">
              <w:t>МБУ ДО ЦРДИП</w:t>
            </w:r>
          </w:p>
        </w:tc>
        <w:tc>
          <w:tcPr>
            <w:tcW w:w="702" w:type="pct"/>
          </w:tcPr>
          <w:p w:rsidR="0014529B" w:rsidRPr="002307C9" w:rsidRDefault="0014529B" w:rsidP="00BC5753">
            <w:pPr>
              <w:jc w:val="center"/>
            </w:pPr>
            <w:r>
              <w:t>игра</w:t>
            </w:r>
          </w:p>
        </w:tc>
      </w:tr>
      <w:tr w:rsidR="0014529B" w:rsidRPr="002307C9" w:rsidTr="0014529B">
        <w:tc>
          <w:tcPr>
            <w:tcW w:w="232" w:type="pct"/>
          </w:tcPr>
          <w:p w:rsidR="0014529B" w:rsidRDefault="00D25BB4" w:rsidP="00FE6752">
            <w:pPr>
              <w:jc w:val="center"/>
            </w:pPr>
            <w:r>
              <w:t>55</w:t>
            </w:r>
          </w:p>
        </w:tc>
        <w:tc>
          <w:tcPr>
            <w:tcW w:w="604" w:type="pct"/>
          </w:tcPr>
          <w:p w:rsidR="0014529B" w:rsidRDefault="0014529B" w:rsidP="00FE6752">
            <w:pPr>
              <w:jc w:val="center"/>
            </w:pPr>
            <w:r>
              <w:t>по расписанию</w:t>
            </w:r>
          </w:p>
        </w:tc>
        <w:tc>
          <w:tcPr>
            <w:tcW w:w="746" w:type="pct"/>
          </w:tcPr>
          <w:p w:rsidR="0014529B" w:rsidRPr="00EE5E14" w:rsidRDefault="0014529B" w:rsidP="00FE6752">
            <w:pPr>
              <w:jc w:val="center"/>
            </w:pPr>
            <w:r>
              <w:t>практика</w:t>
            </w:r>
          </w:p>
        </w:tc>
        <w:tc>
          <w:tcPr>
            <w:tcW w:w="468" w:type="pct"/>
          </w:tcPr>
          <w:p w:rsidR="0014529B" w:rsidRPr="007319F6" w:rsidRDefault="0014529B" w:rsidP="00FE6752">
            <w:pPr>
              <w:jc w:val="center"/>
            </w:pPr>
            <w:r>
              <w:t>2</w:t>
            </w:r>
          </w:p>
        </w:tc>
        <w:tc>
          <w:tcPr>
            <w:tcW w:w="1685" w:type="pct"/>
          </w:tcPr>
          <w:p w:rsidR="0014529B" w:rsidRDefault="0014529B" w:rsidP="00FE6752">
            <w:pPr>
              <w:ind w:right="-46"/>
              <w:jc w:val="both"/>
              <w:rPr>
                <w:rStyle w:val="9pt"/>
                <w:rFonts w:eastAsia="Courier New"/>
                <w:b w:val="0"/>
                <w:sz w:val="24"/>
                <w:szCs w:val="24"/>
              </w:rPr>
            </w:pPr>
            <w:r>
              <w:rPr>
                <w:rStyle w:val="9pt"/>
                <w:rFonts w:eastAsia="Courier New"/>
                <w:b w:val="0"/>
                <w:sz w:val="24"/>
                <w:szCs w:val="24"/>
              </w:rPr>
              <w:t>5.1</w:t>
            </w:r>
            <w:r w:rsidRPr="00DB639A">
              <w:rPr>
                <w:rStyle w:val="9pt"/>
                <w:rFonts w:eastAsia="Courier New"/>
                <w:b w:val="0"/>
                <w:sz w:val="24"/>
                <w:szCs w:val="24"/>
              </w:rPr>
              <w:t>. Игра «</w:t>
            </w:r>
            <w:r>
              <w:rPr>
                <w:rStyle w:val="9pt"/>
                <w:rFonts w:eastAsia="Courier New"/>
                <w:b w:val="0"/>
                <w:sz w:val="24"/>
                <w:szCs w:val="24"/>
              </w:rPr>
              <w:t>Летающая тарелка</w:t>
            </w:r>
            <w:r w:rsidRPr="00DB639A">
              <w:rPr>
                <w:rStyle w:val="9pt"/>
                <w:rFonts w:eastAsia="Courier New"/>
                <w:b w:val="0"/>
                <w:sz w:val="24"/>
                <w:szCs w:val="24"/>
              </w:rPr>
              <w:t>»</w:t>
            </w:r>
          </w:p>
        </w:tc>
        <w:tc>
          <w:tcPr>
            <w:tcW w:w="562" w:type="pct"/>
          </w:tcPr>
          <w:p w:rsidR="0014529B" w:rsidRDefault="0014529B" w:rsidP="00FE6752">
            <w:pPr>
              <w:jc w:val="center"/>
            </w:pPr>
            <w:r w:rsidRPr="006251E2">
              <w:t>МБУ ДО ЦРДИП</w:t>
            </w:r>
          </w:p>
        </w:tc>
        <w:tc>
          <w:tcPr>
            <w:tcW w:w="702" w:type="pct"/>
          </w:tcPr>
          <w:p w:rsidR="0014529B" w:rsidRPr="002307C9" w:rsidRDefault="0014529B" w:rsidP="00FE6752">
            <w:pPr>
              <w:jc w:val="center"/>
            </w:pPr>
            <w:r>
              <w:t>игра</w:t>
            </w:r>
          </w:p>
        </w:tc>
      </w:tr>
      <w:tr w:rsidR="0014529B" w:rsidRPr="002307C9" w:rsidTr="0014529B">
        <w:tc>
          <w:tcPr>
            <w:tcW w:w="232" w:type="pct"/>
          </w:tcPr>
          <w:p w:rsidR="0014529B" w:rsidRDefault="00D25BB4" w:rsidP="00FE6752">
            <w:pPr>
              <w:jc w:val="center"/>
            </w:pPr>
            <w:r>
              <w:t>56</w:t>
            </w:r>
          </w:p>
        </w:tc>
        <w:tc>
          <w:tcPr>
            <w:tcW w:w="604" w:type="pct"/>
          </w:tcPr>
          <w:p w:rsidR="0014529B" w:rsidRDefault="0014529B" w:rsidP="00FE6752">
            <w:pPr>
              <w:jc w:val="center"/>
            </w:pPr>
            <w:r>
              <w:t>по расписанию</w:t>
            </w:r>
          </w:p>
        </w:tc>
        <w:tc>
          <w:tcPr>
            <w:tcW w:w="746" w:type="pct"/>
          </w:tcPr>
          <w:p w:rsidR="0014529B" w:rsidRPr="00EE5E14" w:rsidRDefault="0014529B" w:rsidP="00FE6752">
            <w:pPr>
              <w:jc w:val="center"/>
            </w:pPr>
            <w:r>
              <w:t>практика</w:t>
            </w:r>
          </w:p>
        </w:tc>
        <w:tc>
          <w:tcPr>
            <w:tcW w:w="468" w:type="pct"/>
          </w:tcPr>
          <w:p w:rsidR="0014529B" w:rsidRPr="007319F6" w:rsidRDefault="0014529B" w:rsidP="00FE6752">
            <w:pPr>
              <w:jc w:val="center"/>
            </w:pPr>
            <w:r>
              <w:t>2</w:t>
            </w:r>
          </w:p>
        </w:tc>
        <w:tc>
          <w:tcPr>
            <w:tcW w:w="1685" w:type="pct"/>
          </w:tcPr>
          <w:p w:rsidR="0014529B" w:rsidRDefault="0014529B" w:rsidP="00FE6752">
            <w:r>
              <w:rPr>
                <w:rStyle w:val="9pt"/>
                <w:rFonts w:eastAsia="Courier New"/>
                <w:b w:val="0"/>
                <w:sz w:val="24"/>
                <w:szCs w:val="24"/>
              </w:rPr>
              <w:t>5.2</w:t>
            </w:r>
            <w:r w:rsidRPr="00B838AF">
              <w:rPr>
                <w:rStyle w:val="9pt"/>
                <w:rFonts w:eastAsia="Courier New"/>
                <w:b w:val="0"/>
                <w:sz w:val="24"/>
                <w:szCs w:val="24"/>
              </w:rPr>
              <w:t>. Игра «</w:t>
            </w:r>
            <w:r>
              <w:rPr>
                <w:rStyle w:val="9pt"/>
                <w:rFonts w:eastAsia="Courier New"/>
                <w:b w:val="0"/>
                <w:sz w:val="24"/>
                <w:szCs w:val="24"/>
              </w:rPr>
              <w:t>Спящий бубен</w:t>
            </w:r>
            <w:r w:rsidRPr="00B838AF">
              <w:rPr>
                <w:rStyle w:val="9pt"/>
                <w:rFonts w:eastAsia="Courier New"/>
                <w:b w:val="0"/>
                <w:sz w:val="24"/>
                <w:szCs w:val="24"/>
              </w:rPr>
              <w:t>»</w:t>
            </w:r>
          </w:p>
        </w:tc>
        <w:tc>
          <w:tcPr>
            <w:tcW w:w="562" w:type="pct"/>
          </w:tcPr>
          <w:p w:rsidR="0014529B" w:rsidRDefault="0014529B" w:rsidP="00FE6752">
            <w:pPr>
              <w:jc w:val="center"/>
            </w:pPr>
            <w:r w:rsidRPr="006251E2">
              <w:t>МБУ ДО ЦРДИП</w:t>
            </w:r>
          </w:p>
        </w:tc>
        <w:tc>
          <w:tcPr>
            <w:tcW w:w="702" w:type="pct"/>
          </w:tcPr>
          <w:p w:rsidR="0014529B" w:rsidRPr="002307C9" w:rsidRDefault="0014529B" w:rsidP="00FE6752">
            <w:pPr>
              <w:jc w:val="center"/>
            </w:pPr>
            <w:r>
              <w:t>игра</w:t>
            </w:r>
          </w:p>
        </w:tc>
      </w:tr>
      <w:tr w:rsidR="0014529B" w:rsidRPr="002307C9" w:rsidTr="0014529B">
        <w:tc>
          <w:tcPr>
            <w:tcW w:w="232" w:type="pct"/>
          </w:tcPr>
          <w:p w:rsidR="0014529B" w:rsidRDefault="00D25BB4" w:rsidP="00FE6752">
            <w:pPr>
              <w:jc w:val="center"/>
            </w:pPr>
            <w:r>
              <w:t>57</w:t>
            </w:r>
          </w:p>
        </w:tc>
        <w:tc>
          <w:tcPr>
            <w:tcW w:w="604" w:type="pct"/>
          </w:tcPr>
          <w:p w:rsidR="0014529B" w:rsidRDefault="0014529B" w:rsidP="00FE6752">
            <w:pPr>
              <w:jc w:val="center"/>
            </w:pPr>
            <w:r>
              <w:t>по расписанию</w:t>
            </w:r>
          </w:p>
        </w:tc>
        <w:tc>
          <w:tcPr>
            <w:tcW w:w="746" w:type="pct"/>
          </w:tcPr>
          <w:p w:rsidR="0014529B" w:rsidRPr="00EE5E14" w:rsidRDefault="0014529B" w:rsidP="00FE6752">
            <w:pPr>
              <w:jc w:val="center"/>
            </w:pPr>
            <w:r>
              <w:t>практика</w:t>
            </w:r>
          </w:p>
        </w:tc>
        <w:tc>
          <w:tcPr>
            <w:tcW w:w="468" w:type="pct"/>
          </w:tcPr>
          <w:p w:rsidR="0014529B" w:rsidRPr="007319F6" w:rsidRDefault="0014529B" w:rsidP="00FE6752">
            <w:pPr>
              <w:jc w:val="center"/>
            </w:pPr>
            <w:r>
              <w:t>2</w:t>
            </w:r>
          </w:p>
        </w:tc>
        <w:tc>
          <w:tcPr>
            <w:tcW w:w="1685" w:type="pct"/>
          </w:tcPr>
          <w:p w:rsidR="0014529B" w:rsidRDefault="0014529B" w:rsidP="00FE6752">
            <w:r>
              <w:rPr>
                <w:rStyle w:val="9pt"/>
                <w:rFonts w:eastAsia="Courier New"/>
                <w:b w:val="0"/>
                <w:sz w:val="24"/>
                <w:szCs w:val="24"/>
              </w:rPr>
              <w:t>5.3</w:t>
            </w:r>
            <w:r w:rsidRPr="00B838AF">
              <w:rPr>
                <w:rStyle w:val="9pt"/>
                <w:rFonts w:eastAsia="Courier New"/>
                <w:b w:val="0"/>
                <w:sz w:val="24"/>
                <w:szCs w:val="24"/>
              </w:rPr>
              <w:t>. Игра «</w:t>
            </w:r>
            <w:r>
              <w:rPr>
                <w:rStyle w:val="9pt"/>
                <w:rFonts w:eastAsia="Courier New"/>
                <w:b w:val="0"/>
                <w:sz w:val="24"/>
                <w:szCs w:val="24"/>
              </w:rPr>
              <w:t>Музыкальные обручи</w:t>
            </w:r>
            <w:r w:rsidRPr="00B838AF">
              <w:rPr>
                <w:rStyle w:val="9pt"/>
                <w:rFonts w:eastAsia="Courier New"/>
                <w:b w:val="0"/>
                <w:sz w:val="24"/>
                <w:szCs w:val="24"/>
              </w:rPr>
              <w:t>»</w:t>
            </w:r>
          </w:p>
        </w:tc>
        <w:tc>
          <w:tcPr>
            <w:tcW w:w="562" w:type="pct"/>
          </w:tcPr>
          <w:p w:rsidR="0014529B" w:rsidRDefault="0014529B" w:rsidP="00FE6752">
            <w:pPr>
              <w:jc w:val="center"/>
            </w:pPr>
            <w:r w:rsidRPr="006251E2">
              <w:t>МБУ ДО ЦРДИП</w:t>
            </w:r>
          </w:p>
        </w:tc>
        <w:tc>
          <w:tcPr>
            <w:tcW w:w="702" w:type="pct"/>
          </w:tcPr>
          <w:p w:rsidR="0014529B" w:rsidRPr="002307C9" w:rsidRDefault="0014529B" w:rsidP="00FE6752">
            <w:pPr>
              <w:jc w:val="center"/>
            </w:pPr>
            <w:r>
              <w:t>игра</w:t>
            </w:r>
          </w:p>
        </w:tc>
      </w:tr>
      <w:tr w:rsidR="0014529B" w:rsidRPr="002307C9" w:rsidTr="0014529B">
        <w:tc>
          <w:tcPr>
            <w:tcW w:w="232" w:type="pct"/>
          </w:tcPr>
          <w:p w:rsidR="0014529B" w:rsidRDefault="00D25BB4" w:rsidP="00FE6752">
            <w:pPr>
              <w:jc w:val="center"/>
            </w:pPr>
            <w:r>
              <w:t>58</w:t>
            </w:r>
          </w:p>
        </w:tc>
        <w:tc>
          <w:tcPr>
            <w:tcW w:w="604" w:type="pct"/>
          </w:tcPr>
          <w:p w:rsidR="0014529B" w:rsidRDefault="0014529B" w:rsidP="00FE6752">
            <w:pPr>
              <w:jc w:val="center"/>
            </w:pPr>
            <w:r>
              <w:t>по расписанию</w:t>
            </w:r>
          </w:p>
        </w:tc>
        <w:tc>
          <w:tcPr>
            <w:tcW w:w="746" w:type="pct"/>
          </w:tcPr>
          <w:p w:rsidR="0014529B" w:rsidRPr="00EE5E14" w:rsidRDefault="0014529B" w:rsidP="00FE6752">
            <w:pPr>
              <w:jc w:val="center"/>
            </w:pPr>
            <w:r>
              <w:t>практика</w:t>
            </w:r>
          </w:p>
        </w:tc>
        <w:tc>
          <w:tcPr>
            <w:tcW w:w="468" w:type="pct"/>
          </w:tcPr>
          <w:p w:rsidR="0014529B" w:rsidRPr="007319F6" w:rsidRDefault="0014529B" w:rsidP="00FE6752">
            <w:pPr>
              <w:jc w:val="center"/>
            </w:pPr>
            <w:r>
              <w:t>2</w:t>
            </w:r>
          </w:p>
        </w:tc>
        <w:tc>
          <w:tcPr>
            <w:tcW w:w="1685" w:type="pct"/>
          </w:tcPr>
          <w:p w:rsidR="0014529B" w:rsidRDefault="0014529B" w:rsidP="00FE6752">
            <w:r>
              <w:rPr>
                <w:rStyle w:val="9pt"/>
                <w:rFonts w:eastAsia="Courier New"/>
                <w:b w:val="0"/>
                <w:sz w:val="24"/>
                <w:szCs w:val="24"/>
              </w:rPr>
              <w:t>5.4</w:t>
            </w:r>
            <w:r w:rsidRPr="00B838AF">
              <w:rPr>
                <w:rStyle w:val="9pt"/>
                <w:rFonts w:eastAsia="Courier New"/>
                <w:b w:val="0"/>
                <w:sz w:val="24"/>
                <w:szCs w:val="24"/>
              </w:rPr>
              <w:t>. Игра «</w:t>
            </w:r>
            <w:r>
              <w:rPr>
                <w:rStyle w:val="9pt"/>
                <w:rFonts w:eastAsia="Courier New"/>
                <w:b w:val="0"/>
                <w:sz w:val="24"/>
                <w:szCs w:val="24"/>
              </w:rPr>
              <w:t>Повтори мой танец</w:t>
            </w:r>
            <w:r w:rsidRPr="00B838AF">
              <w:rPr>
                <w:rStyle w:val="9pt"/>
                <w:rFonts w:eastAsia="Courier New"/>
                <w:b w:val="0"/>
                <w:sz w:val="24"/>
                <w:szCs w:val="24"/>
              </w:rPr>
              <w:t>»</w:t>
            </w:r>
          </w:p>
        </w:tc>
        <w:tc>
          <w:tcPr>
            <w:tcW w:w="562" w:type="pct"/>
          </w:tcPr>
          <w:p w:rsidR="0014529B" w:rsidRDefault="0014529B" w:rsidP="00FE6752">
            <w:pPr>
              <w:jc w:val="center"/>
            </w:pPr>
            <w:r w:rsidRPr="006251E2">
              <w:t>МБУ ДО ЦРДИП</w:t>
            </w:r>
          </w:p>
        </w:tc>
        <w:tc>
          <w:tcPr>
            <w:tcW w:w="702" w:type="pct"/>
          </w:tcPr>
          <w:p w:rsidR="0014529B" w:rsidRPr="002307C9" w:rsidRDefault="0014529B" w:rsidP="00FE6752">
            <w:pPr>
              <w:jc w:val="center"/>
            </w:pPr>
            <w:r>
              <w:t>игра</w:t>
            </w:r>
          </w:p>
        </w:tc>
      </w:tr>
      <w:tr w:rsidR="0014529B" w:rsidRPr="002307C9" w:rsidTr="0014529B">
        <w:tc>
          <w:tcPr>
            <w:tcW w:w="232" w:type="pct"/>
          </w:tcPr>
          <w:p w:rsidR="0014529B" w:rsidRDefault="00D25BB4" w:rsidP="00B97DB8">
            <w:pPr>
              <w:jc w:val="center"/>
            </w:pPr>
            <w:r>
              <w:t>59</w:t>
            </w:r>
          </w:p>
        </w:tc>
        <w:tc>
          <w:tcPr>
            <w:tcW w:w="604" w:type="pct"/>
          </w:tcPr>
          <w:p w:rsidR="0014529B" w:rsidRDefault="0014529B" w:rsidP="00FE6752">
            <w:pPr>
              <w:jc w:val="center"/>
            </w:pPr>
            <w:r>
              <w:t>по расписанию</w:t>
            </w:r>
          </w:p>
        </w:tc>
        <w:tc>
          <w:tcPr>
            <w:tcW w:w="746" w:type="pct"/>
          </w:tcPr>
          <w:p w:rsidR="0014529B" w:rsidRPr="00EE5E14" w:rsidRDefault="0014529B" w:rsidP="00FE6752">
            <w:pPr>
              <w:jc w:val="center"/>
            </w:pPr>
            <w:r>
              <w:t>практика</w:t>
            </w:r>
          </w:p>
        </w:tc>
        <w:tc>
          <w:tcPr>
            <w:tcW w:w="468" w:type="pct"/>
          </w:tcPr>
          <w:p w:rsidR="0014529B" w:rsidRPr="007319F6" w:rsidRDefault="0014529B" w:rsidP="00FE6752">
            <w:pPr>
              <w:jc w:val="center"/>
            </w:pPr>
            <w:r>
              <w:t>2</w:t>
            </w:r>
          </w:p>
        </w:tc>
        <w:tc>
          <w:tcPr>
            <w:tcW w:w="1685" w:type="pct"/>
          </w:tcPr>
          <w:p w:rsidR="0014529B" w:rsidRDefault="0014529B" w:rsidP="00FE6752">
            <w:r>
              <w:rPr>
                <w:rStyle w:val="9pt"/>
                <w:rFonts w:eastAsia="Courier New"/>
                <w:b w:val="0"/>
                <w:sz w:val="24"/>
                <w:szCs w:val="24"/>
              </w:rPr>
              <w:t>5.5</w:t>
            </w:r>
            <w:r w:rsidRPr="00B838AF">
              <w:rPr>
                <w:rStyle w:val="9pt"/>
                <w:rFonts w:eastAsia="Courier New"/>
                <w:b w:val="0"/>
                <w:sz w:val="24"/>
                <w:szCs w:val="24"/>
              </w:rPr>
              <w:t>. Игра «</w:t>
            </w:r>
            <w:r>
              <w:rPr>
                <w:rStyle w:val="9pt"/>
                <w:rFonts w:eastAsia="Courier New"/>
                <w:b w:val="0"/>
                <w:sz w:val="24"/>
                <w:szCs w:val="24"/>
              </w:rPr>
              <w:t>Радуга</w:t>
            </w:r>
            <w:r w:rsidRPr="00B838AF">
              <w:rPr>
                <w:rStyle w:val="9pt"/>
                <w:rFonts w:eastAsia="Courier New"/>
                <w:b w:val="0"/>
                <w:sz w:val="24"/>
                <w:szCs w:val="24"/>
              </w:rPr>
              <w:t>»</w:t>
            </w:r>
          </w:p>
        </w:tc>
        <w:tc>
          <w:tcPr>
            <w:tcW w:w="562" w:type="pct"/>
          </w:tcPr>
          <w:p w:rsidR="0014529B" w:rsidRDefault="0014529B" w:rsidP="00FE6752">
            <w:pPr>
              <w:jc w:val="center"/>
            </w:pPr>
            <w:r w:rsidRPr="006251E2">
              <w:t>МБУ ДО ЦРДИП</w:t>
            </w:r>
          </w:p>
        </w:tc>
        <w:tc>
          <w:tcPr>
            <w:tcW w:w="702" w:type="pct"/>
          </w:tcPr>
          <w:p w:rsidR="0014529B" w:rsidRPr="002307C9" w:rsidRDefault="0014529B" w:rsidP="00FE6752">
            <w:pPr>
              <w:jc w:val="center"/>
            </w:pPr>
            <w:r>
              <w:t>игра</w:t>
            </w:r>
          </w:p>
        </w:tc>
      </w:tr>
      <w:tr w:rsidR="0014529B" w:rsidRPr="002307C9" w:rsidTr="0014529B">
        <w:tc>
          <w:tcPr>
            <w:tcW w:w="232" w:type="pct"/>
          </w:tcPr>
          <w:p w:rsidR="0014529B" w:rsidRDefault="00D25BB4" w:rsidP="004B4ABA">
            <w:pPr>
              <w:jc w:val="center"/>
            </w:pPr>
            <w:r>
              <w:t>60</w:t>
            </w:r>
          </w:p>
        </w:tc>
        <w:tc>
          <w:tcPr>
            <w:tcW w:w="604" w:type="pct"/>
          </w:tcPr>
          <w:p w:rsidR="0014529B" w:rsidRDefault="0014529B" w:rsidP="004B4ABA">
            <w:pPr>
              <w:jc w:val="center"/>
            </w:pPr>
            <w:r>
              <w:t>по расписанию</w:t>
            </w:r>
          </w:p>
        </w:tc>
        <w:tc>
          <w:tcPr>
            <w:tcW w:w="746" w:type="pct"/>
          </w:tcPr>
          <w:p w:rsidR="0014529B" w:rsidRPr="00EE5E14" w:rsidRDefault="0014529B" w:rsidP="004B4ABA">
            <w:pPr>
              <w:jc w:val="center"/>
            </w:pPr>
            <w:r>
              <w:t>практика</w:t>
            </w:r>
          </w:p>
        </w:tc>
        <w:tc>
          <w:tcPr>
            <w:tcW w:w="468" w:type="pct"/>
          </w:tcPr>
          <w:p w:rsidR="0014529B" w:rsidRPr="007319F6" w:rsidRDefault="0014529B" w:rsidP="004B4ABA">
            <w:pPr>
              <w:jc w:val="center"/>
            </w:pPr>
            <w:r>
              <w:t>2</w:t>
            </w:r>
          </w:p>
        </w:tc>
        <w:tc>
          <w:tcPr>
            <w:tcW w:w="1685" w:type="pct"/>
          </w:tcPr>
          <w:p w:rsidR="0014529B" w:rsidRDefault="0014529B" w:rsidP="004B4ABA">
            <w:r>
              <w:rPr>
                <w:rStyle w:val="9pt"/>
                <w:rFonts w:eastAsia="Courier New"/>
                <w:b w:val="0"/>
                <w:sz w:val="24"/>
                <w:szCs w:val="24"/>
              </w:rPr>
              <w:t>5.6.</w:t>
            </w:r>
            <w:r w:rsidRPr="00B838AF">
              <w:rPr>
                <w:rStyle w:val="9pt"/>
                <w:rFonts w:eastAsia="Courier New"/>
                <w:b w:val="0"/>
                <w:sz w:val="24"/>
                <w:szCs w:val="24"/>
              </w:rPr>
              <w:t xml:space="preserve"> Игра «</w:t>
            </w:r>
            <w:r>
              <w:rPr>
                <w:rStyle w:val="9pt"/>
                <w:rFonts w:eastAsia="Courier New"/>
                <w:b w:val="0"/>
                <w:sz w:val="24"/>
                <w:szCs w:val="24"/>
              </w:rPr>
              <w:t>Зеркальное отражение</w:t>
            </w:r>
            <w:r w:rsidRPr="00B838AF">
              <w:rPr>
                <w:rStyle w:val="9pt"/>
                <w:rFonts w:eastAsia="Courier New"/>
                <w:b w:val="0"/>
                <w:sz w:val="24"/>
                <w:szCs w:val="24"/>
              </w:rPr>
              <w:t>»</w:t>
            </w:r>
          </w:p>
        </w:tc>
        <w:tc>
          <w:tcPr>
            <w:tcW w:w="562" w:type="pct"/>
          </w:tcPr>
          <w:p w:rsidR="0014529B" w:rsidRDefault="0014529B" w:rsidP="004B4ABA">
            <w:pPr>
              <w:jc w:val="center"/>
            </w:pPr>
            <w:r w:rsidRPr="006251E2">
              <w:t>МБУ ДО ЦРДИП</w:t>
            </w:r>
          </w:p>
        </w:tc>
        <w:tc>
          <w:tcPr>
            <w:tcW w:w="702" w:type="pct"/>
          </w:tcPr>
          <w:p w:rsidR="0014529B" w:rsidRPr="002307C9" w:rsidRDefault="0014529B" w:rsidP="004B4ABA">
            <w:pPr>
              <w:jc w:val="center"/>
            </w:pPr>
            <w:r>
              <w:t>игра</w:t>
            </w:r>
          </w:p>
        </w:tc>
      </w:tr>
      <w:tr w:rsidR="0014529B" w:rsidRPr="002307C9" w:rsidTr="0014529B">
        <w:tc>
          <w:tcPr>
            <w:tcW w:w="232" w:type="pct"/>
          </w:tcPr>
          <w:p w:rsidR="0014529B" w:rsidRDefault="00D25BB4" w:rsidP="004B4ABA">
            <w:pPr>
              <w:jc w:val="center"/>
            </w:pPr>
            <w:r>
              <w:t>61</w:t>
            </w:r>
          </w:p>
        </w:tc>
        <w:tc>
          <w:tcPr>
            <w:tcW w:w="604" w:type="pct"/>
          </w:tcPr>
          <w:p w:rsidR="0014529B" w:rsidRDefault="0014529B" w:rsidP="004B4ABA">
            <w:pPr>
              <w:jc w:val="center"/>
            </w:pPr>
            <w:r>
              <w:t>по расписанию</w:t>
            </w:r>
          </w:p>
        </w:tc>
        <w:tc>
          <w:tcPr>
            <w:tcW w:w="746" w:type="pct"/>
          </w:tcPr>
          <w:p w:rsidR="0014529B" w:rsidRPr="00EE5E14" w:rsidRDefault="0014529B" w:rsidP="004B4ABA">
            <w:pPr>
              <w:jc w:val="center"/>
            </w:pPr>
            <w:r>
              <w:t>практика</w:t>
            </w:r>
          </w:p>
        </w:tc>
        <w:tc>
          <w:tcPr>
            <w:tcW w:w="468" w:type="pct"/>
          </w:tcPr>
          <w:p w:rsidR="0014529B" w:rsidRPr="007319F6" w:rsidRDefault="0014529B" w:rsidP="004B4ABA">
            <w:pPr>
              <w:jc w:val="center"/>
            </w:pPr>
            <w:r>
              <w:t>2</w:t>
            </w:r>
          </w:p>
        </w:tc>
        <w:tc>
          <w:tcPr>
            <w:tcW w:w="1685" w:type="pct"/>
          </w:tcPr>
          <w:p w:rsidR="0014529B" w:rsidRDefault="0014529B" w:rsidP="004B4ABA">
            <w:r>
              <w:rPr>
                <w:rStyle w:val="9pt"/>
                <w:rFonts w:eastAsia="Courier New"/>
                <w:b w:val="0"/>
                <w:sz w:val="24"/>
                <w:szCs w:val="24"/>
              </w:rPr>
              <w:t>5.7</w:t>
            </w:r>
            <w:r w:rsidRPr="00B838AF">
              <w:rPr>
                <w:rStyle w:val="9pt"/>
                <w:rFonts w:eastAsia="Courier New"/>
                <w:b w:val="0"/>
                <w:sz w:val="24"/>
                <w:szCs w:val="24"/>
              </w:rPr>
              <w:t>. Игра «</w:t>
            </w:r>
            <w:r>
              <w:rPr>
                <w:rStyle w:val="9pt"/>
                <w:rFonts w:eastAsia="Courier New"/>
                <w:b w:val="0"/>
                <w:sz w:val="24"/>
                <w:szCs w:val="24"/>
              </w:rPr>
              <w:t>Путешествие на поезде</w:t>
            </w:r>
            <w:r w:rsidRPr="00B838AF">
              <w:rPr>
                <w:rStyle w:val="9pt"/>
                <w:rFonts w:eastAsia="Courier New"/>
                <w:b w:val="0"/>
                <w:sz w:val="24"/>
                <w:szCs w:val="24"/>
              </w:rPr>
              <w:t>»</w:t>
            </w:r>
          </w:p>
        </w:tc>
        <w:tc>
          <w:tcPr>
            <w:tcW w:w="562" w:type="pct"/>
          </w:tcPr>
          <w:p w:rsidR="0014529B" w:rsidRDefault="0014529B" w:rsidP="004B4ABA">
            <w:pPr>
              <w:jc w:val="center"/>
            </w:pPr>
            <w:r w:rsidRPr="006251E2">
              <w:t>МБУ ДО ЦРДИП</w:t>
            </w:r>
          </w:p>
        </w:tc>
        <w:tc>
          <w:tcPr>
            <w:tcW w:w="702" w:type="pct"/>
          </w:tcPr>
          <w:p w:rsidR="0014529B" w:rsidRPr="002307C9" w:rsidRDefault="0014529B" w:rsidP="004B4ABA">
            <w:pPr>
              <w:jc w:val="center"/>
            </w:pPr>
            <w:r>
              <w:t>игра</w:t>
            </w:r>
          </w:p>
        </w:tc>
      </w:tr>
      <w:tr w:rsidR="0014529B" w:rsidRPr="002307C9" w:rsidTr="0014529B">
        <w:tc>
          <w:tcPr>
            <w:tcW w:w="232" w:type="pct"/>
          </w:tcPr>
          <w:p w:rsidR="0014529B" w:rsidRDefault="00D25BB4" w:rsidP="004B4ABA">
            <w:pPr>
              <w:jc w:val="center"/>
            </w:pPr>
            <w:r>
              <w:lastRenderedPageBreak/>
              <w:t>62</w:t>
            </w:r>
          </w:p>
        </w:tc>
        <w:tc>
          <w:tcPr>
            <w:tcW w:w="604" w:type="pct"/>
          </w:tcPr>
          <w:p w:rsidR="0014529B" w:rsidRDefault="0014529B" w:rsidP="004B4ABA">
            <w:pPr>
              <w:jc w:val="center"/>
            </w:pPr>
            <w:r>
              <w:t>по расписанию</w:t>
            </w:r>
          </w:p>
        </w:tc>
        <w:tc>
          <w:tcPr>
            <w:tcW w:w="746" w:type="pct"/>
          </w:tcPr>
          <w:p w:rsidR="0014529B" w:rsidRPr="00EE5E14" w:rsidRDefault="0014529B" w:rsidP="004B4ABA">
            <w:pPr>
              <w:jc w:val="center"/>
            </w:pPr>
            <w:r>
              <w:t>практика</w:t>
            </w:r>
          </w:p>
        </w:tc>
        <w:tc>
          <w:tcPr>
            <w:tcW w:w="468" w:type="pct"/>
          </w:tcPr>
          <w:p w:rsidR="0014529B" w:rsidRPr="007319F6" w:rsidRDefault="0014529B" w:rsidP="004B4ABA">
            <w:pPr>
              <w:jc w:val="center"/>
            </w:pPr>
            <w:r>
              <w:t>2</w:t>
            </w:r>
          </w:p>
        </w:tc>
        <w:tc>
          <w:tcPr>
            <w:tcW w:w="1685" w:type="pct"/>
          </w:tcPr>
          <w:p w:rsidR="0014529B" w:rsidRDefault="0014529B" w:rsidP="004B4ABA">
            <w:r>
              <w:rPr>
                <w:rStyle w:val="9pt"/>
                <w:rFonts w:eastAsia="Courier New"/>
                <w:b w:val="0"/>
                <w:sz w:val="24"/>
                <w:szCs w:val="24"/>
              </w:rPr>
              <w:t>5.8</w:t>
            </w:r>
            <w:r w:rsidRPr="00B838AF">
              <w:rPr>
                <w:rStyle w:val="9pt"/>
                <w:rFonts w:eastAsia="Courier New"/>
                <w:b w:val="0"/>
                <w:sz w:val="24"/>
                <w:szCs w:val="24"/>
              </w:rPr>
              <w:t>. Игра «</w:t>
            </w:r>
            <w:r>
              <w:rPr>
                <w:rStyle w:val="9pt"/>
                <w:rFonts w:eastAsia="Courier New"/>
                <w:b w:val="0"/>
                <w:sz w:val="24"/>
                <w:szCs w:val="24"/>
              </w:rPr>
              <w:t>Слушай и беги</w:t>
            </w:r>
            <w:r w:rsidRPr="00B838AF">
              <w:rPr>
                <w:rStyle w:val="9pt"/>
                <w:rFonts w:eastAsia="Courier New"/>
                <w:b w:val="0"/>
                <w:sz w:val="24"/>
                <w:szCs w:val="24"/>
              </w:rPr>
              <w:t>»</w:t>
            </w:r>
          </w:p>
        </w:tc>
        <w:tc>
          <w:tcPr>
            <w:tcW w:w="562" w:type="pct"/>
          </w:tcPr>
          <w:p w:rsidR="0014529B" w:rsidRDefault="0014529B" w:rsidP="004B4ABA">
            <w:pPr>
              <w:jc w:val="center"/>
            </w:pPr>
            <w:r w:rsidRPr="006251E2">
              <w:t>МБУ ДО ЦРДИП</w:t>
            </w:r>
          </w:p>
        </w:tc>
        <w:tc>
          <w:tcPr>
            <w:tcW w:w="702" w:type="pct"/>
          </w:tcPr>
          <w:p w:rsidR="0014529B" w:rsidRPr="002307C9" w:rsidRDefault="0014529B" w:rsidP="004B4ABA">
            <w:pPr>
              <w:jc w:val="center"/>
            </w:pPr>
            <w:r>
              <w:t>игра</w:t>
            </w:r>
          </w:p>
        </w:tc>
      </w:tr>
      <w:tr w:rsidR="00D25BB4" w:rsidRPr="002307C9" w:rsidTr="0014529B">
        <w:tc>
          <w:tcPr>
            <w:tcW w:w="232" w:type="pct"/>
          </w:tcPr>
          <w:p w:rsidR="00D25BB4" w:rsidRDefault="00D25BB4" w:rsidP="004B4ABA">
            <w:pPr>
              <w:jc w:val="center"/>
            </w:pPr>
            <w:r>
              <w:t>63</w:t>
            </w:r>
          </w:p>
        </w:tc>
        <w:tc>
          <w:tcPr>
            <w:tcW w:w="604" w:type="pct"/>
          </w:tcPr>
          <w:p w:rsidR="00D25BB4" w:rsidRDefault="00D25BB4" w:rsidP="00BC5753">
            <w:pPr>
              <w:jc w:val="center"/>
            </w:pPr>
            <w:r>
              <w:t>по расписанию</w:t>
            </w:r>
          </w:p>
        </w:tc>
        <w:tc>
          <w:tcPr>
            <w:tcW w:w="746" w:type="pct"/>
          </w:tcPr>
          <w:p w:rsidR="00D25BB4" w:rsidRPr="00EE5E14" w:rsidRDefault="00D25BB4" w:rsidP="00BC5753">
            <w:pPr>
              <w:jc w:val="center"/>
            </w:pPr>
            <w:r>
              <w:t>практика</w:t>
            </w:r>
          </w:p>
        </w:tc>
        <w:tc>
          <w:tcPr>
            <w:tcW w:w="468" w:type="pct"/>
          </w:tcPr>
          <w:p w:rsidR="00D25BB4" w:rsidRPr="007319F6" w:rsidRDefault="00D25BB4" w:rsidP="00BC5753">
            <w:pPr>
              <w:jc w:val="center"/>
            </w:pPr>
            <w:r>
              <w:t>2</w:t>
            </w:r>
          </w:p>
        </w:tc>
        <w:tc>
          <w:tcPr>
            <w:tcW w:w="1685" w:type="pct"/>
          </w:tcPr>
          <w:p w:rsidR="00D25BB4" w:rsidRDefault="00D25BB4" w:rsidP="00BC5753">
            <w:r>
              <w:rPr>
                <w:rStyle w:val="9pt"/>
                <w:rFonts w:eastAsia="Courier New"/>
                <w:b w:val="0"/>
                <w:sz w:val="24"/>
                <w:szCs w:val="24"/>
              </w:rPr>
              <w:t>5.9</w:t>
            </w:r>
            <w:r w:rsidRPr="00DB639A">
              <w:rPr>
                <w:rStyle w:val="9pt"/>
                <w:rFonts w:eastAsia="Courier New"/>
                <w:b w:val="0"/>
                <w:sz w:val="24"/>
                <w:szCs w:val="24"/>
              </w:rPr>
              <w:t>. Игра «</w:t>
            </w:r>
            <w:r>
              <w:rPr>
                <w:rStyle w:val="9pt"/>
                <w:rFonts w:eastAsia="Courier New"/>
                <w:b w:val="0"/>
                <w:sz w:val="24"/>
                <w:szCs w:val="24"/>
              </w:rPr>
              <w:t>Вверх и вниз</w:t>
            </w:r>
            <w:r w:rsidRPr="00DB639A">
              <w:rPr>
                <w:rStyle w:val="9pt"/>
                <w:rFonts w:eastAsia="Courier New"/>
                <w:b w:val="0"/>
                <w:sz w:val="24"/>
                <w:szCs w:val="24"/>
              </w:rPr>
              <w:t>»</w:t>
            </w:r>
          </w:p>
        </w:tc>
        <w:tc>
          <w:tcPr>
            <w:tcW w:w="562" w:type="pct"/>
          </w:tcPr>
          <w:p w:rsidR="00D25BB4" w:rsidRDefault="00D25BB4" w:rsidP="00BC5753">
            <w:pPr>
              <w:jc w:val="center"/>
            </w:pPr>
            <w:r w:rsidRPr="006251E2">
              <w:t>МБУ ДО ЦРДИП</w:t>
            </w:r>
          </w:p>
        </w:tc>
        <w:tc>
          <w:tcPr>
            <w:tcW w:w="702" w:type="pct"/>
          </w:tcPr>
          <w:p w:rsidR="00D25BB4" w:rsidRPr="002307C9" w:rsidRDefault="00D25BB4" w:rsidP="00BC5753">
            <w:pPr>
              <w:jc w:val="center"/>
            </w:pPr>
            <w:r>
              <w:t>игра</w:t>
            </w:r>
          </w:p>
        </w:tc>
      </w:tr>
      <w:tr w:rsidR="00D25BB4" w:rsidRPr="002307C9" w:rsidTr="0014529B">
        <w:tc>
          <w:tcPr>
            <w:tcW w:w="232" w:type="pct"/>
          </w:tcPr>
          <w:p w:rsidR="00D25BB4" w:rsidRDefault="00D25BB4" w:rsidP="004B4ABA">
            <w:pPr>
              <w:jc w:val="center"/>
            </w:pPr>
            <w:r>
              <w:t>64</w:t>
            </w:r>
          </w:p>
        </w:tc>
        <w:tc>
          <w:tcPr>
            <w:tcW w:w="604" w:type="pct"/>
          </w:tcPr>
          <w:p w:rsidR="00D25BB4" w:rsidRDefault="00D25BB4" w:rsidP="00BC5753">
            <w:pPr>
              <w:jc w:val="center"/>
            </w:pPr>
            <w:r>
              <w:t>по расписанию</w:t>
            </w:r>
          </w:p>
        </w:tc>
        <w:tc>
          <w:tcPr>
            <w:tcW w:w="746" w:type="pct"/>
          </w:tcPr>
          <w:p w:rsidR="00D25BB4" w:rsidRPr="00EE5E14" w:rsidRDefault="00D25BB4" w:rsidP="00BC5753">
            <w:pPr>
              <w:jc w:val="center"/>
            </w:pPr>
            <w:r>
              <w:t>практика</w:t>
            </w:r>
          </w:p>
        </w:tc>
        <w:tc>
          <w:tcPr>
            <w:tcW w:w="468" w:type="pct"/>
          </w:tcPr>
          <w:p w:rsidR="00D25BB4" w:rsidRPr="007319F6" w:rsidRDefault="00D25BB4" w:rsidP="00BC5753">
            <w:pPr>
              <w:jc w:val="center"/>
            </w:pPr>
            <w:r>
              <w:t>2</w:t>
            </w:r>
          </w:p>
        </w:tc>
        <w:tc>
          <w:tcPr>
            <w:tcW w:w="1685" w:type="pct"/>
          </w:tcPr>
          <w:p w:rsidR="00D25BB4" w:rsidRDefault="00D25BB4" w:rsidP="00BC5753">
            <w:r>
              <w:rPr>
                <w:rStyle w:val="9pt"/>
                <w:rFonts w:eastAsia="Courier New"/>
                <w:b w:val="0"/>
                <w:sz w:val="24"/>
                <w:szCs w:val="24"/>
              </w:rPr>
              <w:t>5.10</w:t>
            </w:r>
            <w:r w:rsidRPr="00DB639A">
              <w:rPr>
                <w:rStyle w:val="9pt"/>
                <w:rFonts w:eastAsia="Courier New"/>
                <w:b w:val="0"/>
                <w:sz w:val="24"/>
                <w:szCs w:val="24"/>
              </w:rPr>
              <w:t>. Игра «</w:t>
            </w:r>
            <w:r>
              <w:rPr>
                <w:rStyle w:val="9pt"/>
                <w:rFonts w:eastAsia="Courier New"/>
                <w:b w:val="0"/>
                <w:sz w:val="24"/>
                <w:szCs w:val="24"/>
              </w:rPr>
              <w:t>Цветные шляпы</w:t>
            </w:r>
            <w:r w:rsidRPr="00DB639A">
              <w:rPr>
                <w:rStyle w:val="9pt"/>
                <w:rFonts w:eastAsia="Courier New"/>
                <w:b w:val="0"/>
                <w:sz w:val="24"/>
                <w:szCs w:val="24"/>
              </w:rPr>
              <w:t>»</w:t>
            </w:r>
          </w:p>
        </w:tc>
        <w:tc>
          <w:tcPr>
            <w:tcW w:w="562" w:type="pct"/>
          </w:tcPr>
          <w:p w:rsidR="00D25BB4" w:rsidRDefault="00D25BB4" w:rsidP="00BC5753">
            <w:pPr>
              <w:jc w:val="center"/>
            </w:pPr>
            <w:r w:rsidRPr="006251E2">
              <w:t>МБУ ДО ЦРДИП</w:t>
            </w:r>
          </w:p>
        </w:tc>
        <w:tc>
          <w:tcPr>
            <w:tcW w:w="702" w:type="pct"/>
          </w:tcPr>
          <w:p w:rsidR="00D25BB4" w:rsidRPr="002307C9" w:rsidRDefault="00D25BB4" w:rsidP="00BC5753">
            <w:pPr>
              <w:jc w:val="center"/>
            </w:pPr>
            <w:r>
              <w:t>игра</w:t>
            </w:r>
          </w:p>
        </w:tc>
      </w:tr>
      <w:tr w:rsidR="00D25BB4" w:rsidRPr="002307C9" w:rsidTr="0014529B">
        <w:tc>
          <w:tcPr>
            <w:tcW w:w="232" w:type="pct"/>
          </w:tcPr>
          <w:p w:rsidR="00D25BB4" w:rsidRDefault="00D25BB4" w:rsidP="004B4ABA">
            <w:pPr>
              <w:jc w:val="center"/>
            </w:pPr>
            <w:r>
              <w:t>65</w:t>
            </w:r>
          </w:p>
        </w:tc>
        <w:tc>
          <w:tcPr>
            <w:tcW w:w="604" w:type="pct"/>
          </w:tcPr>
          <w:p w:rsidR="00D25BB4" w:rsidRDefault="00D25BB4" w:rsidP="00BC5753">
            <w:pPr>
              <w:jc w:val="center"/>
            </w:pPr>
            <w:r>
              <w:t>по расписанию</w:t>
            </w:r>
          </w:p>
        </w:tc>
        <w:tc>
          <w:tcPr>
            <w:tcW w:w="746" w:type="pct"/>
          </w:tcPr>
          <w:p w:rsidR="00D25BB4" w:rsidRPr="00EE5E14" w:rsidRDefault="00D25BB4" w:rsidP="00BC5753">
            <w:pPr>
              <w:jc w:val="center"/>
            </w:pPr>
            <w:r>
              <w:t>практика</w:t>
            </w:r>
          </w:p>
        </w:tc>
        <w:tc>
          <w:tcPr>
            <w:tcW w:w="468" w:type="pct"/>
          </w:tcPr>
          <w:p w:rsidR="00D25BB4" w:rsidRPr="007319F6" w:rsidRDefault="00D25BB4" w:rsidP="00BC5753">
            <w:pPr>
              <w:jc w:val="center"/>
            </w:pPr>
            <w:r>
              <w:t>2</w:t>
            </w:r>
          </w:p>
        </w:tc>
        <w:tc>
          <w:tcPr>
            <w:tcW w:w="1685" w:type="pct"/>
          </w:tcPr>
          <w:p w:rsidR="00D25BB4" w:rsidRDefault="00D25BB4" w:rsidP="00BC5753">
            <w:r>
              <w:rPr>
                <w:rStyle w:val="9pt"/>
                <w:rFonts w:eastAsia="Courier New"/>
                <w:b w:val="0"/>
                <w:sz w:val="24"/>
                <w:szCs w:val="24"/>
              </w:rPr>
              <w:t>5.11</w:t>
            </w:r>
            <w:r w:rsidRPr="00DB639A">
              <w:rPr>
                <w:rStyle w:val="9pt"/>
                <w:rFonts w:eastAsia="Courier New"/>
                <w:b w:val="0"/>
                <w:sz w:val="24"/>
                <w:szCs w:val="24"/>
              </w:rPr>
              <w:t>. Игра «</w:t>
            </w:r>
            <w:r>
              <w:rPr>
                <w:rStyle w:val="9pt"/>
                <w:rFonts w:eastAsia="Courier New"/>
                <w:b w:val="0"/>
                <w:sz w:val="24"/>
                <w:szCs w:val="24"/>
              </w:rPr>
              <w:t>Музыкальные следы</w:t>
            </w:r>
            <w:r w:rsidRPr="00DB639A">
              <w:rPr>
                <w:rStyle w:val="9pt"/>
                <w:rFonts w:eastAsia="Courier New"/>
                <w:b w:val="0"/>
                <w:sz w:val="24"/>
                <w:szCs w:val="24"/>
              </w:rPr>
              <w:t>»</w:t>
            </w:r>
          </w:p>
        </w:tc>
        <w:tc>
          <w:tcPr>
            <w:tcW w:w="562" w:type="pct"/>
          </w:tcPr>
          <w:p w:rsidR="00D25BB4" w:rsidRDefault="00D25BB4" w:rsidP="00BC5753">
            <w:pPr>
              <w:jc w:val="center"/>
            </w:pPr>
            <w:r w:rsidRPr="006251E2">
              <w:t>МБУ ДО ЦРДИП</w:t>
            </w:r>
          </w:p>
        </w:tc>
        <w:tc>
          <w:tcPr>
            <w:tcW w:w="702" w:type="pct"/>
          </w:tcPr>
          <w:p w:rsidR="00D25BB4" w:rsidRPr="002307C9" w:rsidRDefault="00D25BB4" w:rsidP="00BC5753">
            <w:pPr>
              <w:jc w:val="center"/>
            </w:pPr>
            <w:r>
              <w:t>игра</w:t>
            </w:r>
          </w:p>
        </w:tc>
      </w:tr>
      <w:tr w:rsidR="00D25BB4" w:rsidRPr="002307C9" w:rsidTr="0014529B">
        <w:tc>
          <w:tcPr>
            <w:tcW w:w="232" w:type="pct"/>
          </w:tcPr>
          <w:p w:rsidR="00D25BB4" w:rsidRDefault="00D25BB4" w:rsidP="004B4ABA">
            <w:pPr>
              <w:jc w:val="center"/>
            </w:pPr>
            <w:r>
              <w:t>66</w:t>
            </w:r>
          </w:p>
        </w:tc>
        <w:tc>
          <w:tcPr>
            <w:tcW w:w="604" w:type="pct"/>
          </w:tcPr>
          <w:p w:rsidR="00D25BB4" w:rsidRDefault="00D25BB4" w:rsidP="00BC5753">
            <w:pPr>
              <w:jc w:val="center"/>
            </w:pPr>
            <w:r>
              <w:t>по расписанию</w:t>
            </w:r>
          </w:p>
        </w:tc>
        <w:tc>
          <w:tcPr>
            <w:tcW w:w="746" w:type="pct"/>
          </w:tcPr>
          <w:p w:rsidR="00D25BB4" w:rsidRPr="00EE5E14" w:rsidRDefault="00D25BB4" w:rsidP="00BC5753">
            <w:pPr>
              <w:jc w:val="center"/>
            </w:pPr>
            <w:r>
              <w:t>практика</w:t>
            </w:r>
          </w:p>
        </w:tc>
        <w:tc>
          <w:tcPr>
            <w:tcW w:w="468" w:type="pct"/>
          </w:tcPr>
          <w:p w:rsidR="00D25BB4" w:rsidRPr="007319F6" w:rsidRDefault="00D25BB4" w:rsidP="00BC5753">
            <w:pPr>
              <w:jc w:val="center"/>
            </w:pPr>
            <w:r>
              <w:t>2</w:t>
            </w:r>
          </w:p>
        </w:tc>
        <w:tc>
          <w:tcPr>
            <w:tcW w:w="1685" w:type="pct"/>
          </w:tcPr>
          <w:p w:rsidR="00D25BB4" w:rsidRDefault="00D25BB4" w:rsidP="00D25BB4">
            <w:r>
              <w:rPr>
                <w:rStyle w:val="9pt"/>
                <w:rFonts w:eastAsia="Courier New"/>
                <w:b w:val="0"/>
                <w:sz w:val="24"/>
                <w:szCs w:val="24"/>
              </w:rPr>
              <w:t>5.12.</w:t>
            </w:r>
            <w:r w:rsidRPr="00DB639A">
              <w:rPr>
                <w:rStyle w:val="9pt"/>
                <w:rFonts w:eastAsia="Courier New"/>
                <w:b w:val="0"/>
                <w:sz w:val="24"/>
                <w:szCs w:val="24"/>
              </w:rPr>
              <w:t xml:space="preserve"> Игра «</w:t>
            </w:r>
            <w:r>
              <w:rPr>
                <w:rStyle w:val="9pt"/>
                <w:rFonts w:eastAsia="Courier New"/>
                <w:b w:val="0"/>
                <w:sz w:val="24"/>
                <w:szCs w:val="24"/>
              </w:rPr>
              <w:t>Путешествие на поезде</w:t>
            </w:r>
            <w:r w:rsidRPr="00DB639A">
              <w:rPr>
                <w:rStyle w:val="9pt"/>
                <w:rFonts w:eastAsia="Courier New"/>
                <w:b w:val="0"/>
                <w:sz w:val="24"/>
                <w:szCs w:val="24"/>
              </w:rPr>
              <w:t>»</w:t>
            </w:r>
          </w:p>
        </w:tc>
        <w:tc>
          <w:tcPr>
            <w:tcW w:w="562" w:type="pct"/>
          </w:tcPr>
          <w:p w:rsidR="00D25BB4" w:rsidRDefault="00D25BB4" w:rsidP="00BC5753">
            <w:pPr>
              <w:jc w:val="center"/>
            </w:pPr>
            <w:r w:rsidRPr="006251E2">
              <w:t>МБУ ДО ЦРДИП</w:t>
            </w:r>
          </w:p>
        </w:tc>
        <w:tc>
          <w:tcPr>
            <w:tcW w:w="702" w:type="pct"/>
          </w:tcPr>
          <w:p w:rsidR="00D25BB4" w:rsidRPr="002307C9" w:rsidRDefault="00D25BB4" w:rsidP="00BC5753">
            <w:pPr>
              <w:jc w:val="center"/>
            </w:pPr>
            <w:r>
              <w:t>игра</w:t>
            </w:r>
          </w:p>
        </w:tc>
      </w:tr>
      <w:tr w:rsidR="00D25BB4" w:rsidRPr="002307C9" w:rsidTr="0014529B">
        <w:tc>
          <w:tcPr>
            <w:tcW w:w="232" w:type="pct"/>
          </w:tcPr>
          <w:p w:rsidR="00D25BB4" w:rsidRDefault="00D25BB4" w:rsidP="004B4ABA">
            <w:pPr>
              <w:jc w:val="center"/>
            </w:pPr>
            <w:r>
              <w:t>67</w:t>
            </w:r>
          </w:p>
        </w:tc>
        <w:tc>
          <w:tcPr>
            <w:tcW w:w="604" w:type="pct"/>
          </w:tcPr>
          <w:p w:rsidR="00D25BB4" w:rsidRDefault="00D25BB4" w:rsidP="00BC5753">
            <w:pPr>
              <w:jc w:val="center"/>
            </w:pPr>
            <w:r>
              <w:t>по расписанию</w:t>
            </w:r>
          </w:p>
        </w:tc>
        <w:tc>
          <w:tcPr>
            <w:tcW w:w="746" w:type="pct"/>
          </w:tcPr>
          <w:p w:rsidR="00D25BB4" w:rsidRPr="00EE5E14" w:rsidRDefault="00D25BB4" w:rsidP="00BC5753">
            <w:pPr>
              <w:jc w:val="center"/>
            </w:pPr>
            <w:r>
              <w:t>практика</w:t>
            </w:r>
          </w:p>
        </w:tc>
        <w:tc>
          <w:tcPr>
            <w:tcW w:w="468" w:type="pct"/>
          </w:tcPr>
          <w:p w:rsidR="00D25BB4" w:rsidRPr="007319F6" w:rsidRDefault="00D25BB4" w:rsidP="00BC5753">
            <w:pPr>
              <w:jc w:val="center"/>
            </w:pPr>
            <w:r>
              <w:t>2</w:t>
            </w:r>
          </w:p>
        </w:tc>
        <w:tc>
          <w:tcPr>
            <w:tcW w:w="1685" w:type="pct"/>
          </w:tcPr>
          <w:p w:rsidR="00D25BB4" w:rsidRDefault="00D25BB4" w:rsidP="00BC5753">
            <w:r>
              <w:rPr>
                <w:rStyle w:val="9pt"/>
                <w:rFonts w:eastAsia="Courier New"/>
                <w:b w:val="0"/>
                <w:sz w:val="24"/>
                <w:szCs w:val="24"/>
              </w:rPr>
              <w:t>5.13</w:t>
            </w:r>
            <w:r w:rsidRPr="00DB639A">
              <w:rPr>
                <w:rStyle w:val="9pt"/>
                <w:rFonts w:eastAsia="Courier New"/>
                <w:b w:val="0"/>
                <w:sz w:val="24"/>
                <w:szCs w:val="24"/>
              </w:rPr>
              <w:t>. Игра «</w:t>
            </w:r>
            <w:r>
              <w:rPr>
                <w:rStyle w:val="9pt"/>
                <w:rFonts w:eastAsia="Courier New"/>
                <w:b w:val="0"/>
                <w:sz w:val="24"/>
                <w:szCs w:val="24"/>
              </w:rPr>
              <w:t>Перевернись и поздоровайся!</w:t>
            </w:r>
            <w:r w:rsidRPr="00DB639A">
              <w:rPr>
                <w:rStyle w:val="9pt"/>
                <w:rFonts w:eastAsia="Courier New"/>
                <w:b w:val="0"/>
                <w:sz w:val="24"/>
                <w:szCs w:val="24"/>
              </w:rPr>
              <w:t>»</w:t>
            </w:r>
          </w:p>
        </w:tc>
        <w:tc>
          <w:tcPr>
            <w:tcW w:w="562" w:type="pct"/>
          </w:tcPr>
          <w:p w:rsidR="00D25BB4" w:rsidRDefault="00D25BB4" w:rsidP="00BC5753">
            <w:pPr>
              <w:jc w:val="center"/>
            </w:pPr>
            <w:r w:rsidRPr="006251E2">
              <w:t>МБУ ДО ЦРДИП</w:t>
            </w:r>
          </w:p>
        </w:tc>
        <w:tc>
          <w:tcPr>
            <w:tcW w:w="702" w:type="pct"/>
          </w:tcPr>
          <w:p w:rsidR="00D25BB4" w:rsidRPr="002307C9" w:rsidRDefault="00D25BB4" w:rsidP="00BC5753">
            <w:pPr>
              <w:jc w:val="center"/>
            </w:pPr>
            <w:r>
              <w:t>игра</w:t>
            </w:r>
          </w:p>
        </w:tc>
      </w:tr>
      <w:tr w:rsidR="00D25BB4" w:rsidRPr="002307C9" w:rsidTr="0014529B">
        <w:tc>
          <w:tcPr>
            <w:tcW w:w="232" w:type="pct"/>
          </w:tcPr>
          <w:p w:rsidR="00D25BB4" w:rsidRDefault="00D25BB4" w:rsidP="004B4ABA">
            <w:pPr>
              <w:jc w:val="center"/>
            </w:pPr>
            <w:r>
              <w:t>68</w:t>
            </w:r>
          </w:p>
        </w:tc>
        <w:tc>
          <w:tcPr>
            <w:tcW w:w="604" w:type="pct"/>
          </w:tcPr>
          <w:p w:rsidR="00D25BB4" w:rsidRDefault="00D25BB4" w:rsidP="00BC5753">
            <w:pPr>
              <w:jc w:val="center"/>
            </w:pPr>
            <w:r>
              <w:t>по расписанию</w:t>
            </w:r>
          </w:p>
        </w:tc>
        <w:tc>
          <w:tcPr>
            <w:tcW w:w="746" w:type="pct"/>
          </w:tcPr>
          <w:p w:rsidR="00D25BB4" w:rsidRPr="00EE5E14" w:rsidRDefault="00D25BB4" w:rsidP="00BC5753">
            <w:pPr>
              <w:jc w:val="center"/>
            </w:pPr>
            <w:r>
              <w:t>практика</w:t>
            </w:r>
          </w:p>
        </w:tc>
        <w:tc>
          <w:tcPr>
            <w:tcW w:w="468" w:type="pct"/>
          </w:tcPr>
          <w:p w:rsidR="00D25BB4" w:rsidRPr="007319F6" w:rsidRDefault="00D25BB4" w:rsidP="00BC5753">
            <w:pPr>
              <w:jc w:val="center"/>
            </w:pPr>
            <w:r>
              <w:t>2</w:t>
            </w:r>
          </w:p>
        </w:tc>
        <w:tc>
          <w:tcPr>
            <w:tcW w:w="1685" w:type="pct"/>
          </w:tcPr>
          <w:p w:rsidR="00D25BB4" w:rsidRDefault="00D25BB4" w:rsidP="00BC5753">
            <w:r>
              <w:rPr>
                <w:rStyle w:val="9pt"/>
                <w:rFonts w:eastAsia="Courier New"/>
                <w:b w:val="0"/>
                <w:sz w:val="24"/>
                <w:szCs w:val="24"/>
              </w:rPr>
              <w:t>5.14</w:t>
            </w:r>
            <w:r w:rsidRPr="00DB639A">
              <w:rPr>
                <w:rStyle w:val="9pt"/>
                <w:rFonts w:eastAsia="Courier New"/>
                <w:b w:val="0"/>
                <w:sz w:val="24"/>
                <w:szCs w:val="24"/>
              </w:rPr>
              <w:t>. Игра «</w:t>
            </w:r>
            <w:r>
              <w:rPr>
                <w:rStyle w:val="9pt"/>
                <w:rFonts w:eastAsia="Courier New"/>
                <w:b w:val="0"/>
                <w:sz w:val="24"/>
                <w:szCs w:val="24"/>
              </w:rPr>
              <w:t>Концерт</w:t>
            </w:r>
            <w:r w:rsidRPr="00DB639A">
              <w:rPr>
                <w:rStyle w:val="9pt"/>
                <w:rFonts w:eastAsia="Courier New"/>
                <w:b w:val="0"/>
                <w:sz w:val="24"/>
                <w:szCs w:val="24"/>
              </w:rPr>
              <w:t>»</w:t>
            </w:r>
          </w:p>
        </w:tc>
        <w:tc>
          <w:tcPr>
            <w:tcW w:w="562" w:type="pct"/>
          </w:tcPr>
          <w:p w:rsidR="00D25BB4" w:rsidRDefault="00D25BB4" w:rsidP="00BC5753">
            <w:pPr>
              <w:jc w:val="center"/>
            </w:pPr>
            <w:r w:rsidRPr="006251E2">
              <w:t>МБУ ДО ЦРДИП</w:t>
            </w:r>
          </w:p>
        </w:tc>
        <w:tc>
          <w:tcPr>
            <w:tcW w:w="702" w:type="pct"/>
          </w:tcPr>
          <w:p w:rsidR="00D25BB4" w:rsidRPr="002307C9" w:rsidRDefault="00D25BB4" w:rsidP="00BC5753">
            <w:pPr>
              <w:jc w:val="center"/>
            </w:pPr>
            <w:r>
              <w:t>игра</w:t>
            </w:r>
          </w:p>
        </w:tc>
      </w:tr>
      <w:tr w:rsidR="00D25BB4" w:rsidRPr="002307C9" w:rsidTr="0014529B">
        <w:tc>
          <w:tcPr>
            <w:tcW w:w="232" w:type="pct"/>
          </w:tcPr>
          <w:p w:rsidR="00D25BB4" w:rsidRDefault="00D25BB4" w:rsidP="004B4ABA">
            <w:pPr>
              <w:jc w:val="center"/>
            </w:pPr>
            <w:r>
              <w:t>69</w:t>
            </w:r>
          </w:p>
        </w:tc>
        <w:tc>
          <w:tcPr>
            <w:tcW w:w="604" w:type="pct"/>
          </w:tcPr>
          <w:p w:rsidR="00D25BB4" w:rsidRDefault="00D25BB4" w:rsidP="00BC5753">
            <w:pPr>
              <w:jc w:val="center"/>
            </w:pPr>
            <w:r>
              <w:t>по расписанию</w:t>
            </w:r>
          </w:p>
        </w:tc>
        <w:tc>
          <w:tcPr>
            <w:tcW w:w="746" w:type="pct"/>
          </w:tcPr>
          <w:p w:rsidR="00D25BB4" w:rsidRPr="00EE5E14" w:rsidRDefault="00D25BB4" w:rsidP="00BC5753">
            <w:pPr>
              <w:jc w:val="center"/>
            </w:pPr>
            <w:r>
              <w:t>практика</w:t>
            </w:r>
          </w:p>
        </w:tc>
        <w:tc>
          <w:tcPr>
            <w:tcW w:w="468" w:type="pct"/>
          </w:tcPr>
          <w:p w:rsidR="00D25BB4" w:rsidRPr="007319F6" w:rsidRDefault="00D25BB4" w:rsidP="00BC5753">
            <w:pPr>
              <w:jc w:val="center"/>
            </w:pPr>
            <w:r>
              <w:t>2</w:t>
            </w:r>
          </w:p>
        </w:tc>
        <w:tc>
          <w:tcPr>
            <w:tcW w:w="1685" w:type="pct"/>
          </w:tcPr>
          <w:p w:rsidR="00D25BB4" w:rsidRDefault="00D25BB4" w:rsidP="00BC5753">
            <w:r>
              <w:rPr>
                <w:rStyle w:val="9pt"/>
                <w:rFonts w:eastAsia="Courier New"/>
                <w:b w:val="0"/>
                <w:sz w:val="24"/>
                <w:szCs w:val="24"/>
              </w:rPr>
              <w:t>5.15</w:t>
            </w:r>
            <w:r w:rsidRPr="00DB639A">
              <w:rPr>
                <w:rStyle w:val="9pt"/>
                <w:rFonts w:eastAsia="Courier New"/>
                <w:b w:val="0"/>
                <w:sz w:val="24"/>
                <w:szCs w:val="24"/>
              </w:rPr>
              <w:t>. Игра «</w:t>
            </w:r>
            <w:r>
              <w:rPr>
                <w:rStyle w:val="9pt"/>
                <w:rFonts w:eastAsia="Courier New"/>
                <w:b w:val="0"/>
                <w:sz w:val="24"/>
                <w:szCs w:val="24"/>
              </w:rPr>
              <w:t>Зеркальное отражение</w:t>
            </w:r>
            <w:r w:rsidRPr="00DB639A">
              <w:rPr>
                <w:rStyle w:val="9pt"/>
                <w:rFonts w:eastAsia="Courier New"/>
                <w:b w:val="0"/>
                <w:sz w:val="24"/>
                <w:szCs w:val="24"/>
              </w:rPr>
              <w:t>»</w:t>
            </w:r>
          </w:p>
        </w:tc>
        <w:tc>
          <w:tcPr>
            <w:tcW w:w="562" w:type="pct"/>
          </w:tcPr>
          <w:p w:rsidR="00D25BB4" w:rsidRDefault="00D25BB4" w:rsidP="00BC5753">
            <w:pPr>
              <w:jc w:val="center"/>
            </w:pPr>
            <w:r w:rsidRPr="006251E2">
              <w:t>МБУ ДО ЦРДИП</w:t>
            </w:r>
          </w:p>
        </w:tc>
        <w:tc>
          <w:tcPr>
            <w:tcW w:w="702" w:type="pct"/>
          </w:tcPr>
          <w:p w:rsidR="00D25BB4" w:rsidRPr="002307C9" w:rsidRDefault="00D25BB4" w:rsidP="00BC5753">
            <w:pPr>
              <w:jc w:val="center"/>
            </w:pPr>
            <w:r>
              <w:t>игра</w:t>
            </w:r>
          </w:p>
        </w:tc>
      </w:tr>
      <w:tr w:rsidR="00D25BB4" w:rsidRPr="002307C9" w:rsidTr="0014529B">
        <w:tc>
          <w:tcPr>
            <w:tcW w:w="232" w:type="pct"/>
          </w:tcPr>
          <w:p w:rsidR="00D25BB4" w:rsidRDefault="00D25BB4" w:rsidP="004B4ABA">
            <w:pPr>
              <w:jc w:val="center"/>
            </w:pPr>
            <w:r>
              <w:t>70</w:t>
            </w:r>
          </w:p>
        </w:tc>
        <w:tc>
          <w:tcPr>
            <w:tcW w:w="604" w:type="pct"/>
          </w:tcPr>
          <w:p w:rsidR="00D25BB4" w:rsidRDefault="00D25BB4" w:rsidP="00BC5753">
            <w:pPr>
              <w:jc w:val="center"/>
            </w:pPr>
            <w:r>
              <w:t>по расписанию</w:t>
            </w:r>
          </w:p>
        </w:tc>
        <w:tc>
          <w:tcPr>
            <w:tcW w:w="746" w:type="pct"/>
          </w:tcPr>
          <w:p w:rsidR="00D25BB4" w:rsidRPr="00EE5E14" w:rsidRDefault="00D25BB4" w:rsidP="00BC5753">
            <w:pPr>
              <w:jc w:val="center"/>
            </w:pPr>
            <w:r>
              <w:t>практика</w:t>
            </w:r>
          </w:p>
        </w:tc>
        <w:tc>
          <w:tcPr>
            <w:tcW w:w="468" w:type="pct"/>
          </w:tcPr>
          <w:p w:rsidR="00D25BB4" w:rsidRPr="007319F6" w:rsidRDefault="00D25BB4" w:rsidP="00BC5753">
            <w:pPr>
              <w:jc w:val="center"/>
            </w:pPr>
            <w:r>
              <w:t>2</w:t>
            </w:r>
          </w:p>
        </w:tc>
        <w:tc>
          <w:tcPr>
            <w:tcW w:w="1685" w:type="pct"/>
          </w:tcPr>
          <w:p w:rsidR="00D25BB4" w:rsidRDefault="00D25BB4" w:rsidP="00BC5753">
            <w:r>
              <w:rPr>
                <w:rStyle w:val="9pt"/>
                <w:rFonts w:eastAsia="Courier New"/>
                <w:b w:val="0"/>
                <w:sz w:val="24"/>
                <w:szCs w:val="24"/>
              </w:rPr>
              <w:t>5.16</w:t>
            </w:r>
            <w:r w:rsidRPr="00DB639A">
              <w:rPr>
                <w:rStyle w:val="9pt"/>
                <w:rFonts w:eastAsia="Courier New"/>
                <w:b w:val="0"/>
                <w:sz w:val="24"/>
                <w:szCs w:val="24"/>
              </w:rPr>
              <w:t>. Игра «</w:t>
            </w:r>
            <w:r>
              <w:rPr>
                <w:rStyle w:val="9pt"/>
                <w:rFonts w:eastAsia="Courier New"/>
                <w:b w:val="0"/>
                <w:sz w:val="24"/>
                <w:szCs w:val="24"/>
              </w:rPr>
              <w:t>Приклеенная нога</w:t>
            </w:r>
            <w:r w:rsidRPr="00DB639A">
              <w:rPr>
                <w:rStyle w:val="9pt"/>
                <w:rFonts w:eastAsia="Courier New"/>
                <w:b w:val="0"/>
                <w:sz w:val="24"/>
                <w:szCs w:val="24"/>
              </w:rPr>
              <w:t>»</w:t>
            </w:r>
          </w:p>
        </w:tc>
        <w:tc>
          <w:tcPr>
            <w:tcW w:w="562" w:type="pct"/>
          </w:tcPr>
          <w:p w:rsidR="00D25BB4" w:rsidRDefault="00D25BB4" w:rsidP="00BC5753">
            <w:pPr>
              <w:jc w:val="center"/>
            </w:pPr>
            <w:r w:rsidRPr="006251E2">
              <w:t>МБУ ДО ЦРДИП</w:t>
            </w:r>
          </w:p>
        </w:tc>
        <w:tc>
          <w:tcPr>
            <w:tcW w:w="702" w:type="pct"/>
          </w:tcPr>
          <w:p w:rsidR="00D25BB4" w:rsidRPr="002307C9" w:rsidRDefault="00D25BB4" w:rsidP="00BC5753">
            <w:pPr>
              <w:jc w:val="center"/>
            </w:pPr>
            <w:r>
              <w:t>игра</w:t>
            </w:r>
          </w:p>
        </w:tc>
      </w:tr>
      <w:tr w:rsidR="0014529B" w:rsidRPr="002307C9" w:rsidTr="0014529B">
        <w:tc>
          <w:tcPr>
            <w:tcW w:w="232" w:type="pct"/>
          </w:tcPr>
          <w:p w:rsidR="0014529B" w:rsidRDefault="00D25BB4" w:rsidP="004B4ABA">
            <w:pPr>
              <w:jc w:val="center"/>
            </w:pPr>
            <w:r>
              <w:t>71</w:t>
            </w:r>
          </w:p>
        </w:tc>
        <w:tc>
          <w:tcPr>
            <w:tcW w:w="604" w:type="pct"/>
          </w:tcPr>
          <w:p w:rsidR="0014529B" w:rsidRDefault="0014529B" w:rsidP="004B4ABA">
            <w:pPr>
              <w:jc w:val="center"/>
            </w:pPr>
            <w:r w:rsidRPr="00F5615E">
              <w:t>по расписанию</w:t>
            </w:r>
          </w:p>
        </w:tc>
        <w:tc>
          <w:tcPr>
            <w:tcW w:w="746" w:type="pct"/>
          </w:tcPr>
          <w:p w:rsidR="0014529B" w:rsidRDefault="0014529B" w:rsidP="004B4ABA">
            <w:pPr>
              <w:jc w:val="center"/>
            </w:pPr>
            <w:r>
              <w:t>теория</w:t>
            </w:r>
          </w:p>
        </w:tc>
        <w:tc>
          <w:tcPr>
            <w:tcW w:w="468" w:type="pct"/>
          </w:tcPr>
          <w:p w:rsidR="0014529B" w:rsidRDefault="0014529B" w:rsidP="004B4ABA">
            <w:pPr>
              <w:jc w:val="center"/>
            </w:pPr>
            <w:r>
              <w:t>1</w:t>
            </w:r>
          </w:p>
        </w:tc>
        <w:tc>
          <w:tcPr>
            <w:tcW w:w="1685" w:type="pct"/>
          </w:tcPr>
          <w:p w:rsidR="0014529B" w:rsidRPr="0012608F" w:rsidRDefault="0014529B" w:rsidP="004B4ABA">
            <w:pPr>
              <w:tabs>
                <w:tab w:val="left" w:pos="5959"/>
              </w:tabs>
              <w:ind w:right="338"/>
              <w:jc w:val="both"/>
            </w:pPr>
            <w:r>
              <w:t>6.1. Итоговое занятие. Беседа в форме «свободного микрофона» о том, что изучили</w:t>
            </w:r>
          </w:p>
        </w:tc>
        <w:tc>
          <w:tcPr>
            <w:tcW w:w="562" w:type="pct"/>
          </w:tcPr>
          <w:p w:rsidR="0014529B" w:rsidRDefault="0014529B" w:rsidP="004B4ABA">
            <w:pPr>
              <w:jc w:val="center"/>
            </w:pPr>
            <w:r w:rsidRPr="00344B3D">
              <w:t>МБУ ДО ЦРДИП</w:t>
            </w:r>
          </w:p>
        </w:tc>
        <w:tc>
          <w:tcPr>
            <w:tcW w:w="702" w:type="pct"/>
          </w:tcPr>
          <w:p w:rsidR="0014529B" w:rsidRDefault="0014529B" w:rsidP="004B4ABA">
            <w:pPr>
              <w:jc w:val="center"/>
            </w:pPr>
            <w:r w:rsidRPr="0039643A">
              <w:t>вопросы</w:t>
            </w:r>
          </w:p>
        </w:tc>
      </w:tr>
      <w:tr w:rsidR="0014529B" w:rsidRPr="002307C9" w:rsidTr="0014529B">
        <w:tc>
          <w:tcPr>
            <w:tcW w:w="232" w:type="pct"/>
          </w:tcPr>
          <w:p w:rsidR="0014529B" w:rsidRDefault="00D25BB4" w:rsidP="004B4ABA">
            <w:pPr>
              <w:jc w:val="center"/>
            </w:pPr>
            <w:r>
              <w:t>72</w:t>
            </w:r>
          </w:p>
        </w:tc>
        <w:tc>
          <w:tcPr>
            <w:tcW w:w="604" w:type="pct"/>
          </w:tcPr>
          <w:p w:rsidR="0014529B" w:rsidRPr="002307C9" w:rsidRDefault="0014529B" w:rsidP="004B4ABA">
            <w:pPr>
              <w:jc w:val="center"/>
            </w:pPr>
            <w:r w:rsidRPr="00F5615E">
              <w:t>по расписанию</w:t>
            </w:r>
          </w:p>
        </w:tc>
        <w:tc>
          <w:tcPr>
            <w:tcW w:w="746" w:type="pct"/>
          </w:tcPr>
          <w:p w:rsidR="0014529B" w:rsidRDefault="0014529B" w:rsidP="004B4ABA">
            <w:pPr>
              <w:jc w:val="center"/>
            </w:pPr>
            <w:r>
              <w:t>теория</w:t>
            </w:r>
          </w:p>
        </w:tc>
        <w:tc>
          <w:tcPr>
            <w:tcW w:w="468" w:type="pct"/>
          </w:tcPr>
          <w:p w:rsidR="0014529B" w:rsidRDefault="0014529B" w:rsidP="004B4ABA">
            <w:pPr>
              <w:jc w:val="center"/>
            </w:pPr>
            <w:r>
              <w:t>1</w:t>
            </w:r>
          </w:p>
        </w:tc>
        <w:tc>
          <w:tcPr>
            <w:tcW w:w="1685" w:type="pct"/>
          </w:tcPr>
          <w:p w:rsidR="0014529B" w:rsidRPr="004B4ABA" w:rsidRDefault="0014529B" w:rsidP="004B4ABA">
            <w:pPr>
              <w:ind w:right="338"/>
              <w:jc w:val="both"/>
              <w:rPr>
                <w:rStyle w:val="9pt"/>
                <w:rFonts w:eastAsia="Courier New"/>
                <w:b w:val="0"/>
                <w:sz w:val="24"/>
                <w:szCs w:val="24"/>
              </w:rPr>
            </w:pPr>
            <w:r>
              <w:rPr>
                <w:rStyle w:val="9pt"/>
                <w:rFonts w:eastAsia="Courier New"/>
                <w:b w:val="0"/>
                <w:sz w:val="24"/>
                <w:szCs w:val="24"/>
              </w:rPr>
              <w:t>7.1.Итоговое занятие. Беседа в форме «передай слово» о том, что хотелось бы изучить</w:t>
            </w:r>
          </w:p>
        </w:tc>
        <w:tc>
          <w:tcPr>
            <w:tcW w:w="562" w:type="pct"/>
          </w:tcPr>
          <w:p w:rsidR="0014529B" w:rsidRDefault="0014529B" w:rsidP="004B4ABA">
            <w:pPr>
              <w:jc w:val="center"/>
            </w:pPr>
            <w:r w:rsidRPr="00344B3D">
              <w:t>МБУ ДО ЦРДИП</w:t>
            </w:r>
          </w:p>
        </w:tc>
        <w:tc>
          <w:tcPr>
            <w:tcW w:w="702" w:type="pct"/>
          </w:tcPr>
          <w:p w:rsidR="0014529B" w:rsidRDefault="0014529B" w:rsidP="004B4ABA">
            <w:pPr>
              <w:jc w:val="center"/>
            </w:pPr>
            <w:r w:rsidRPr="0039643A">
              <w:t>вопросы</w:t>
            </w:r>
          </w:p>
        </w:tc>
      </w:tr>
    </w:tbl>
    <w:p w:rsidR="004908E1" w:rsidRDefault="004908E1" w:rsidP="00EB33CF">
      <w:pPr>
        <w:rPr>
          <w:sz w:val="28"/>
          <w:szCs w:val="28"/>
        </w:rPr>
      </w:pPr>
    </w:p>
    <w:p w:rsidR="004908E1" w:rsidRDefault="004908E1" w:rsidP="00EB33CF">
      <w:pPr>
        <w:rPr>
          <w:sz w:val="28"/>
          <w:szCs w:val="28"/>
        </w:rPr>
      </w:pPr>
    </w:p>
    <w:p w:rsidR="004908E1" w:rsidRDefault="004908E1" w:rsidP="00EB33CF">
      <w:pPr>
        <w:rPr>
          <w:sz w:val="28"/>
          <w:szCs w:val="28"/>
        </w:rPr>
      </w:pPr>
    </w:p>
    <w:p w:rsidR="00EB33CF" w:rsidRDefault="00EB33CF"/>
    <w:sectPr w:rsidR="00EB33CF" w:rsidSect="008C7F31">
      <w:pgSz w:w="16838" w:h="11906" w:orient="landscape"/>
      <w:pgMar w:top="567" w:right="1134" w:bottom="170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4938" w:rsidRDefault="00784938">
      <w:r>
        <w:separator/>
      </w:r>
    </w:p>
  </w:endnote>
  <w:endnote w:type="continuationSeparator" w:id="0">
    <w:p w:rsidR="00784938" w:rsidRDefault="007849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5E52" w:rsidRDefault="006E5E52">
    <w:pPr>
      <w:pStyle w:val="a4"/>
      <w:jc w:val="right"/>
    </w:pPr>
    <w:r>
      <w:fldChar w:fldCharType="begin"/>
    </w:r>
    <w:r>
      <w:instrText xml:space="preserve"> PAGE   \* MERGEFORMAT </w:instrText>
    </w:r>
    <w:r>
      <w:fldChar w:fldCharType="separate"/>
    </w:r>
    <w:r w:rsidR="00592E60">
      <w:rPr>
        <w:noProof/>
      </w:rPr>
      <w:t>1</w:t>
    </w:r>
    <w:r>
      <w:fldChar w:fldCharType="end"/>
    </w:r>
  </w:p>
  <w:p w:rsidR="006E5E52" w:rsidRDefault="006E5E52">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4938" w:rsidRDefault="00784938">
      <w:r>
        <w:separator/>
      </w:r>
    </w:p>
  </w:footnote>
  <w:footnote w:type="continuationSeparator" w:id="0">
    <w:p w:rsidR="00784938" w:rsidRDefault="0078493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bullet"/>
      <w:lvlText w:val="■"/>
      <w:lvlJc w:val="left"/>
      <w:pPr>
        <w:tabs>
          <w:tab w:val="num" w:pos="0"/>
        </w:tabs>
        <w:ind w:left="0" w:firstLine="0"/>
      </w:pPr>
      <w:rPr>
        <w:rFonts w:ascii="Times New Roman" w:hAnsi="Times New Roman" w:cs="Times New Roman"/>
        <w:b w:val="0"/>
        <w:i w:val="0"/>
        <w:caps w:val="0"/>
        <w:smallCaps w:val="0"/>
        <w:strike w:val="0"/>
        <w:dstrike w:val="0"/>
        <w:color w:val="000000"/>
        <w:spacing w:val="0"/>
        <w:w w:val="100"/>
        <w:position w:val="0"/>
        <w:sz w:val="23"/>
        <w:u w:val="none"/>
        <w:vertAlign w:val="baseline"/>
      </w:rPr>
    </w:lvl>
    <w:lvl w:ilvl="1">
      <w:start w:val="1"/>
      <w:numFmt w:val="decimal"/>
      <w:lvlText w:val="%2."/>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3"/>
        <w:szCs w:val="23"/>
        <w:u w:val="none"/>
        <w:vertAlign w:val="baseline"/>
      </w:rPr>
    </w:lvl>
    <w:lvl w:ilvl="2">
      <w:start w:val="1"/>
      <w:numFmt w:val="decimal"/>
      <w:lvlText w:val="%3."/>
      <w:lvlJc w:val="left"/>
      <w:pPr>
        <w:tabs>
          <w:tab w:val="num" w:pos="0"/>
        </w:tabs>
        <w:ind w:left="0" w:firstLine="0"/>
      </w:pPr>
      <w:rPr>
        <w:rFonts w:ascii="Times New Roman" w:hAnsi="Times New Roman" w:cs="Times New Roman"/>
        <w:b/>
        <w:bCs/>
        <w:i w:val="0"/>
        <w:iCs w:val="0"/>
        <w:caps w:val="0"/>
        <w:smallCaps w:val="0"/>
        <w:strike w:val="0"/>
        <w:dstrike w:val="0"/>
        <w:color w:val="000000"/>
        <w:spacing w:val="0"/>
        <w:w w:val="100"/>
        <w:position w:val="0"/>
        <w:sz w:val="23"/>
        <w:szCs w:val="23"/>
        <w:u w:val="none"/>
        <w:vertAlign w:val="baseline"/>
      </w:rPr>
    </w:lvl>
    <w:lvl w:ilvl="3">
      <w:start w:val="1"/>
      <w:numFmt w:val="decimal"/>
      <w:lvlText w:val="%4."/>
      <w:lvlJc w:val="left"/>
      <w:pPr>
        <w:tabs>
          <w:tab w:val="num" w:pos="0"/>
        </w:tabs>
        <w:ind w:left="0" w:firstLine="0"/>
      </w:pPr>
      <w:rPr>
        <w:rFonts w:ascii="Times New Roman" w:hAnsi="Times New Roman" w:cs="Times New Roman"/>
        <w:b/>
        <w:bCs/>
        <w:i w:val="0"/>
        <w:iCs w:val="0"/>
        <w:caps w:val="0"/>
        <w:smallCaps w:val="0"/>
        <w:strike w:val="0"/>
        <w:dstrike w:val="0"/>
        <w:color w:val="000000"/>
        <w:spacing w:val="0"/>
        <w:w w:val="100"/>
        <w:position w:val="0"/>
        <w:sz w:val="23"/>
        <w:szCs w:val="23"/>
        <w:u w:val="none"/>
        <w:vertAlign w:val="baseline"/>
      </w:rPr>
    </w:lvl>
    <w:lvl w:ilvl="4">
      <w:start w:val="1"/>
      <w:numFmt w:val="decimal"/>
      <w:lvlText w:val="%5."/>
      <w:lvlJc w:val="left"/>
      <w:pPr>
        <w:tabs>
          <w:tab w:val="num" w:pos="0"/>
        </w:tabs>
        <w:ind w:left="0" w:firstLine="0"/>
      </w:pPr>
      <w:rPr>
        <w:rFonts w:ascii="Times New Roman" w:hAnsi="Times New Roman" w:cs="Times New Roman"/>
        <w:b/>
        <w:bCs/>
        <w:i w:val="0"/>
        <w:iCs w:val="0"/>
        <w:caps w:val="0"/>
        <w:smallCaps w:val="0"/>
        <w:strike w:val="0"/>
        <w:dstrike w:val="0"/>
        <w:color w:val="000000"/>
        <w:spacing w:val="0"/>
        <w:w w:val="100"/>
        <w:position w:val="0"/>
        <w:sz w:val="23"/>
        <w:szCs w:val="23"/>
        <w:u w:val="none"/>
        <w:vertAlign w:val="baseline"/>
      </w:rPr>
    </w:lvl>
    <w:lvl w:ilvl="5">
      <w:start w:val="1"/>
      <w:numFmt w:val="decimal"/>
      <w:lvlText w:val="%6."/>
      <w:lvlJc w:val="left"/>
      <w:pPr>
        <w:tabs>
          <w:tab w:val="num" w:pos="0"/>
        </w:tabs>
        <w:ind w:left="0" w:firstLine="0"/>
      </w:pPr>
      <w:rPr>
        <w:rFonts w:ascii="Times New Roman" w:hAnsi="Times New Roman" w:cs="Times New Roman"/>
        <w:b/>
        <w:bCs/>
        <w:i w:val="0"/>
        <w:iCs w:val="0"/>
        <w:caps w:val="0"/>
        <w:smallCaps w:val="0"/>
        <w:strike w:val="0"/>
        <w:dstrike w:val="0"/>
        <w:color w:val="000000"/>
        <w:spacing w:val="0"/>
        <w:w w:val="100"/>
        <w:position w:val="0"/>
        <w:sz w:val="23"/>
        <w:szCs w:val="23"/>
        <w:u w:val="none"/>
        <w:vertAlign w:val="baseline"/>
      </w:rPr>
    </w:lvl>
    <w:lvl w:ilvl="6">
      <w:start w:val="1"/>
      <w:numFmt w:val="decimal"/>
      <w:lvlText w:val="%7."/>
      <w:lvlJc w:val="left"/>
      <w:pPr>
        <w:tabs>
          <w:tab w:val="num" w:pos="0"/>
        </w:tabs>
        <w:ind w:left="0" w:firstLine="0"/>
      </w:pPr>
      <w:rPr>
        <w:rFonts w:ascii="Times New Roman" w:hAnsi="Times New Roman" w:cs="Times New Roman"/>
        <w:b/>
        <w:bCs/>
        <w:i w:val="0"/>
        <w:iCs w:val="0"/>
        <w:caps w:val="0"/>
        <w:smallCaps w:val="0"/>
        <w:strike w:val="0"/>
        <w:dstrike w:val="0"/>
        <w:color w:val="000000"/>
        <w:spacing w:val="0"/>
        <w:w w:val="100"/>
        <w:position w:val="0"/>
        <w:sz w:val="23"/>
        <w:szCs w:val="23"/>
        <w:u w:val="none"/>
        <w:vertAlign w:val="baseline"/>
      </w:rPr>
    </w:lvl>
    <w:lvl w:ilvl="7">
      <w:start w:val="1"/>
      <w:numFmt w:val="decimal"/>
      <w:lvlText w:val="%8."/>
      <w:lvlJc w:val="left"/>
      <w:pPr>
        <w:tabs>
          <w:tab w:val="num" w:pos="0"/>
        </w:tabs>
        <w:ind w:left="0" w:firstLine="0"/>
      </w:pPr>
      <w:rPr>
        <w:rFonts w:ascii="Times New Roman" w:hAnsi="Times New Roman" w:cs="Times New Roman"/>
        <w:b/>
        <w:bCs/>
        <w:i w:val="0"/>
        <w:iCs w:val="0"/>
        <w:caps w:val="0"/>
        <w:smallCaps w:val="0"/>
        <w:strike w:val="0"/>
        <w:dstrike w:val="0"/>
        <w:color w:val="000000"/>
        <w:spacing w:val="0"/>
        <w:w w:val="100"/>
        <w:position w:val="0"/>
        <w:sz w:val="23"/>
        <w:szCs w:val="23"/>
        <w:u w:val="none"/>
        <w:vertAlign w:val="baseline"/>
      </w:rPr>
    </w:lvl>
    <w:lvl w:ilvl="8">
      <w:start w:val="1"/>
      <w:numFmt w:val="decimal"/>
      <w:lvlText w:val="%9."/>
      <w:lvlJc w:val="left"/>
      <w:pPr>
        <w:tabs>
          <w:tab w:val="num" w:pos="0"/>
        </w:tabs>
        <w:ind w:left="0" w:firstLine="0"/>
      </w:pPr>
      <w:rPr>
        <w:rFonts w:ascii="Times New Roman" w:hAnsi="Times New Roman" w:cs="Times New Roman"/>
        <w:b/>
        <w:bCs/>
        <w:i w:val="0"/>
        <w:iCs w:val="0"/>
        <w:caps w:val="0"/>
        <w:smallCaps w:val="0"/>
        <w:strike w:val="0"/>
        <w:dstrike w:val="0"/>
        <w:color w:val="000000"/>
        <w:spacing w:val="0"/>
        <w:w w:val="100"/>
        <w:position w:val="0"/>
        <w:sz w:val="23"/>
        <w:szCs w:val="23"/>
        <w:u w:val="none"/>
        <w:vertAlign w:val="baseline"/>
      </w:rPr>
    </w:lvl>
  </w:abstractNum>
  <w:abstractNum w:abstractNumId="1">
    <w:nsid w:val="00000002"/>
    <w:multiLevelType w:val="multilevel"/>
    <w:tmpl w:val="00000002"/>
    <w:name w:val="WW8Num2"/>
    <w:lvl w:ilvl="0">
      <w:start w:val="1"/>
      <w:numFmt w:val="bullet"/>
      <w:lvlText w:val="•"/>
      <w:lvlJc w:val="left"/>
      <w:pPr>
        <w:tabs>
          <w:tab w:val="num" w:pos="0"/>
        </w:tabs>
        <w:ind w:left="0" w:firstLine="0"/>
      </w:pPr>
      <w:rPr>
        <w:rFonts w:ascii="Times New Roman" w:hAnsi="Times New Roman" w:cs="Times New Roman"/>
        <w:b w:val="0"/>
        <w:i w:val="0"/>
        <w:caps w:val="0"/>
        <w:smallCaps w:val="0"/>
        <w:strike w:val="0"/>
        <w:dstrike w:val="0"/>
        <w:color w:val="000000"/>
        <w:spacing w:val="0"/>
        <w:w w:val="100"/>
        <w:position w:val="0"/>
        <w:sz w:val="23"/>
        <w:u w:val="none"/>
        <w:vertAlign w:val="baseline"/>
      </w:rPr>
    </w:lvl>
    <w:lvl w:ilvl="1">
      <w:start w:val="1"/>
      <w:numFmt w:val="decimal"/>
      <w:lvlText w:val="%2"/>
      <w:lvlJc w:val="left"/>
      <w:pPr>
        <w:tabs>
          <w:tab w:val="num" w:pos="0"/>
        </w:tabs>
        <w:ind w:left="0" w:firstLine="0"/>
      </w:pPr>
      <w:rPr>
        <w:rFonts w:ascii="Times New Roman" w:hAnsi="Times New Roman" w:cs="Times New Roman"/>
        <w:b/>
        <w:bCs/>
        <w:i w:val="0"/>
        <w:iCs w:val="0"/>
        <w:smallCaps/>
        <w:strike w:val="0"/>
        <w:dstrike w:val="0"/>
        <w:color w:val="000000"/>
        <w:spacing w:val="0"/>
        <w:w w:val="100"/>
        <w:position w:val="0"/>
        <w:sz w:val="22"/>
        <w:szCs w:val="22"/>
        <w:u w:val="none"/>
        <w:vertAlign w:val="baseline"/>
      </w:rPr>
    </w:lvl>
    <w:lvl w:ilvl="2">
      <w:start w:val="1"/>
      <w:numFmt w:val="decimal"/>
      <w:lvlText w:val="%3"/>
      <w:lvlJc w:val="left"/>
      <w:pPr>
        <w:tabs>
          <w:tab w:val="num" w:pos="0"/>
        </w:tabs>
        <w:ind w:left="0" w:firstLine="0"/>
      </w:pPr>
      <w:rPr>
        <w:rFonts w:ascii="Times New Roman" w:hAnsi="Times New Roman" w:cs="Times New Roman"/>
        <w:b/>
        <w:bCs/>
        <w:i w:val="0"/>
        <w:iCs w:val="0"/>
        <w:smallCaps/>
        <w:strike w:val="0"/>
        <w:dstrike w:val="0"/>
        <w:color w:val="000000"/>
        <w:spacing w:val="0"/>
        <w:w w:val="100"/>
        <w:position w:val="0"/>
        <w:sz w:val="22"/>
        <w:szCs w:val="22"/>
        <w:u w:val="none"/>
        <w:vertAlign w:val="baseline"/>
      </w:rPr>
    </w:lvl>
    <w:lvl w:ilvl="3">
      <w:start w:val="1"/>
      <w:numFmt w:val="decimal"/>
      <w:lvlText w:val="%4"/>
      <w:lvlJc w:val="left"/>
      <w:pPr>
        <w:tabs>
          <w:tab w:val="num" w:pos="0"/>
        </w:tabs>
        <w:ind w:left="0" w:firstLine="0"/>
      </w:pPr>
      <w:rPr>
        <w:rFonts w:ascii="Times New Roman" w:hAnsi="Times New Roman" w:cs="Times New Roman"/>
        <w:b/>
        <w:bCs/>
        <w:i w:val="0"/>
        <w:iCs w:val="0"/>
        <w:smallCaps/>
        <w:strike w:val="0"/>
        <w:dstrike w:val="0"/>
        <w:color w:val="000000"/>
        <w:spacing w:val="0"/>
        <w:w w:val="100"/>
        <w:position w:val="0"/>
        <w:sz w:val="22"/>
        <w:szCs w:val="22"/>
        <w:u w:val="none"/>
        <w:vertAlign w:val="baseline"/>
      </w:rPr>
    </w:lvl>
    <w:lvl w:ilvl="4">
      <w:start w:val="1"/>
      <w:numFmt w:val="decimal"/>
      <w:lvlText w:val="%5"/>
      <w:lvlJc w:val="left"/>
      <w:pPr>
        <w:tabs>
          <w:tab w:val="num" w:pos="0"/>
        </w:tabs>
        <w:ind w:left="0" w:firstLine="0"/>
      </w:pPr>
      <w:rPr>
        <w:rFonts w:ascii="Times New Roman" w:hAnsi="Times New Roman" w:cs="Times New Roman"/>
        <w:b/>
        <w:bCs/>
        <w:i w:val="0"/>
        <w:iCs w:val="0"/>
        <w:smallCaps/>
        <w:strike w:val="0"/>
        <w:dstrike w:val="0"/>
        <w:color w:val="000000"/>
        <w:spacing w:val="0"/>
        <w:w w:val="100"/>
        <w:position w:val="0"/>
        <w:sz w:val="22"/>
        <w:szCs w:val="22"/>
        <w:u w:val="none"/>
        <w:vertAlign w:val="baseline"/>
      </w:rPr>
    </w:lvl>
    <w:lvl w:ilvl="5">
      <w:start w:val="1"/>
      <w:numFmt w:val="decimal"/>
      <w:lvlText w:val="%6"/>
      <w:lvlJc w:val="left"/>
      <w:pPr>
        <w:tabs>
          <w:tab w:val="num" w:pos="0"/>
        </w:tabs>
        <w:ind w:left="0" w:firstLine="0"/>
      </w:pPr>
      <w:rPr>
        <w:rFonts w:ascii="Times New Roman" w:hAnsi="Times New Roman" w:cs="Times New Roman"/>
        <w:b/>
        <w:bCs/>
        <w:i w:val="0"/>
        <w:iCs w:val="0"/>
        <w:smallCaps/>
        <w:strike w:val="0"/>
        <w:dstrike w:val="0"/>
        <w:color w:val="000000"/>
        <w:spacing w:val="0"/>
        <w:w w:val="100"/>
        <w:position w:val="0"/>
        <w:sz w:val="22"/>
        <w:szCs w:val="22"/>
        <w:u w:val="none"/>
        <w:vertAlign w:val="baseline"/>
      </w:rPr>
    </w:lvl>
    <w:lvl w:ilvl="6">
      <w:start w:val="1"/>
      <w:numFmt w:val="decimal"/>
      <w:lvlText w:val="%7"/>
      <w:lvlJc w:val="left"/>
      <w:pPr>
        <w:tabs>
          <w:tab w:val="num" w:pos="0"/>
        </w:tabs>
        <w:ind w:left="0" w:firstLine="0"/>
      </w:pPr>
      <w:rPr>
        <w:rFonts w:ascii="Times New Roman" w:hAnsi="Times New Roman" w:cs="Times New Roman"/>
        <w:b/>
        <w:bCs/>
        <w:i w:val="0"/>
        <w:iCs w:val="0"/>
        <w:smallCaps/>
        <w:strike w:val="0"/>
        <w:dstrike w:val="0"/>
        <w:color w:val="000000"/>
        <w:spacing w:val="0"/>
        <w:w w:val="100"/>
        <w:position w:val="0"/>
        <w:sz w:val="22"/>
        <w:szCs w:val="22"/>
        <w:u w:val="none"/>
        <w:vertAlign w:val="baseline"/>
      </w:rPr>
    </w:lvl>
    <w:lvl w:ilvl="7">
      <w:start w:val="1"/>
      <w:numFmt w:val="decimal"/>
      <w:lvlText w:val="%8"/>
      <w:lvlJc w:val="left"/>
      <w:pPr>
        <w:tabs>
          <w:tab w:val="num" w:pos="0"/>
        </w:tabs>
        <w:ind w:left="0" w:firstLine="0"/>
      </w:pPr>
      <w:rPr>
        <w:rFonts w:ascii="Times New Roman" w:hAnsi="Times New Roman" w:cs="Times New Roman"/>
        <w:b/>
        <w:bCs/>
        <w:i w:val="0"/>
        <w:iCs w:val="0"/>
        <w:smallCaps/>
        <w:strike w:val="0"/>
        <w:dstrike w:val="0"/>
        <w:color w:val="000000"/>
        <w:spacing w:val="0"/>
        <w:w w:val="100"/>
        <w:position w:val="0"/>
        <w:sz w:val="22"/>
        <w:szCs w:val="22"/>
        <w:u w:val="none"/>
        <w:vertAlign w:val="baseline"/>
      </w:rPr>
    </w:lvl>
    <w:lvl w:ilvl="8">
      <w:start w:val="1"/>
      <w:numFmt w:val="decimal"/>
      <w:lvlText w:val="%9"/>
      <w:lvlJc w:val="left"/>
      <w:pPr>
        <w:tabs>
          <w:tab w:val="num" w:pos="0"/>
        </w:tabs>
        <w:ind w:left="0" w:firstLine="0"/>
      </w:pPr>
      <w:rPr>
        <w:rFonts w:ascii="Times New Roman" w:hAnsi="Times New Roman" w:cs="Times New Roman"/>
        <w:b/>
        <w:bCs/>
        <w:i w:val="0"/>
        <w:iCs w:val="0"/>
        <w:smallCaps/>
        <w:strike w:val="0"/>
        <w:dstrike w:val="0"/>
        <w:color w:val="000000"/>
        <w:spacing w:val="0"/>
        <w:w w:val="100"/>
        <w:position w:val="0"/>
        <w:sz w:val="22"/>
        <w:szCs w:val="22"/>
        <w:u w:val="none"/>
        <w:vertAlign w:val="baseline"/>
      </w:rPr>
    </w:lvl>
  </w:abstractNum>
  <w:abstractNum w:abstractNumId="2">
    <w:nsid w:val="00000004"/>
    <w:multiLevelType w:val="multilevel"/>
    <w:tmpl w:val="00000004"/>
    <w:name w:val="WW8Num4"/>
    <w:lvl w:ilvl="0">
      <w:start w:val="1"/>
      <w:numFmt w:val="bullet"/>
      <w:lvlText w:val="•"/>
      <w:lvlJc w:val="left"/>
      <w:pPr>
        <w:tabs>
          <w:tab w:val="num" w:pos="0"/>
        </w:tabs>
        <w:ind w:left="0" w:firstLine="0"/>
      </w:pPr>
      <w:rPr>
        <w:rFonts w:ascii="Times New Roman" w:hAnsi="Times New Roman" w:cs="Times New Roman"/>
        <w:b w:val="0"/>
        <w:i w:val="0"/>
        <w:caps w:val="0"/>
        <w:smallCaps w:val="0"/>
        <w:strike w:val="0"/>
        <w:dstrike w:val="0"/>
        <w:color w:val="000000"/>
        <w:spacing w:val="0"/>
        <w:w w:val="100"/>
        <w:position w:val="0"/>
        <w:sz w:val="23"/>
        <w:u w:val="none"/>
        <w:vertAlign w:val="baseline"/>
      </w:rPr>
    </w:lvl>
    <w:lvl w:ilvl="1">
      <w:start w:val="3"/>
      <w:numFmt w:val="decimal"/>
      <w:lvlText w:val="%2."/>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3"/>
        <w:szCs w:val="23"/>
        <w:u w:val="none"/>
        <w:vertAlign w:val="baseline"/>
      </w:rPr>
    </w:lvl>
    <w:lvl w:ilvl="2">
      <w:start w:val="1"/>
      <w:numFmt w:val="decimal"/>
      <w:lvlText w:val="%3."/>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3"/>
        <w:szCs w:val="23"/>
        <w:u w:val="none"/>
        <w:vertAlign w:val="baseline"/>
      </w:rPr>
    </w:lvl>
    <w:lvl w:ilvl="3">
      <w:start w:val="1"/>
      <w:numFmt w:val="decimal"/>
      <w:lvlText w:val="%4."/>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3"/>
        <w:szCs w:val="23"/>
        <w:u w:val="none"/>
        <w:vertAlign w:val="baseline"/>
      </w:rPr>
    </w:lvl>
    <w:lvl w:ilvl="4">
      <w:start w:val="1"/>
      <w:numFmt w:val="decimal"/>
      <w:lvlText w:val="%5."/>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3"/>
        <w:szCs w:val="23"/>
        <w:u w:val="none"/>
        <w:vertAlign w:val="baseline"/>
      </w:rPr>
    </w:lvl>
    <w:lvl w:ilvl="5">
      <w:start w:val="1"/>
      <w:numFmt w:val="decimal"/>
      <w:lvlText w:val="%6."/>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3"/>
        <w:szCs w:val="23"/>
        <w:u w:val="none"/>
        <w:vertAlign w:val="baseline"/>
      </w:rPr>
    </w:lvl>
    <w:lvl w:ilvl="6">
      <w:start w:val="1"/>
      <w:numFmt w:val="decimal"/>
      <w:lvlText w:val="%7."/>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3"/>
        <w:szCs w:val="23"/>
        <w:u w:val="none"/>
        <w:vertAlign w:val="baseline"/>
      </w:rPr>
    </w:lvl>
    <w:lvl w:ilvl="7">
      <w:start w:val="1"/>
      <w:numFmt w:val="decimal"/>
      <w:lvlText w:val="%8."/>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3"/>
        <w:szCs w:val="23"/>
        <w:u w:val="none"/>
        <w:vertAlign w:val="baseline"/>
      </w:rPr>
    </w:lvl>
    <w:lvl w:ilvl="8">
      <w:start w:val="1"/>
      <w:numFmt w:val="decimal"/>
      <w:lvlText w:val="%9."/>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3"/>
        <w:szCs w:val="23"/>
        <w:u w:val="none"/>
        <w:vertAlign w:val="baseline"/>
      </w:rPr>
    </w:lvl>
  </w:abstractNum>
  <w:abstractNum w:abstractNumId="3">
    <w:nsid w:val="00000005"/>
    <w:multiLevelType w:val="multilevel"/>
    <w:tmpl w:val="00000005"/>
    <w:name w:val="WW8Num5"/>
    <w:lvl w:ilvl="0">
      <w:start w:val="1"/>
      <w:numFmt w:val="bullet"/>
      <w:lvlText w:val="•"/>
      <w:lvlJc w:val="left"/>
      <w:pPr>
        <w:tabs>
          <w:tab w:val="num" w:pos="0"/>
        </w:tabs>
        <w:ind w:left="0" w:firstLine="0"/>
      </w:pPr>
      <w:rPr>
        <w:rFonts w:ascii="Times New Roman" w:hAnsi="Times New Roman" w:cs="Times New Roman"/>
        <w:b w:val="0"/>
        <w:i w:val="0"/>
        <w:caps w:val="0"/>
        <w:smallCaps w:val="0"/>
        <w:strike w:val="0"/>
        <w:dstrike w:val="0"/>
        <w:color w:val="000000"/>
        <w:spacing w:val="0"/>
        <w:w w:val="100"/>
        <w:position w:val="0"/>
        <w:sz w:val="23"/>
        <w:u w:val="none"/>
        <w:vertAlign w:val="baseline"/>
      </w:rPr>
    </w:lvl>
    <w:lvl w:ilvl="1">
      <w:start w:val="1"/>
      <w:numFmt w:val="bullet"/>
      <w:lvlText w:val="•"/>
      <w:lvlJc w:val="left"/>
      <w:pPr>
        <w:tabs>
          <w:tab w:val="num" w:pos="0"/>
        </w:tabs>
        <w:ind w:left="0" w:firstLine="0"/>
      </w:pPr>
      <w:rPr>
        <w:rFonts w:ascii="Times New Roman" w:hAnsi="Times New Roman" w:cs="Times New Roman"/>
        <w:b w:val="0"/>
        <w:i w:val="0"/>
        <w:caps w:val="0"/>
        <w:smallCaps w:val="0"/>
        <w:strike w:val="0"/>
        <w:dstrike w:val="0"/>
        <w:color w:val="000000"/>
        <w:spacing w:val="0"/>
        <w:w w:val="100"/>
        <w:position w:val="0"/>
        <w:sz w:val="23"/>
        <w:u w:val="none"/>
        <w:vertAlign w:val="baseline"/>
      </w:rPr>
    </w:lvl>
    <w:lvl w:ilvl="2">
      <w:start w:val="1"/>
      <w:numFmt w:val="bullet"/>
      <w:lvlText w:val="•"/>
      <w:lvlJc w:val="left"/>
      <w:pPr>
        <w:tabs>
          <w:tab w:val="num" w:pos="0"/>
        </w:tabs>
        <w:ind w:left="0" w:firstLine="0"/>
      </w:pPr>
      <w:rPr>
        <w:rFonts w:ascii="Times New Roman" w:hAnsi="Times New Roman" w:cs="Times New Roman"/>
        <w:b w:val="0"/>
        <w:i w:val="0"/>
        <w:caps w:val="0"/>
        <w:smallCaps w:val="0"/>
        <w:strike w:val="0"/>
        <w:dstrike w:val="0"/>
        <w:color w:val="000000"/>
        <w:spacing w:val="0"/>
        <w:w w:val="100"/>
        <w:position w:val="0"/>
        <w:sz w:val="23"/>
        <w:u w:val="none"/>
        <w:vertAlign w:val="baseline"/>
      </w:rPr>
    </w:lvl>
    <w:lvl w:ilvl="3">
      <w:start w:val="1"/>
      <w:numFmt w:val="bullet"/>
      <w:lvlText w:val="•"/>
      <w:lvlJc w:val="left"/>
      <w:pPr>
        <w:tabs>
          <w:tab w:val="num" w:pos="0"/>
        </w:tabs>
        <w:ind w:left="0" w:firstLine="0"/>
      </w:pPr>
      <w:rPr>
        <w:rFonts w:ascii="Times New Roman" w:hAnsi="Times New Roman" w:cs="Times New Roman"/>
        <w:b w:val="0"/>
        <w:i w:val="0"/>
        <w:caps w:val="0"/>
        <w:smallCaps w:val="0"/>
        <w:strike w:val="0"/>
        <w:dstrike w:val="0"/>
        <w:color w:val="000000"/>
        <w:spacing w:val="0"/>
        <w:w w:val="100"/>
        <w:position w:val="0"/>
        <w:sz w:val="23"/>
        <w:u w:val="none"/>
        <w:vertAlign w:val="baseline"/>
      </w:rPr>
    </w:lvl>
    <w:lvl w:ilvl="4">
      <w:start w:val="1"/>
      <w:numFmt w:val="bullet"/>
      <w:lvlText w:val="•"/>
      <w:lvlJc w:val="left"/>
      <w:pPr>
        <w:tabs>
          <w:tab w:val="num" w:pos="0"/>
        </w:tabs>
        <w:ind w:left="0" w:firstLine="0"/>
      </w:pPr>
      <w:rPr>
        <w:rFonts w:ascii="Times New Roman" w:hAnsi="Times New Roman" w:cs="Times New Roman"/>
        <w:b w:val="0"/>
        <w:i w:val="0"/>
        <w:caps w:val="0"/>
        <w:smallCaps w:val="0"/>
        <w:strike w:val="0"/>
        <w:dstrike w:val="0"/>
        <w:color w:val="000000"/>
        <w:spacing w:val="0"/>
        <w:w w:val="100"/>
        <w:position w:val="0"/>
        <w:sz w:val="23"/>
        <w:u w:val="none"/>
        <w:vertAlign w:val="baseline"/>
      </w:rPr>
    </w:lvl>
    <w:lvl w:ilvl="5">
      <w:start w:val="1"/>
      <w:numFmt w:val="bullet"/>
      <w:lvlText w:val="•"/>
      <w:lvlJc w:val="left"/>
      <w:pPr>
        <w:tabs>
          <w:tab w:val="num" w:pos="0"/>
        </w:tabs>
        <w:ind w:left="0" w:firstLine="0"/>
      </w:pPr>
      <w:rPr>
        <w:rFonts w:ascii="Times New Roman" w:hAnsi="Times New Roman" w:cs="Times New Roman"/>
        <w:b w:val="0"/>
        <w:i w:val="0"/>
        <w:caps w:val="0"/>
        <w:smallCaps w:val="0"/>
        <w:strike w:val="0"/>
        <w:dstrike w:val="0"/>
        <w:color w:val="000000"/>
        <w:spacing w:val="0"/>
        <w:w w:val="100"/>
        <w:position w:val="0"/>
        <w:sz w:val="23"/>
        <w:u w:val="none"/>
        <w:vertAlign w:val="baseline"/>
      </w:rPr>
    </w:lvl>
    <w:lvl w:ilvl="6">
      <w:start w:val="1"/>
      <w:numFmt w:val="bullet"/>
      <w:lvlText w:val="•"/>
      <w:lvlJc w:val="left"/>
      <w:pPr>
        <w:tabs>
          <w:tab w:val="num" w:pos="0"/>
        </w:tabs>
        <w:ind w:left="0" w:firstLine="0"/>
      </w:pPr>
      <w:rPr>
        <w:rFonts w:ascii="Times New Roman" w:hAnsi="Times New Roman" w:cs="Times New Roman"/>
        <w:b w:val="0"/>
        <w:i w:val="0"/>
        <w:caps w:val="0"/>
        <w:smallCaps w:val="0"/>
        <w:strike w:val="0"/>
        <w:dstrike w:val="0"/>
        <w:color w:val="000000"/>
        <w:spacing w:val="0"/>
        <w:w w:val="100"/>
        <w:position w:val="0"/>
        <w:sz w:val="23"/>
        <w:u w:val="none"/>
        <w:vertAlign w:val="baseline"/>
      </w:rPr>
    </w:lvl>
    <w:lvl w:ilvl="7">
      <w:start w:val="1"/>
      <w:numFmt w:val="bullet"/>
      <w:lvlText w:val="•"/>
      <w:lvlJc w:val="left"/>
      <w:pPr>
        <w:tabs>
          <w:tab w:val="num" w:pos="0"/>
        </w:tabs>
        <w:ind w:left="0" w:firstLine="0"/>
      </w:pPr>
      <w:rPr>
        <w:rFonts w:ascii="Times New Roman" w:hAnsi="Times New Roman" w:cs="Times New Roman"/>
        <w:b w:val="0"/>
        <w:i w:val="0"/>
        <w:caps w:val="0"/>
        <w:smallCaps w:val="0"/>
        <w:strike w:val="0"/>
        <w:dstrike w:val="0"/>
        <w:color w:val="000000"/>
        <w:spacing w:val="0"/>
        <w:w w:val="100"/>
        <w:position w:val="0"/>
        <w:sz w:val="23"/>
        <w:u w:val="none"/>
        <w:vertAlign w:val="baseline"/>
      </w:rPr>
    </w:lvl>
    <w:lvl w:ilvl="8">
      <w:start w:val="1"/>
      <w:numFmt w:val="bullet"/>
      <w:lvlText w:val="•"/>
      <w:lvlJc w:val="left"/>
      <w:pPr>
        <w:tabs>
          <w:tab w:val="num" w:pos="0"/>
        </w:tabs>
        <w:ind w:left="0" w:firstLine="0"/>
      </w:pPr>
      <w:rPr>
        <w:rFonts w:ascii="Times New Roman" w:hAnsi="Times New Roman" w:cs="Times New Roman"/>
        <w:b w:val="0"/>
        <w:i w:val="0"/>
        <w:caps w:val="0"/>
        <w:smallCaps w:val="0"/>
        <w:strike w:val="0"/>
        <w:dstrike w:val="0"/>
        <w:color w:val="000000"/>
        <w:spacing w:val="0"/>
        <w:w w:val="100"/>
        <w:position w:val="0"/>
        <w:sz w:val="23"/>
        <w:u w:val="none"/>
        <w:vertAlign w:val="baseline"/>
      </w:rPr>
    </w:lvl>
  </w:abstractNum>
  <w:abstractNum w:abstractNumId="4">
    <w:nsid w:val="0000001C"/>
    <w:multiLevelType w:val="multilevel"/>
    <w:tmpl w:val="0000001C"/>
    <w:lvl w:ilvl="0">
      <w:start w:val="1"/>
      <w:numFmt w:val="decimal"/>
      <w:lvlText w:val="%1."/>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3"/>
        <w:szCs w:val="23"/>
        <w:u w:val="none"/>
        <w:vertAlign w:val="baseline"/>
      </w:rPr>
    </w:lvl>
    <w:lvl w:ilvl="1">
      <w:start w:val="1"/>
      <w:numFmt w:val="decimal"/>
      <w:lvlText w:val="%2."/>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3"/>
        <w:szCs w:val="23"/>
        <w:u w:val="none"/>
        <w:vertAlign w:val="baseline"/>
      </w:rPr>
    </w:lvl>
    <w:lvl w:ilvl="2">
      <w:start w:val="1"/>
      <w:numFmt w:val="decimal"/>
      <w:lvlText w:val="%3."/>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3"/>
        <w:szCs w:val="23"/>
        <w:u w:val="none"/>
        <w:vertAlign w:val="baseline"/>
      </w:rPr>
    </w:lvl>
    <w:lvl w:ilvl="3">
      <w:start w:val="1"/>
      <w:numFmt w:val="decimal"/>
      <w:lvlText w:val="%4."/>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3"/>
        <w:szCs w:val="23"/>
        <w:u w:val="none"/>
        <w:vertAlign w:val="baseline"/>
      </w:rPr>
    </w:lvl>
    <w:lvl w:ilvl="4">
      <w:start w:val="1"/>
      <w:numFmt w:val="decimal"/>
      <w:lvlText w:val="%5."/>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3"/>
        <w:szCs w:val="23"/>
        <w:u w:val="none"/>
        <w:vertAlign w:val="baseline"/>
      </w:rPr>
    </w:lvl>
    <w:lvl w:ilvl="5">
      <w:start w:val="1"/>
      <w:numFmt w:val="decimal"/>
      <w:lvlText w:val="%6."/>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3"/>
        <w:szCs w:val="23"/>
        <w:u w:val="none"/>
        <w:vertAlign w:val="baseline"/>
      </w:rPr>
    </w:lvl>
    <w:lvl w:ilvl="6">
      <w:start w:val="1"/>
      <w:numFmt w:val="decimal"/>
      <w:lvlText w:val="%7."/>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3"/>
        <w:szCs w:val="23"/>
        <w:u w:val="none"/>
        <w:vertAlign w:val="baseline"/>
      </w:rPr>
    </w:lvl>
    <w:lvl w:ilvl="7">
      <w:start w:val="1"/>
      <w:numFmt w:val="decimal"/>
      <w:lvlText w:val="%8."/>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3"/>
        <w:szCs w:val="23"/>
        <w:u w:val="none"/>
        <w:vertAlign w:val="baseline"/>
      </w:rPr>
    </w:lvl>
    <w:lvl w:ilvl="8">
      <w:start w:val="1"/>
      <w:numFmt w:val="decimal"/>
      <w:lvlText w:val="%9."/>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3"/>
        <w:szCs w:val="23"/>
        <w:u w:val="none"/>
        <w:vertAlign w:val="baseline"/>
      </w:rPr>
    </w:lvl>
  </w:abstractNum>
  <w:abstractNum w:abstractNumId="5">
    <w:nsid w:val="0000001D"/>
    <w:multiLevelType w:val="multilevel"/>
    <w:tmpl w:val="0000001D"/>
    <w:lvl w:ilvl="0">
      <w:start w:val="1"/>
      <w:numFmt w:val="decimal"/>
      <w:lvlText w:val="%1."/>
      <w:lvlJc w:val="left"/>
      <w:pPr>
        <w:tabs>
          <w:tab w:val="num" w:pos="-76"/>
        </w:tabs>
        <w:ind w:left="644" w:hanging="360"/>
      </w:pPr>
      <w:rPr>
        <w:rFonts w:cs="Times New Roman"/>
        <w:b w:val="0"/>
      </w:rPr>
    </w:lvl>
    <w:lvl w:ilvl="1">
      <w:start w:val="1"/>
      <w:numFmt w:val="decimal"/>
      <w:lvlText w:val="%1.%2."/>
      <w:lvlJc w:val="left"/>
      <w:pPr>
        <w:tabs>
          <w:tab w:val="num" w:pos="0"/>
        </w:tabs>
        <w:ind w:left="1080" w:hanging="720"/>
      </w:pPr>
      <w:rPr>
        <w:rFonts w:ascii="Times New Roman" w:hAnsi="Times New Roman" w:cs="Times New Roman"/>
        <w:b w:val="0"/>
        <w:lang w:val="ru-RU"/>
      </w:rPr>
    </w:lvl>
    <w:lvl w:ilvl="2">
      <w:start w:val="1"/>
      <w:numFmt w:val="decimal"/>
      <w:lvlText w:val="%1.%2.%3."/>
      <w:lvlJc w:val="left"/>
      <w:pPr>
        <w:tabs>
          <w:tab w:val="num" w:pos="0"/>
        </w:tabs>
        <w:ind w:left="1080" w:hanging="720"/>
      </w:pPr>
      <w:rPr>
        <w:rFonts w:cs="Times New Roman"/>
      </w:rPr>
    </w:lvl>
    <w:lvl w:ilvl="3">
      <w:start w:val="1"/>
      <w:numFmt w:val="decimal"/>
      <w:lvlText w:val="%1.%2.%3.%4."/>
      <w:lvlJc w:val="left"/>
      <w:pPr>
        <w:tabs>
          <w:tab w:val="num" w:pos="0"/>
        </w:tabs>
        <w:ind w:left="1440" w:hanging="1080"/>
      </w:pPr>
      <w:rPr>
        <w:rFonts w:cs="Times New Roman"/>
      </w:rPr>
    </w:lvl>
    <w:lvl w:ilvl="4">
      <w:start w:val="1"/>
      <w:numFmt w:val="decimal"/>
      <w:lvlText w:val="%1.%2.%3.%4.%5."/>
      <w:lvlJc w:val="left"/>
      <w:pPr>
        <w:tabs>
          <w:tab w:val="num" w:pos="0"/>
        </w:tabs>
        <w:ind w:left="1440" w:hanging="1080"/>
      </w:pPr>
      <w:rPr>
        <w:rFonts w:cs="Times New Roman"/>
      </w:rPr>
    </w:lvl>
    <w:lvl w:ilvl="5">
      <w:start w:val="1"/>
      <w:numFmt w:val="decimal"/>
      <w:lvlText w:val="%1.%2.%3.%4.%5.%6."/>
      <w:lvlJc w:val="left"/>
      <w:pPr>
        <w:tabs>
          <w:tab w:val="num" w:pos="0"/>
        </w:tabs>
        <w:ind w:left="1800" w:hanging="1440"/>
      </w:pPr>
      <w:rPr>
        <w:rFonts w:cs="Times New Roman"/>
      </w:rPr>
    </w:lvl>
    <w:lvl w:ilvl="6">
      <w:start w:val="1"/>
      <w:numFmt w:val="decimal"/>
      <w:lvlText w:val="%1.%2.%3.%4.%5.%6.%7."/>
      <w:lvlJc w:val="left"/>
      <w:pPr>
        <w:tabs>
          <w:tab w:val="num" w:pos="0"/>
        </w:tabs>
        <w:ind w:left="1800" w:hanging="1440"/>
      </w:pPr>
      <w:rPr>
        <w:rFonts w:cs="Times New Roman"/>
      </w:rPr>
    </w:lvl>
    <w:lvl w:ilvl="7">
      <w:start w:val="1"/>
      <w:numFmt w:val="decimal"/>
      <w:lvlText w:val="%1.%2.%3.%4.%5.%6.%7.%8."/>
      <w:lvlJc w:val="left"/>
      <w:pPr>
        <w:tabs>
          <w:tab w:val="num" w:pos="0"/>
        </w:tabs>
        <w:ind w:left="2160" w:hanging="1800"/>
      </w:pPr>
      <w:rPr>
        <w:rFonts w:cs="Times New Roman"/>
      </w:rPr>
    </w:lvl>
    <w:lvl w:ilvl="8">
      <w:start w:val="1"/>
      <w:numFmt w:val="decimal"/>
      <w:lvlText w:val="%1.%2.%3.%4.%5.%6.%7.%8.%9."/>
      <w:lvlJc w:val="left"/>
      <w:pPr>
        <w:tabs>
          <w:tab w:val="num" w:pos="0"/>
        </w:tabs>
        <w:ind w:left="2520" w:hanging="2160"/>
      </w:pPr>
      <w:rPr>
        <w:rFonts w:cs="Times New Roman"/>
      </w:rPr>
    </w:lvl>
  </w:abstractNum>
  <w:abstractNum w:abstractNumId="6">
    <w:nsid w:val="00F564F8"/>
    <w:multiLevelType w:val="hybridMultilevel"/>
    <w:tmpl w:val="73C278BC"/>
    <w:lvl w:ilvl="0" w:tplc="04190001">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077A710A"/>
    <w:multiLevelType w:val="multilevel"/>
    <w:tmpl w:val="0000001D"/>
    <w:lvl w:ilvl="0">
      <w:start w:val="1"/>
      <w:numFmt w:val="decimal"/>
      <w:lvlText w:val="%1."/>
      <w:lvlJc w:val="left"/>
      <w:pPr>
        <w:tabs>
          <w:tab w:val="num" w:pos="-76"/>
        </w:tabs>
        <w:ind w:left="644" w:hanging="360"/>
      </w:pPr>
      <w:rPr>
        <w:rFonts w:cs="Times New Roman"/>
        <w:b w:val="0"/>
      </w:rPr>
    </w:lvl>
    <w:lvl w:ilvl="1">
      <w:start w:val="1"/>
      <w:numFmt w:val="decimal"/>
      <w:lvlText w:val="%1.%2."/>
      <w:lvlJc w:val="left"/>
      <w:pPr>
        <w:tabs>
          <w:tab w:val="num" w:pos="0"/>
        </w:tabs>
        <w:ind w:left="1080" w:hanging="720"/>
      </w:pPr>
      <w:rPr>
        <w:rFonts w:ascii="Times New Roman" w:hAnsi="Times New Roman" w:cs="Times New Roman"/>
        <w:b w:val="0"/>
        <w:lang w:val="ru-RU"/>
      </w:rPr>
    </w:lvl>
    <w:lvl w:ilvl="2">
      <w:start w:val="1"/>
      <w:numFmt w:val="decimal"/>
      <w:lvlText w:val="%1.%2.%3."/>
      <w:lvlJc w:val="left"/>
      <w:pPr>
        <w:tabs>
          <w:tab w:val="num" w:pos="0"/>
        </w:tabs>
        <w:ind w:left="1080" w:hanging="720"/>
      </w:pPr>
      <w:rPr>
        <w:rFonts w:cs="Times New Roman"/>
      </w:rPr>
    </w:lvl>
    <w:lvl w:ilvl="3">
      <w:start w:val="1"/>
      <w:numFmt w:val="decimal"/>
      <w:lvlText w:val="%1.%2.%3.%4."/>
      <w:lvlJc w:val="left"/>
      <w:pPr>
        <w:tabs>
          <w:tab w:val="num" w:pos="0"/>
        </w:tabs>
        <w:ind w:left="1440" w:hanging="1080"/>
      </w:pPr>
      <w:rPr>
        <w:rFonts w:cs="Times New Roman"/>
      </w:rPr>
    </w:lvl>
    <w:lvl w:ilvl="4">
      <w:start w:val="1"/>
      <w:numFmt w:val="decimal"/>
      <w:lvlText w:val="%1.%2.%3.%4.%5."/>
      <w:lvlJc w:val="left"/>
      <w:pPr>
        <w:tabs>
          <w:tab w:val="num" w:pos="0"/>
        </w:tabs>
        <w:ind w:left="1440" w:hanging="1080"/>
      </w:pPr>
      <w:rPr>
        <w:rFonts w:cs="Times New Roman"/>
      </w:rPr>
    </w:lvl>
    <w:lvl w:ilvl="5">
      <w:start w:val="1"/>
      <w:numFmt w:val="decimal"/>
      <w:lvlText w:val="%1.%2.%3.%4.%5.%6."/>
      <w:lvlJc w:val="left"/>
      <w:pPr>
        <w:tabs>
          <w:tab w:val="num" w:pos="0"/>
        </w:tabs>
        <w:ind w:left="1800" w:hanging="1440"/>
      </w:pPr>
      <w:rPr>
        <w:rFonts w:cs="Times New Roman"/>
      </w:rPr>
    </w:lvl>
    <w:lvl w:ilvl="6">
      <w:start w:val="1"/>
      <w:numFmt w:val="decimal"/>
      <w:lvlText w:val="%1.%2.%3.%4.%5.%6.%7."/>
      <w:lvlJc w:val="left"/>
      <w:pPr>
        <w:tabs>
          <w:tab w:val="num" w:pos="0"/>
        </w:tabs>
        <w:ind w:left="1800" w:hanging="1440"/>
      </w:pPr>
      <w:rPr>
        <w:rFonts w:cs="Times New Roman"/>
      </w:rPr>
    </w:lvl>
    <w:lvl w:ilvl="7">
      <w:start w:val="1"/>
      <w:numFmt w:val="decimal"/>
      <w:lvlText w:val="%1.%2.%3.%4.%5.%6.%7.%8."/>
      <w:lvlJc w:val="left"/>
      <w:pPr>
        <w:tabs>
          <w:tab w:val="num" w:pos="0"/>
        </w:tabs>
        <w:ind w:left="2160" w:hanging="1800"/>
      </w:pPr>
      <w:rPr>
        <w:rFonts w:cs="Times New Roman"/>
      </w:rPr>
    </w:lvl>
    <w:lvl w:ilvl="8">
      <w:start w:val="1"/>
      <w:numFmt w:val="decimal"/>
      <w:lvlText w:val="%1.%2.%3.%4.%5.%6.%7.%8.%9."/>
      <w:lvlJc w:val="left"/>
      <w:pPr>
        <w:tabs>
          <w:tab w:val="num" w:pos="0"/>
        </w:tabs>
        <w:ind w:left="2520" w:hanging="2160"/>
      </w:pPr>
      <w:rPr>
        <w:rFonts w:cs="Times New Roman"/>
      </w:rPr>
    </w:lvl>
  </w:abstractNum>
  <w:abstractNum w:abstractNumId="8">
    <w:nsid w:val="08A679F3"/>
    <w:multiLevelType w:val="multilevel"/>
    <w:tmpl w:val="0000001D"/>
    <w:lvl w:ilvl="0">
      <w:start w:val="1"/>
      <w:numFmt w:val="decimal"/>
      <w:lvlText w:val="%1."/>
      <w:lvlJc w:val="left"/>
      <w:pPr>
        <w:tabs>
          <w:tab w:val="num" w:pos="-76"/>
        </w:tabs>
        <w:ind w:left="644" w:hanging="360"/>
      </w:pPr>
      <w:rPr>
        <w:rFonts w:cs="Times New Roman"/>
        <w:b w:val="0"/>
      </w:rPr>
    </w:lvl>
    <w:lvl w:ilvl="1">
      <w:start w:val="1"/>
      <w:numFmt w:val="decimal"/>
      <w:lvlText w:val="%1.%2."/>
      <w:lvlJc w:val="left"/>
      <w:pPr>
        <w:tabs>
          <w:tab w:val="num" w:pos="0"/>
        </w:tabs>
        <w:ind w:left="1080" w:hanging="720"/>
      </w:pPr>
      <w:rPr>
        <w:rFonts w:ascii="Times New Roman" w:hAnsi="Times New Roman" w:cs="Times New Roman"/>
        <w:b w:val="0"/>
        <w:lang w:val="ru-RU"/>
      </w:rPr>
    </w:lvl>
    <w:lvl w:ilvl="2">
      <w:start w:val="1"/>
      <w:numFmt w:val="decimal"/>
      <w:lvlText w:val="%1.%2.%3."/>
      <w:lvlJc w:val="left"/>
      <w:pPr>
        <w:tabs>
          <w:tab w:val="num" w:pos="0"/>
        </w:tabs>
        <w:ind w:left="1080" w:hanging="720"/>
      </w:pPr>
      <w:rPr>
        <w:rFonts w:cs="Times New Roman"/>
      </w:rPr>
    </w:lvl>
    <w:lvl w:ilvl="3">
      <w:start w:val="1"/>
      <w:numFmt w:val="decimal"/>
      <w:lvlText w:val="%1.%2.%3.%4."/>
      <w:lvlJc w:val="left"/>
      <w:pPr>
        <w:tabs>
          <w:tab w:val="num" w:pos="0"/>
        </w:tabs>
        <w:ind w:left="1440" w:hanging="1080"/>
      </w:pPr>
      <w:rPr>
        <w:rFonts w:cs="Times New Roman"/>
      </w:rPr>
    </w:lvl>
    <w:lvl w:ilvl="4">
      <w:start w:val="1"/>
      <w:numFmt w:val="decimal"/>
      <w:lvlText w:val="%1.%2.%3.%4.%5."/>
      <w:lvlJc w:val="left"/>
      <w:pPr>
        <w:tabs>
          <w:tab w:val="num" w:pos="0"/>
        </w:tabs>
        <w:ind w:left="1440" w:hanging="1080"/>
      </w:pPr>
      <w:rPr>
        <w:rFonts w:cs="Times New Roman"/>
      </w:rPr>
    </w:lvl>
    <w:lvl w:ilvl="5">
      <w:start w:val="1"/>
      <w:numFmt w:val="decimal"/>
      <w:lvlText w:val="%1.%2.%3.%4.%5.%6."/>
      <w:lvlJc w:val="left"/>
      <w:pPr>
        <w:tabs>
          <w:tab w:val="num" w:pos="0"/>
        </w:tabs>
        <w:ind w:left="1800" w:hanging="1440"/>
      </w:pPr>
      <w:rPr>
        <w:rFonts w:cs="Times New Roman"/>
      </w:rPr>
    </w:lvl>
    <w:lvl w:ilvl="6">
      <w:start w:val="1"/>
      <w:numFmt w:val="decimal"/>
      <w:lvlText w:val="%1.%2.%3.%4.%5.%6.%7."/>
      <w:lvlJc w:val="left"/>
      <w:pPr>
        <w:tabs>
          <w:tab w:val="num" w:pos="0"/>
        </w:tabs>
        <w:ind w:left="1800" w:hanging="1440"/>
      </w:pPr>
      <w:rPr>
        <w:rFonts w:cs="Times New Roman"/>
      </w:rPr>
    </w:lvl>
    <w:lvl w:ilvl="7">
      <w:start w:val="1"/>
      <w:numFmt w:val="decimal"/>
      <w:lvlText w:val="%1.%2.%3.%4.%5.%6.%7.%8."/>
      <w:lvlJc w:val="left"/>
      <w:pPr>
        <w:tabs>
          <w:tab w:val="num" w:pos="0"/>
        </w:tabs>
        <w:ind w:left="2160" w:hanging="1800"/>
      </w:pPr>
      <w:rPr>
        <w:rFonts w:cs="Times New Roman"/>
      </w:rPr>
    </w:lvl>
    <w:lvl w:ilvl="8">
      <w:start w:val="1"/>
      <w:numFmt w:val="decimal"/>
      <w:lvlText w:val="%1.%2.%3.%4.%5.%6.%7.%8.%9."/>
      <w:lvlJc w:val="left"/>
      <w:pPr>
        <w:tabs>
          <w:tab w:val="num" w:pos="0"/>
        </w:tabs>
        <w:ind w:left="2520" w:hanging="2160"/>
      </w:pPr>
      <w:rPr>
        <w:rFonts w:cs="Times New Roman"/>
      </w:rPr>
    </w:lvl>
  </w:abstractNum>
  <w:abstractNum w:abstractNumId="9">
    <w:nsid w:val="0CDA3E78"/>
    <w:multiLevelType w:val="multilevel"/>
    <w:tmpl w:val="0000001D"/>
    <w:lvl w:ilvl="0">
      <w:start w:val="1"/>
      <w:numFmt w:val="decimal"/>
      <w:lvlText w:val="%1."/>
      <w:lvlJc w:val="left"/>
      <w:pPr>
        <w:tabs>
          <w:tab w:val="num" w:pos="-76"/>
        </w:tabs>
        <w:ind w:left="644" w:hanging="360"/>
      </w:pPr>
      <w:rPr>
        <w:rFonts w:cs="Times New Roman"/>
        <w:b w:val="0"/>
      </w:rPr>
    </w:lvl>
    <w:lvl w:ilvl="1">
      <w:start w:val="1"/>
      <w:numFmt w:val="decimal"/>
      <w:lvlText w:val="%1.%2."/>
      <w:lvlJc w:val="left"/>
      <w:pPr>
        <w:tabs>
          <w:tab w:val="num" w:pos="0"/>
        </w:tabs>
        <w:ind w:left="1080" w:hanging="720"/>
      </w:pPr>
      <w:rPr>
        <w:rFonts w:ascii="Times New Roman" w:hAnsi="Times New Roman" w:cs="Times New Roman"/>
        <w:b w:val="0"/>
        <w:lang w:val="ru-RU"/>
      </w:rPr>
    </w:lvl>
    <w:lvl w:ilvl="2">
      <w:start w:val="1"/>
      <w:numFmt w:val="decimal"/>
      <w:lvlText w:val="%1.%2.%3."/>
      <w:lvlJc w:val="left"/>
      <w:pPr>
        <w:tabs>
          <w:tab w:val="num" w:pos="0"/>
        </w:tabs>
        <w:ind w:left="1080" w:hanging="720"/>
      </w:pPr>
      <w:rPr>
        <w:rFonts w:cs="Times New Roman"/>
      </w:rPr>
    </w:lvl>
    <w:lvl w:ilvl="3">
      <w:start w:val="1"/>
      <w:numFmt w:val="decimal"/>
      <w:lvlText w:val="%1.%2.%3.%4."/>
      <w:lvlJc w:val="left"/>
      <w:pPr>
        <w:tabs>
          <w:tab w:val="num" w:pos="0"/>
        </w:tabs>
        <w:ind w:left="1440" w:hanging="1080"/>
      </w:pPr>
      <w:rPr>
        <w:rFonts w:cs="Times New Roman"/>
      </w:rPr>
    </w:lvl>
    <w:lvl w:ilvl="4">
      <w:start w:val="1"/>
      <w:numFmt w:val="decimal"/>
      <w:lvlText w:val="%1.%2.%3.%4.%5."/>
      <w:lvlJc w:val="left"/>
      <w:pPr>
        <w:tabs>
          <w:tab w:val="num" w:pos="0"/>
        </w:tabs>
        <w:ind w:left="1440" w:hanging="1080"/>
      </w:pPr>
      <w:rPr>
        <w:rFonts w:cs="Times New Roman"/>
      </w:rPr>
    </w:lvl>
    <w:lvl w:ilvl="5">
      <w:start w:val="1"/>
      <w:numFmt w:val="decimal"/>
      <w:lvlText w:val="%1.%2.%3.%4.%5.%6."/>
      <w:lvlJc w:val="left"/>
      <w:pPr>
        <w:tabs>
          <w:tab w:val="num" w:pos="0"/>
        </w:tabs>
        <w:ind w:left="1800" w:hanging="1440"/>
      </w:pPr>
      <w:rPr>
        <w:rFonts w:cs="Times New Roman"/>
      </w:rPr>
    </w:lvl>
    <w:lvl w:ilvl="6">
      <w:start w:val="1"/>
      <w:numFmt w:val="decimal"/>
      <w:lvlText w:val="%1.%2.%3.%4.%5.%6.%7."/>
      <w:lvlJc w:val="left"/>
      <w:pPr>
        <w:tabs>
          <w:tab w:val="num" w:pos="0"/>
        </w:tabs>
        <w:ind w:left="1800" w:hanging="1440"/>
      </w:pPr>
      <w:rPr>
        <w:rFonts w:cs="Times New Roman"/>
      </w:rPr>
    </w:lvl>
    <w:lvl w:ilvl="7">
      <w:start w:val="1"/>
      <w:numFmt w:val="decimal"/>
      <w:lvlText w:val="%1.%2.%3.%4.%5.%6.%7.%8."/>
      <w:lvlJc w:val="left"/>
      <w:pPr>
        <w:tabs>
          <w:tab w:val="num" w:pos="0"/>
        </w:tabs>
        <w:ind w:left="2160" w:hanging="1800"/>
      </w:pPr>
      <w:rPr>
        <w:rFonts w:cs="Times New Roman"/>
      </w:rPr>
    </w:lvl>
    <w:lvl w:ilvl="8">
      <w:start w:val="1"/>
      <w:numFmt w:val="decimal"/>
      <w:lvlText w:val="%1.%2.%3.%4.%5.%6.%7.%8.%9."/>
      <w:lvlJc w:val="left"/>
      <w:pPr>
        <w:tabs>
          <w:tab w:val="num" w:pos="0"/>
        </w:tabs>
        <w:ind w:left="2520" w:hanging="2160"/>
      </w:pPr>
      <w:rPr>
        <w:rFonts w:cs="Times New Roman"/>
      </w:rPr>
    </w:lvl>
  </w:abstractNum>
  <w:abstractNum w:abstractNumId="10">
    <w:nsid w:val="105A1067"/>
    <w:multiLevelType w:val="hybridMultilevel"/>
    <w:tmpl w:val="1ADA9BAE"/>
    <w:lvl w:ilvl="0" w:tplc="04190009">
      <w:start w:val="1"/>
      <w:numFmt w:val="bullet"/>
      <w:lvlText w:val=""/>
      <w:lvlJc w:val="left"/>
      <w:pPr>
        <w:tabs>
          <w:tab w:val="num" w:pos="1429"/>
        </w:tabs>
        <w:ind w:left="1429" w:hanging="360"/>
      </w:pPr>
      <w:rPr>
        <w:rFonts w:ascii="Wingdings" w:hAnsi="Wingdings" w:hint="default"/>
      </w:rPr>
    </w:lvl>
    <w:lvl w:ilvl="1" w:tplc="FC560F02">
      <w:start w:val="1"/>
      <w:numFmt w:val="bullet"/>
      <w:lvlText w:val=""/>
      <w:lvlJc w:val="left"/>
      <w:pPr>
        <w:tabs>
          <w:tab w:val="num" w:pos="2149"/>
        </w:tabs>
        <w:ind w:left="2149" w:hanging="360"/>
      </w:pPr>
      <w:rPr>
        <w:rFonts w:ascii="Symbol" w:hAnsi="Symbol" w:hint="default"/>
        <w:color w:val="auto"/>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1">
    <w:nsid w:val="170E1FCE"/>
    <w:multiLevelType w:val="multilevel"/>
    <w:tmpl w:val="0000001D"/>
    <w:lvl w:ilvl="0">
      <w:start w:val="1"/>
      <w:numFmt w:val="decimal"/>
      <w:lvlText w:val="%1."/>
      <w:lvlJc w:val="left"/>
      <w:pPr>
        <w:tabs>
          <w:tab w:val="num" w:pos="-76"/>
        </w:tabs>
        <w:ind w:left="644" w:hanging="360"/>
      </w:pPr>
      <w:rPr>
        <w:rFonts w:cs="Times New Roman"/>
        <w:b w:val="0"/>
      </w:rPr>
    </w:lvl>
    <w:lvl w:ilvl="1">
      <w:start w:val="1"/>
      <w:numFmt w:val="decimal"/>
      <w:lvlText w:val="%1.%2."/>
      <w:lvlJc w:val="left"/>
      <w:pPr>
        <w:tabs>
          <w:tab w:val="num" w:pos="0"/>
        </w:tabs>
        <w:ind w:left="1080" w:hanging="720"/>
      </w:pPr>
      <w:rPr>
        <w:rFonts w:ascii="Times New Roman" w:hAnsi="Times New Roman" w:cs="Times New Roman"/>
        <w:b w:val="0"/>
        <w:lang w:val="ru-RU"/>
      </w:rPr>
    </w:lvl>
    <w:lvl w:ilvl="2">
      <w:start w:val="1"/>
      <w:numFmt w:val="decimal"/>
      <w:lvlText w:val="%1.%2.%3."/>
      <w:lvlJc w:val="left"/>
      <w:pPr>
        <w:tabs>
          <w:tab w:val="num" w:pos="0"/>
        </w:tabs>
        <w:ind w:left="1080" w:hanging="720"/>
      </w:pPr>
      <w:rPr>
        <w:rFonts w:cs="Times New Roman"/>
      </w:rPr>
    </w:lvl>
    <w:lvl w:ilvl="3">
      <w:start w:val="1"/>
      <w:numFmt w:val="decimal"/>
      <w:lvlText w:val="%1.%2.%3.%4."/>
      <w:lvlJc w:val="left"/>
      <w:pPr>
        <w:tabs>
          <w:tab w:val="num" w:pos="0"/>
        </w:tabs>
        <w:ind w:left="1440" w:hanging="1080"/>
      </w:pPr>
      <w:rPr>
        <w:rFonts w:cs="Times New Roman"/>
      </w:rPr>
    </w:lvl>
    <w:lvl w:ilvl="4">
      <w:start w:val="1"/>
      <w:numFmt w:val="decimal"/>
      <w:lvlText w:val="%1.%2.%3.%4.%5."/>
      <w:lvlJc w:val="left"/>
      <w:pPr>
        <w:tabs>
          <w:tab w:val="num" w:pos="0"/>
        </w:tabs>
        <w:ind w:left="1440" w:hanging="1080"/>
      </w:pPr>
      <w:rPr>
        <w:rFonts w:cs="Times New Roman"/>
      </w:rPr>
    </w:lvl>
    <w:lvl w:ilvl="5">
      <w:start w:val="1"/>
      <w:numFmt w:val="decimal"/>
      <w:lvlText w:val="%1.%2.%3.%4.%5.%6."/>
      <w:lvlJc w:val="left"/>
      <w:pPr>
        <w:tabs>
          <w:tab w:val="num" w:pos="0"/>
        </w:tabs>
        <w:ind w:left="1800" w:hanging="1440"/>
      </w:pPr>
      <w:rPr>
        <w:rFonts w:cs="Times New Roman"/>
      </w:rPr>
    </w:lvl>
    <w:lvl w:ilvl="6">
      <w:start w:val="1"/>
      <w:numFmt w:val="decimal"/>
      <w:lvlText w:val="%1.%2.%3.%4.%5.%6.%7."/>
      <w:lvlJc w:val="left"/>
      <w:pPr>
        <w:tabs>
          <w:tab w:val="num" w:pos="0"/>
        </w:tabs>
        <w:ind w:left="1800" w:hanging="1440"/>
      </w:pPr>
      <w:rPr>
        <w:rFonts w:cs="Times New Roman"/>
      </w:rPr>
    </w:lvl>
    <w:lvl w:ilvl="7">
      <w:start w:val="1"/>
      <w:numFmt w:val="decimal"/>
      <w:lvlText w:val="%1.%2.%3.%4.%5.%6.%7.%8."/>
      <w:lvlJc w:val="left"/>
      <w:pPr>
        <w:tabs>
          <w:tab w:val="num" w:pos="0"/>
        </w:tabs>
        <w:ind w:left="2160" w:hanging="1800"/>
      </w:pPr>
      <w:rPr>
        <w:rFonts w:cs="Times New Roman"/>
      </w:rPr>
    </w:lvl>
    <w:lvl w:ilvl="8">
      <w:start w:val="1"/>
      <w:numFmt w:val="decimal"/>
      <w:lvlText w:val="%1.%2.%3.%4.%5.%6.%7.%8.%9."/>
      <w:lvlJc w:val="left"/>
      <w:pPr>
        <w:tabs>
          <w:tab w:val="num" w:pos="0"/>
        </w:tabs>
        <w:ind w:left="2520" w:hanging="2160"/>
      </w:pPr>
      <w:rPr>
        <w:rFonts w:cs="Times New Roman"/>
      </w:rPr>
    </w:lvl>
  </w:abstractNum>
  <w:abstractNum w:abstractNumId="12">
    <w:nsid w:val="1D823CBC"/>
    <w:multiLevelType w:val="multilevel"/>
    <w:tmpl w:val="0000001D"/>
    <w:lvl w:ilvl="0">
      <w:start w:val="1"/>
      <w:numFmt w:val="decimal"/>
      <w:lvlText w:val="%1."/>
      <w:lvlJc w:val="left"/>
      <w:pPr>
        <w:tabs>
          <w:tab w:val="num" w:pos="-76"/>
        </w:tabs>
        <w:ind w:left="644" w:hanging="360"/>
      </w:pPr>
      <w:rPr>
        <w:rFonts w:cs="Times New Roman"/>
        <w:b w:val="0"/>
      </w:rPr>
    </w:lvl>
    <w:lvl w:ilvl="1">
      <w:start w:val="1"/>
      <w:numFmt w:val="decimal"/>
      <w:lvlText w:val="%1.%2."/>
      <w:lvlJc w:val="left"/>
      <w:pPr>
        <w:tabs>
          <w:tab w:val="num" w:pos="0"/>
        </w:tabs>
        <w:ind w:left="1080" w:hanging="720"/>
      </w:pPr>
      <w:rPr>
        <w:rFonts w:ascii="Times New Roman" w:hAnsi="Times New Roman" w:cs="Times New Roman"/>
        <w:b w:val="0"/>
        <w:lang w:val="ru-RU"/>
      </w:rPr>
    </w:lvl>
    <w:lvl w:ilvl="2">
      <w:start w:val="1"/>
      <w:numFmt w:val="decimal"/>
      <w:lvlText w:val="%1.%2.%3."/>
      <w:lvlJc w:val="left"/>
      <w:pPr>
        <w:tabs>
          <w:tab w:val="num" w:pos="0"/>
        </w:tabs>
        <w:ind w:left="1080" w:hanging="720"/>
      </w:pPr>
      <w:rPr>
        <w:rFonts w:cs="Times New Roman"/>
      </w:rPr>
    </w:lvl>
    <w:lvl w:ilvl="3">
      <w:start w:val="1"/>
      <w:numFmt w:val="decimal"/>
      <w:lvlText w:val="%1.%2.%3.%4."/>
      <w:lvlJc w:val="left"/>
      <w:pPr>
        <w:tabs>
          <w:tab w:val="num" w:pos="0"/>
        </w:tabs>
        <w:ind w:left="1440" w:hanging="1080"/>
      </w:pPr>
      <w:rPr>
        <w:rFonts w:cs="Times New Roman"/>
      </w:rPr>
    </w:lvl>
    <w:lvl w:ilvl="4">
      <w:start w:val="1"/>
      <w:numFmt w:val="decimal"/>
      <w:lvlText w:val="%1.%2.%3.%4.%5."/>
      <w:lvlJc w:val="left"/>
      <w:pPr>
        <w:tabs>
          <w:tab w:val="num" w:pos="0"/>
        </w:tabs>
        <w:ind w:left="1440" w:hanging="1080"/>
      </w:pPr>
      <w:rPr>
        <w:rFonts w:cs="Times New Roman"/>
      </w:rPr>
    </w:lvl>
    <w:lvl w:ilvl="5">
      <w:start w:val="1"/>
      <w:numFmt w:val="decimal"/>
      <w:lvlText w:val="%1.%2.%3.%4.%5.%6."/>
      <w:lvlJc w:val="left"/>
      <w:pPr>
        <w:tabs>
          <w:tab w:val="num" w:pos="0"/>
        </w:tabs>
        <w:ind w:left="1800" w:hanging="1440"/>
      </w:pPr>
      <w:rPr>
        <w:rFonts w:cs="Times New Roman"/>
      </w:rPr>
    </w:lvl>
    <w:lvl w:ilvl="6">
      <w:start w:val="1"/>
      <w:numFmt w:val="decimal"/>
      <w:lvlText w:val="%1.%2.%3.%4.%5.%6.%7."/>
      <w:lvlJc w:val="left"/>
      <w:pPr>
        <w:tabs>
          <w:tab w:val="num" w:pos="0"/>
        </w:tabs>
        <w:ind w:left="1800" w:hanging="1440"/>
      </w:pPr>
      <w:rPr>
        <w:rFonts w:cs="Times New Roman"/>
      </w:rPr>
    </w:lvl>
    <w:lvl w:ilvl="7">
      <w:start w:val="1"/>
      <w:numFmt w:val="decimal"/>
      <w:lvlText w:val="%1.%2.%3.%4.%5.%6.%7.%8."/>
      <w:lvlJc w:val="left"/>
      <w:pPr>
        <w:tabs>
          <w:tab w:val="num" w:pos="0"/>
        </w:tabs>
        <w:ind w:left="2160" w:hanging="1800"/>
      </w:pPr>
      <w:rPr>
        <w:rFonts w:cs="Times New Roman"/>
      </w:rPr>
    </w:lvl>
    <w:lvl w:ilvl="8">
      <w:start w:val="1"/>
      <w:numFmt w:val="decimal"/>
      <w:lvlText w:val="%1.%2.%3.%4.%5.%6.%7.%8.%9."/>
      <w:lvlJc w:val="left"/>
      <w:pPr>
        <w:tabs>
          <w:tab w:val="num" w:pos="0"/>
        </w:tabs>
        <w:ind w:left="2520" w:hanging="2160"/>
      </w:pPr>
      <w:rPr>
        <w:rFonts w:cs="Times New Roman"/>
      </w:rPr>
    </w:lvl>
  </w:abstractNum>
  <w:abstractNum w:abstractNumId="13">
    <w:nsid w:val="206749DA"/>
    <w:multiLevelType w:val="multilevel"/>
    <w:tmpl w:val="0000001D"/>
    <w:lvl w:ilvl="0">
      <w:start w:val="1"/>
      <w:numFmt w:val="decimal"/>
      <w:lvlText w:val="%1."/>
      <w:lvlJc w:val="left"/>
      <w:pPr>
        <w:tabs>
          <w:tab w:val="num" w:pos="-76"/>
        </w:tabs>
        <w:ind w:left="644" w:hanging="360"/>
      </w:pPr>
      <w:rPr>
        <w:rFonts w:cs="Times New Roman"/>
        <w:b w:val="0"/>
      </w:rPr>
    </w:lvl>
    <w:lvl w:ilvl="1">
      <w:start w:val="1"/>
      <w:numFmt w:val="decimal"/>
      <w:lvlText w:val="%1.%2."/>
      <w:lvlJc w:val="left"/>
      <w:pPr>
        <w:tabs>
          <w:tab w:val="num" w:pos="0"/>
        </w:tabs>
        <w:ind w:left="1080" w:hanging="720"/>
      </w:pPr>
      <w:rPr>
        <w:rFonts w:ascii="Times New Roman" w:hAnsi="Times New Roman" w:cs="Times New Roman"/>
        <w:b w:val="0"/>
        <w:lang w:val="ru-RU"/>
      </w:rPr>
    </w:lvl>
    <w:lvl w:ilvl="2">
      <w:start w:val="1"/>
      <w:numFmt w:val="decimal"/>
      <w:lvlText w:val="%1.%2.%3."/>
      <w:lvlJc w:val="left"/>
      <w:pPr>
        <w:tabs>
          <w:tab w:val="num" w:pos="0"/>
        </w:tabs>
        <w:ind w:left="1080" w:hanging="720"/>
      </w:pPr>
      <w:rPr>
        <w:rFonts w:cs="Times New Roman"/>
      </w:rPr>
    </w:lvl>
    <w:lvl w:ilvl="3">
      <w:start w:val="1"/>
      <w:numFmt w:val="decimal"/>
      <w:lvlText w:val="%1.%2.%3.%4."/>
      <w:lvlJc w:val="left"/>
      <w:pPr>
        <w:tabs>
          <w:tab w:val="num" w:pos="0"/>
        </w:tabs>
        <w:ind w:left="1440" w:hanging="1080"/>
      </w:pPr>
      <w:rPr>
        <w:rFonts w:cs="Times New Roman"/>
      </w:rPr>
    </w:lvl>
    <w:lvl w:ilvl="4">
      <w:start w:val="1"/>
      <w:numFmt w:val="decimal"/>
      <w:lvlText w:val="%1.%2.%3.%4.%5."/>
      <w:lvlJc w:val="left"/>
      <w:pPr>
        <w:tabs>
          <w:tab w:val="num" w:pos="0"/>
        </w:tabs>
        <w:ind w:left="1440" w:hanging="1080"/>
      </w:pPr>
      <w:rPr>
        <w:rFonts w:cs="Times New Roman"/>
      </w:rPr>
    </w:lvl>
    <w:lvl w:ilvl="5">
      <w:start w:val="1"/>
      <w:numFmt w:val="decimal"/>
      <w:lvlText w:val="%1.%2.%3.%4.%5.%6."/>
      <w:lvlJc w:val="left"/>
      <w:pPr>
        <w:tabs>
          <w:tab w:val="num" w:pos="0"/>
        </w:tabs>
        <w:ind w:left="1800" w:hanging="1440"/>
      </w:pPr>
      <w:rPr>
        <w:rFonts w:cs="Times New Roman"/>
      </w:rPr>
    </w:lvl>
    <w:lvl w:ilvl="6">
      <w:start w:val="1"/>
      <w:numFmt w:val="decimal"/>
      <w:lvlText w:val="%1.%2.%3.%4.%5.%6.%7."/>
      <w:lvlJc w:val="left"/>
      <w:pPr>
        <w:tabs>
          <w:tab w:val="num" w:pos="0"/>
        </w:tabs>
        <w:ind w:left="1800" w:hanging="1440"/>
      </w:pPr>
      <w:rPr>
        <w:rFonts w:cs="Times New Roman"/>
      </w:rPr>
    </w:lvl>
    <w:lvl w:ilvl="7">
      <w:start w:val="1"/>
      <w:numFmt w:val="decimal"/>
      <w:lvlText w:val="%1.%2.%3.%4.%5.%6.%7.%8."/>
      <w:lvlJc w:val="left"/>
      <w:pPr>
        <w:tabs>
          <w:tab w:val="num" w:pos="0"/>
        </w:tabs>
        <w:ind w:left="2160" w:hanging="1800"/>
      </w:pPr>
      <w:rPr>
        <w:rFonts w:cs="Times New Roman"/>
      </w:rPr>
    </w:lvl>
    <w:lvl w:ilvl="8">
      <w:start w:val="1"/>
      <w:numFmt w:val="decimal"/>
      <w:lvlText w:val="%1.%2.%3.%4.%5.%6.%7.%8.%9."/>
      <w:lvlJc w:val="left"/>
      <w:pPr>
        <w:tabs>
          <w:tab w:val="num" w:pos="0"/>
        </w:tabs>
        <w:ind w:left="2520" w:hanging="2160"/>
      </w:pPr>
      <w:rPr>
        <w:rFonts w:cs="Times New Roman"/>
      </w:rPr>
    </w:lvl>
  </w:abstractNum>
  <w:abstractNum w:abstractNumId="14">
    <w:nsid w:val="22095E2E"/>
    <w:multiLevelType w:val="hybridMultilevel"/>
    <w:tmpl w:val="1C2416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9EE5926"/>
    <w:multiLevelType w:val="hybridMultilevel"/>
    <w:tmpl w:val="B7D4DD1C"/>
    <w:lvl w:ilvl="0" w:tplc="04190009">
      <w:start w:val="1"/>
      <w:numFmt w:val="bullet"/>
      <w:lvlText w:val=""/>
      <w:lvlJc w:val="left"/>
      <w:pPr>
        <w:tabs>
          <w:tab w:val="num" w:pos="1429"/>
        </w:tabs>
        <w:ind w:left="1429" w:hanging="360"/>
      </w:pPr>
      <w:rPr>
        <w:rFonts w:ascii="Wingdings" w:hAnsi="Wingdings" w:hint="default"/>
      </w:rPr>
    </w:lvl>
    <w:lvl w:ilvl="1" w:tplc="0419000D">
      <w:start w:val="1"/>
      <w:numFmt w:val="bullet"/>
      <w:lvlText w:val=""/>
      <w:lvlJc w:val="left"/>
      <w:pPr>
        <w:tabs>
          <w:tab w:val="num" w:pos="2149"/>
        </w:tabs>
        <w:ind w:left="2149" w:hanging="360"/>
      </w:pPr>
      <w:rPr>
        <w:rFonts w:ascii="Wingdings" w:hAnsi="Wingdings" w:hint="default"/>
      </w:rPr>
    </w:lvl>
    <w:lvl w:ilvl="2" w:tplc="0419000B">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6">
    <w:nsid w:val="2BCF5BF3"/>
    <w:multiLevelType w:val="multilevel"/>
    <w:tmpl w:val="7038833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30D6506B"/>
    <w:multiLevelType w:val="multilevel"/>
    <w:tmpl w:val="0000001D"/>
    <w:lvl w:ilvl="0">
      <w:start w:val="1"/>
      <w:numFmt w:val="decimal"/>
      <w:lvlText w:val="%1."/>
      <w:lvlJc w:val="left"/>
      <w:pPr>
        <w:tabs>
          <w:tab w:val="num" w:pos="-76"/>
        </w:tabs>
        <w:ind w:left="644" w:hanging="360"/>
      </w:pPr>
      <w:rPr>
        <w:rFonts w:cs="Times New Roman"/>
        <w:b w:val="0"/>
      </w:rPr>
    </w:lvl>
    <w:lvl w:ilvl="1">
      <w:start w:val="1"/>
      <w:numFmt w:val="decimal"/>
      <w:lvlText w:val="%1.%2."/>
      <w:lvlJc w:val="left"/>
      <w:pPr>
        <w:tabs>
          <w:tab w:val="num" w:pos="0"/>
        </w:tabs>
        <w:ind w:left="1080" w:hanging="720"/>
      </w:pPr>
      <w:rPr>
        <w:rFonts w:ascii="Times New Roman" w:hAnsi="Times New Roman" w:cs="Times New Roman"/>
        <w:b w:val="0"/>
        <w:lang w:val="ru-RU"/>
      </w:rPr>
    </w:lvl>
    <w:lvl w:ilvl="2">
      <w:start w:val="1"/>
      <w:numFmt w:val="decimal"/>
      <w:lvlText w:val="%1.%2.%3."/>
      <w:lvlJc w:val="left"/>
      <w:pPr>
        <w:tabs>
          <w:tab w:val="num" w:pos="0"/>
        </w:tabs>
        <w:ind w:left="1080" w:hanging="720"/>
      </w:pPr>
      <w:rPr>
        <w:rFonts w:cs="Times New Roman"/>
      </w:rPr>
    </w:lvl>
    <w:lvl w:ilvl="3">
      <w:start w:val="1"/>
      <w:numFmt w:val="decimal"/>
      <w:lvlText w:val="%1.%2.%3.%4."/>
      <w:lvlJc w:val="left"/>
      <w:pPr>
        <w:tabs>
          <w:tab w:val="num" w:pos="0"/>
        </w:tabs>
        <w:ind w:left="1440" w:hanging="1080"/>
      </w:pPr>
      <w:rPr>
        <w:rFonts w:cs="Times New Roman"/>
      </w:rPr>
    </w:lvl>
    <w:lvl w:ilvl="4">
      <w:start w:val="1"/>
      <w:numFmt w:val="decimal"/>
      <w:lvlText w:val="%1.%2.%3.%4.%5."/>
      <w:lvlJc w:val="left"/>
      <w:pPr>
        <w:tabs>
          <w:tab w:val="num" w:pos="0"/>
        </w:tabs>
        <w:ind w:left="1440" w:hanging="1080"/>
      </w:pPr>
      <w:rPr>
        <w:rFonts w:cs="Times New Roman"/>
      </w:rPr>
    </w:lvl>
    <w:lvl w:ilvl="5">
      <w:start w:val="1"/>
      <w:numFmt w:val="decimal"/>
      <w:lvlText w:val="%1.%2.%3.%4.%5.%6."/>
      <w:lvlJc w:val="left"/>
      <w:pPr>
        <w:tabs>
          <w:tab w:val="num" w:pos="0"/>
        </w:tabs>
        <w:ind w:left="1800" w:hanging="1440"/>
      </w:pPr>
      <w:rPr>
        <w:rFonts w:cs="Times New Roman"/>
      </w:rPr>
    </w:lvl>
    <w:lvl w:ilvl="6">
      <w:start w:val="1"/>
      <w:numFmt w:val="decimal"/>
      <w:lvlText w:val="%1.%2.%3.%4.%5.%6.%7."/>
      <w:lvlJc w:val="left"/>
      <w:pPr>
        <w:tabs>
          <w:tab w:val="num" w:pos="0"/>
        </w:tabs>
        <w:ind w:left="1800" w:hanging="1440"/>
      </w:pPr>
      <w:rPr>
        <w:rFonts w:cs="Times New Roman"/>
      </w:rPr>
    </w:lvl>
    <w:lvl w:ilvl="7">
      <w:start w:val="1"/>
      <w:numFmt w:val="decimal"/>
      <w:lvlText w:val="%1.%2.%3.%4.%5.%6.%7.%8."/>
      <w:lvlJc w:val="left"/>
      <w:pPr>
        <w:tabs>
          <w:tab w:val="num" w:pos="0"/>
        </w:tabs>
        <w:ind w:left="2160" w:hanging="1800"/>
      </w:pPr>
      <w:rPr>
        <w:rFonts w:cs="Times New Roman"/>
      </w:rPr>
    </w:lvl>
    <w:lvl w:ilvl="8">
      <w:start w:val="1"/>
      <w:numFmt w:val="decimal"/>
      <w:lvlText w:val="%1.%2.%3.%4.%5.%6.%7.%8.%9."/>
      <w:lvlJc w:val="left"/>
      <w:pPr>
        <w:tabs>
          <w:tab w:val="num" w:pos="0"/>
        </w:tabs>
        <w:ind w:left="2520" w:hanging="2160"/>
      </w:pPr>
      <w:rPr>
        <w:rFonts w:cs="Times New Roman"/>
      </w:rPr>
    </w:lvl>
  </w:abstractNum>
  <w:abstractNum w:abstractNumId="18">
    <w:nsid w:val="313905D7"/>
    <w:multiLevelType w:val="hybridMultilevel"/>
    <w:tmpl w:val="297849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58C7157"/>
    <w:multiLevelType w:val="hybridMultilevel"/>
    <w:tmpl w:val="B6821BFC"/>
    <w:lvl w:ilvl="0" w:tplc="04190001">
      <w:start w:val="1"/>
      <w:numFmt w:val="bullet"/>
      <w:lvlText w:val=""/>
      <w:lvlJc w:val="left"/>
      <w:pPr>
        <w:tabs>
          <w:tab w:val="num" w:pos="1429"/>
        </w:tabs>
        <w:ind w:left="1429" w:hanging="360"/>
      </w:pPr>
      <w:rPr>
        <w:rFonts w:ascii="Symbol" w:hAnsi="Symbol" w:hint="default"/>
      </w:rPr>
    </w:lvl>
    <w:lvl w:ilvl="1" w:tplc="0419000B">
      <w:start w:val="1"/>
      <w:numFmt w:val="bullet"/>
      <w:lvlText w:val=""/>
      <w:lvlJc w:val="left"/>
      <w:pPr>
        <w:tabs>
          <w:tab w:val="num" w:pos="2149"/>
        </w:tabs>
        <w:ind w:left="2149" w:hanging="360"/>
      </w:pPr>
      <w:rPr>
        <w:rFonts w:ascii="Wingdings" w:hAnsi="Wingdings"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0">
    <w:nsid w:val="360E6A60"/>
    <w:multiLevelType w:val="hybridMultilevel"/>
    <w:tmpl w:val="5F023954"/>
    <w:lvl w:ilvl="0" w:tplc="FC560F02">
      <w:start w:val="1"/>
      <w:numFmt w:val="bullet"/>
      <w:lvlText w:val=""/>
      <w:lvlJc w:val="left"/>
      <w:pPr>
        <w:tabs>
          <w:tab w:val="num" w:pos="2149"/>
        </w:tabs>
        <w:ind w:left="2149"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3830378D"/>
    <w:multiLevelType w:val="multilevel"/>
    <w:tmpl w:val="0000001D"/>
    <w:lvl w:ilvl="0">
      <w:start w:val="1"/>
      <w:numFmt w:val="decimal"/>
      <w:lvlText w:val="%1."/>
      <w:lvlJc w:val="left"/>
      <w:pPr>
        <w:tabs>
          <w:tab w:val="num" w:pos="-76"/>
        </w:tabs>
        <w:ind w:left="644" w:hanging="360"/>
      </w:pPr>
      <w:rPr>
        <w:rFonts w:cs="Times New Roman"/>
        <w:b w:val="0"/>
      </w:rPr>
    </w:lvl>
    <w:lvl w:ilvl="1">
      <w:start w:val="1"/>
      <w:numFmt w:val="decimal"/>
      <w:lvlText w:val="%1.%2."/>
      <w:lvlJc w:val="left"/>
      <w:pPr>
        <w:tabs>
          <w:tab w:val="num" w:pos="0"/>
        </w:tabs>
        <w:ind w:left="1080" w:hanging="720"/>
      </w:pPr>
      <w:rPr>
        <w:rFonts w:ascii="Times New Roman" w:hAnsi="Times New Roman" w:cs="Times New Roman"/>
        <w:b w:val="0"/>
        <w:lang w:val="ru-RU"/>
      </w:rPr>
    </w:lvl>
    <w:lvl w:ilvl="2">
      <w:start w:val="1"/>
      <w:numFmt w:val="decimal"/>
      <w:lvlText w:val="%1.%2.%3."/>
      <w:lvlJc w:val="left"/>
      <w:pPr>
        <w:tabs>
          <w:tab w:val="num" w:pos="0"/>
        </w:tabs>
        <w:ind w:left="1080" w:hanging="720"/>
      </w:pPr>
      <w:rPr>
        <w:rFonts w:cs="Times New Roman"/>
      </w:rPr>
    </w:lvl>
    <w:lvl w:ilvl="3">
      <w:start w:val="1"/>
      <w:numFmt w:val="decimal"/>
      <w:lvlText w:val="%1.%2.%3.%4."/>
      <w:lvlJc w:val="left"/>
      <w:pPr>
        <w:tabs>
          <w:tab w:val="num" w:pos="0"/>
        </w:tabs>
        <w:ind w:left="1440" w:hanging="1080"/>
      </w:pPr>
      <w:rPr>
        <w:rFonts w:cs="Times New Roman"/>
      </w:rPr>
    </w:lvl>
    <w:lvl w:ilvl="4">
      <w:start w:val="1"/>
      <w:numFmt w:val="decimal"/>
      <w:lvlText w:val="%1.%2.%3.%4.%5."/>
      <w:lvlJc w:val="left"/>
      <w:pPr>
        <w:tabs>
          <w:tab w:val="num" w:pos="0"/>
        </w:tabs>
        <w:ind w:left="1440" w:hanging="1080"/>
      </w:pPr>
      <w:rPr>
        <w:rFonts w:cs="Times New Roman"/>
      </w:rPr>
    </w:lvl>
    <w:lvl w:ilvl="5">
      <w:start w:val="1"/>
      <w:numFmt w:val="decimal"/>
      <w:lvlText w:val="%1.%2.%3.%4.%5.%6."/>
      <w:lvlJc w:val="left"/>
      <w:pPr>
        <w:tabs>
          <w:tab w:val="num" w:pos="0"/>
        </w:tabs>
        <w:ind w:left="1800" w:hanging="1440"/>
      </w:pPr>
      <w:rPr>
        <w:rFonts w:cs="Times New Roman"/>
      </w:rPr>
    </w:lvl>
    <w:lvl w:ilvl="6">
      <w:start w:val="1"/>
      <w:numFmt w:val="decimal"/>
      <w:lvlText w:val="%1.%2.%3.%4.%5.%6.%7."/>
      <w:lvlJc w:val="left"/>
      <w:pPr>
        <w:tabs>
          <w:tab w:val="num" w:pos="0"/>
        </w:tabs>
        <w:ind w:left="1800" w:hanging="1440"/>
      </w:pPr>
      <w:rPr>
        <w:rFonts w:cs="Times New Roman"/>
      </w:rPr>
    </w:lvl>
    <w:lvl w:ilvl="7">
      <w:start w:val="1"/>
      <w:numFmt w:val="decimal"/>
      <w:lvlText w:val="%1.%2.%3.%4.%5.%6.%7.%8."/>
      <w:lvlJc w:val="left"/>
      <w:pPr>
        <w:tabs>
          <w:tab w:val="num" w:pos="0"/>
        </w:tabs>
        <w:ind w:left="2160" w:hanging="1800"/>
      </w:pPr>
      <w:rPr>
        <w:rFonts w:cs="Times New Roman"/>
      </w:rPr>
    </w:lvl>
    <w:lvl w:ilvl="8">
      <w:start w:val="1"/>
      <w:numFmt w:val="decimal"/>
      <w:lvlText w:val="%1.%2.%3.%4.%5.%6.%7.%8.%9."/>
      <w:lvlJc w:val="left"/>
      <w:pPr>
        <w:tabs>
          <w:tab w:val="num" w:pos="0"/>
        </w:tabs>
        <w:ind w:left="2520" w:hanging="2160"/>
      </w:pPr>
      <w:rPr>
        <w:rFonts w:cs="Times New Roman"/>
      </w:rPr>
    </w:lvl>
  </w:abstractNum>
  <w:abstractNum w:abstractNumId="22">
    <w:nsid w:val="3A574E07"/>
    <w:multiLevelType w:val="multilevel"/>
    <w:tmpl w:val="0000001D"/>
    <w:lvl w:ilvl="0">
      <w:start w:val="1"/>
      <w:numFmt w:val="decimal"/>
      <w:lvlText w:val="%1."/>
      <w:lvlJc w:val="left"/>
      <w:pPr>
        <w:tabs>
          <w:tab w:val="num" w:pos="-76"/>
        </w:tabs>
        <w:ind w:left="644" w:hanging="360"/>
      </w:pPr>
      <w:rPr>
        <w:rFonts w:cs="Times New Roman"/>
        <w:b w:val="0"/>
      </w:rPr>
    </w:lvl>
    <w:lvl w:ilvl="1">
      <w:start w:val="1"/>
      <w:numFmt w:val="decimal"/>
      <w:lvlText w:val="%1.%2."/>
      <w:lvlJc w:val="left"/>
      <w:pPr>
        <w:tabs>
          <w:tab w:val="num" w:pos="0"/>
        </w:tabs>
        <w:ind w:left="1080" w:hanging="720"/>
      </w:pPr>
      <w:rPr>
        <w:rFonts w:ascii="Times New Roman" w:hAnsi="Times New Roman" w:cs="Times New Roman"/>
        <w:b w:val="0"/>
        <w:lang w:val="ru-RU"/>
      </w:rPr>
    </w:lvl>
    <w:lvl w:ilvl="2">
      <w:start w:val="1"/>
      <w:numFmt w:val="decimal"/>
      <w:lvlText w:val="%1.%2.%3."/>
      <w:lvlJc w:val="left"/>
      <w:pPr>
        <w:tabs>
          <w:tab w:val="num" w:pos="0"/>
        </w:tabs>
        <w:ind w:left="1080" w:hanging="720"/>
      </w:pPr>
      <w:rPr>
        <w:rFonts w:cs="Times New Roman"/>
      </w:rPr>
    </w:lvl>
    <w:lvl w:ilvl="3">
      <w:start w:val="1"/>
      <w:numFmt w:val="decimal"/>
      <w:lvlText w:val="%1.%2.%3.%4."/>
      <w:lvlJc w:val="left"/>
      <w:pPr>
        <w:tabs>
          <w:tab w:val="num" w:pos="0"/>
        </w:tabs>
        <w:ind w:left="1440" w:hanging="1080"/>
      </w:pPr>
      <w:rPr>
        <w:rFonts w:cs="Times New Roman"/>
      </w:rPr>
    </w:lvl>
    <w:lvl w:ilvl="4">
      <w:start w:val="1"/>
      <w:numFmt w:val="decimal"/>
      <w:lvlText w:val="%1.%2.%3.%4.%5."/>
      <w:lvlJc w:val="left"/>
      <w:pPr>
        <w:tabs>
          <w:tab w:val="num" w:pos="0"/>
        </w:tabs>
        <w:ind w:left="1440" w:hanging="1080"/>
      </w:pPr>
      <w:rPr>
        <w:rFonts w:cs="Times New Roman"/>
      </w:rPr>
    </w:lvl>
    <w:lvl w:ilvl="5">
      <w:start w:val="1"/>
      <w:numFmt w:val="decimal"/>
      <w:lvlText w:val="%1.%2.%3.%4.%5.%6."/>
      <w:lvlJc w:val="left"/>
      <w:pPr>
        <w:tabs>
          <w:tab w:val="num" w:pos="0"/>
        </w:tabs>
        <w:ind w:left="1800" w:hanging="1440"/>
      </w:pPr>
      <w:rPr>
        <w:rFonts w:cs="Times New Roman"/>
      </w:rPr>
    </w:lvl>
    <w:lvl w:ilvl="6">
      <w:start w:val="1"/>
      <w:numFmt w:val="decimal"/>
      <w:lvlText w:val="%1.%2.%3.%4.%5.%6.%7."/>
      <w:lvlJc w:val="left"/>
      <w:pPr>
        <w:tabs>
          <w:tab w:val="num" w:pos="0"/>
        </w:tabs>
        <w:ind w:left="1800" w:hanging="1440"/>
      </w:pPr>
      <w:rPr>
        <w:rFonts w:cs="Times New Roman"/>
      </w:rPr>
    </w:lvl>
    <w:lvl w:ilvl="7">
      <w:start w:val="1"/>
      <w:numFmt w:val="decimal"/>
      <w:lvlText w:val="%1.%2.%3.%4.%5.%6.%7.%8."/>
      <w:lvlJc w:val="left"/>
      <w:pPr>
        <w:tabs>
          <w:tab w:val="num" w:pos="0"/>
        </w:tabs>
        <w:ind w:left="2160" w:hanging="1800"/>
      </w:pPr>
      <w:rPr>
        <w:rFonts w:cs="Times New Roman"/>
      </w:rPr>
    </w:lvl>
    <w:lvl w:ilvl="8">
      <w:start w:val="1"/>
      <w:numFmt w:val="decimal"/>
      <w:lvlText w:val="%1.%2.%3.%4.%5.%6.%7.%8.%9."/>
      <w:lvlJc w:val="left"/>
      <w:pPr>
        <w:tabs>
          <w:tab w:val="num" w:pos="0"/>
        </w:tabs>
        <w:ind w:left="2520" w:hanging="2160"/>
      </w:pPr>
      <w:rPr>
        <w:rFonts w:cs="Times New Roman"/>
      </w:rPr>
    </w:lvl>
  </w:abstractNum>
  <w:abstractNum w:abstractNumId="23">
    <w:nsid w:val="3A895ADF"/>
    <w:multiLevelType w:val="hybridMultilevel"/>
    <w:tmpl w:val="66A42764"/>
    <w:lvl w:ilvl="0" w:tplc="E8A0F2CE">
      <w:start w:val="14"/>
      <w:numFmt w:val="decimal"/>
      <w:lvlText w:val="%1."/>
      <w:lvlJc w:val="left"/>
      <w:pPr>
        <w:ind w:left="659" w:hanging="375"/>
      </w:pPr>
      <w:rPr>
        <w:rFonts w:hint="default"/>
      </w:rPr>
    </w:lvl>
    <w:lvl w:ilvl="1" w:tplc="04190019">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4">
    <w:nsid w:val="3E0C195D"/>
    <w:multiLevelType w:val="hybridMultilevel"/>
    <w:tmpl w:val="A698BEF6"/>
    <w:lvl w:ilvl="0" w:tplc="0419000D">
      <w:start w:val="1"/>
      <w:numFmt w:val="bullet"/>
      <w:lvlText w:val=""/>
      <w:lvlJc w:val="left"/>
      <w:pPr>
        <w:tabs>
          <w:tab w:val="num" w:pos="1429"/>
        </w:tabs>
        <w:ind w:left="1429" w:hanging="360"/>
      </w:pPr>
      <w:rPr>
        <w:rFonts w:ascii="Wingdings" w:hAnsi="Wingdings" w:hint="default"/>
      </w:rPr>
    </w:lvl>
    <w:lvl w:ilvl="1" w:tplc="04190009">
      <w:start w:val="1"/>
      <w:numFmt w:val="bullet"/>
      <w:lvlText w:val=""/>
      <w:lvlJc w:val="left"/>
      <w:pPr>
        <w:tabs>
          <w:tab w:val="num" w:pos="2149"/>
        </w:tabs>
        <w:ind w:left="2149" w:hanging="360"/>
      </w:pPr>
      <w:rPr>
        <w:rFonts w:ascii="Wingdings" w:hAnsi="Wingdings"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5">
    <w:nsid w:val="3FFE479F"/>
    <w:multiLevelType w:val="hybridMultilevel"/>
    <w:tmpl w:val="57224CA4"/>
    <w:lvl w:ilvl="0" w:tplc="0419000B">
      <w:start w:val="1"/>
      <w:numFmt w:val="bullet"/>
      <w:lvlText w:val=""/>
      <w:lvlJc w:val="left"/>
      <w:pPr>
        <w:tabs>
          <w:tab w:val="num" w:pos="1429"/>
        </w:tabs>
        <w:ind w:left="1429" w:hanging="360"/>
      </w:pPr>
      <w:rPr>
        <w:rFonts w:ascii="Wingdings" w:hAnsi="Wingdings" w:hint="default"/>
      </w:rPr>
    </w:lvl>
    <w:lvl w:ilvl="1" w:tplc="0419000D">
      <w:start w:val="1"/>
      <w:numFmt w:val="bullet"/>
      <w:lvlText w:val=""/>
      <w:lvlJc w:val="left"/>
      <w:pPr>
        <w:tabs>
          <w:tab w:val="num" w:pos="2149"/>
        </w:tabs>
        <w:ind w:left="2149" w:hanging="360"/>
      </w:pPr>
      <w:rPr>
        <w:rFonts w:ascii="Wingdings" w:hAnsi="Wingdings" w:hint="default"/>
      </w:rPr>
    </w:lvl>
    <w:lvl w:ilvl="2" w:tplc="0419000B">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6">
    <w:nsid w:val="49FC0AE1"/>
    <w:multiLevelType w:val="multilevel"/>
    <w:tmpl w:val="0000001D"/>
    <w:lvl w:ilvl="0">
      <w:start w:val="1"/>
      <w:numFmt w:val="decimal"/>
      <w:lvlText w:val="%1."/>
      <w:lvlJc w:val="left"/>
      <w:pPr>
        <w:tabs>
          <w:tab w:val="num" w:pos="-76"/>
        </w:tabs>
        <w:ind w:left="644" w:hanging="360"/>
      </w:pPr>
      <w:rPr>
        <w:rFonts w:cs="Times New Roman"/>
        <w:b w:val="0"/>
      </w:rPr>
    </w:lvl>
    <w:lvl w:ilvl="1">
      <w:start w:val="1"/>
      <w:numFmt w:val="decimal"/>
      <w:lvlText w:val="%1.%2."/>
      <w:lvlJc w:val="left"/>
      <w:pPr>
        <w:tabs>
          <w:tab w:val="num" w:pos="0"/>
        </w:tabs>
        <w:ind w:left="1080" w:hanging="720"/>
      </w:pPr>
      <w:rPr>
        <w:rFonts w:ascii="Times New Roman" w:hAnsi="Times New Roman" w:cs="Times New Roman"/>
        <w:b w:val="0"/>
        <w:lang w:val="ru-RU"/>
      </w:rPr>
    </w:lvl>
    <w:lvl w:ilvl="2">
      <w:start w:val="1"/>
      <w:numFmt w:val="decimal"/>
      <w:lvlText w:val="%1.%2.%3."/>
      <w:lvlJc w:val="left"/>
      <w:pPr>
        <w:tabs>
          <w:tab w:val="num" w:pos="0"/>
        </w:tabs>
        <w:ind w:left="1080" w:hanging="720"/>
      </w:pPr>
      <w:rPr>
        <w:rFonts w:cs="Times New Roman"/>
      </w:rPr>
    </w:lvl>
    <w:lvl w:ilvl="3">
      <w:start w:val="1"/>
      <w:numFmt w:val="decimal"/>
      <w:lvlText w:val="%1.%2.%3.%4."/>
      <w:lvlJc w:val="left"/>
      <w:pPr>
        <w:tabs>
          <w:tab w:val="num" w:pos="0"/>
        </w:tabs>
        <w:ind w:left="1440" w:hanging="1080"/>
      </w:pPr>
      <w:rPr>
        <w:rFonts w:cs="Times New Roman"/>
      </w:rPr>
    </w:lvl>
    <w:lvl w:ilvl="4">
      <w:start w:val="1"/>
      <w:numFmt w:val="decimal"/>
      <w:lvlText w:val="%1.%2.%3.%4.%5."/>
      <w:lvlJc w:val="left"/>
      <w:pPr>
        <w:tabs>
          <w:tab w:val="num" w:pos="0"/>
        </w:tabs>
        <w:ind w:left="1440" w:hanging="1080"/>
      </w:pPr>
      <w:rPr>
        <w:rFonts w:cs="Times New Roman"/>
      </w:rPr>
    </w:lvl>
    <w:lvl w:ilvl="5">
      <w:start w:val="1"/>
      <w:numFmt w:val="decimal"/>
      <w:lvlText w:val="%1.%2.%3.%4.%5.%6."/>
      <w:lvlJc w:val="left"/>
      <w:pPr>
        <w:tabs>
          <w:tab w:val="num" w:pos="0"/>
        </w:tabs>
        <w:ind w:left="1800" w:hanging="1440"/>
      </w:pPr>
      <w:rPr>
        <w:rFonts w:cs="Times New Roman"/>
      </w:rPr>
    </w:lvl>
    <w:lvl w:ilvl="6">
      <w:start w:val="1"/>
      <w:numFmt w:val="decimal"/>
      <w:lvlText w:val="%1.%2.%3.%4.%5.%6.%7."/>
      <w:lvlJc w:val="left"/>
      <w:pPr>
        <w:tabs>
          <w:tab w:val="num" w:pos="0"/>
        </w:tabs>
        <w:ind w:left="1800" w:hanging="1440"/>
      </w:pPr>
      <w:rPr>
        <w:rFonts w:cs="Times New Roman"/>
      </w:rPr>
    </w:lvl>
    <w:lvl w:ilvl="7">
      <w:start w:val="1"/>
      <w:numFmt w:val="decimal"/>
      <w:lvlText w:val="%1.%2.%3.%4.%5.%6.%7.%8."/>
      <w:lvlJc w:val="left"/>
      <w:pPr>
        <w:tabs>
          <w:tab w:val="num" w:pos="0"/>
        </w:tabs>
        <w:ind w:left="2160" w:hanging="1800"/>
      </w:pPr>
      <w:rPr>
        <w:rFonts w:cs="Times New Roman"/>
      </w:rPr>
    </w:lvl>
    <w:lvl w:ilvl="8">
      <w:start w:val="1"/>
      <w:numFmt w:val="decimal"/>
      <w:lvlText w:val="%1.%2.%3.%4.%5.%6.%7.%8.%9."/>
      <w:lvlJc w:val="left"/>
      <w:pPr>
        <w:tabs>
          <w:tab w:val="num" w:pos="0"/>
        </w:tabs>
        <w:ind w:left="2520" w:hanging="2160"/>
      </w:pPr>
      <w:rPr>
        <w:rFonts w:cs="Times New Roman"/>
      </w:rPr>
    </w:lvl>
  </w:abstractNum>
  <w:abstractNum w:abstractNumId="27">
    <w:nsid w:val="51CD7CD8"/>
    <w:multiLevelType w:val="hybridMultilevel"/>
    <w:tmpl w:val="1380554C"/>
    <w:lvl w:ilvl="0" w:tplc="FC560F02">
      <w:start w:val="1"/>
      <w:numFmt w:val="bullet"/>
      <w:lvlText w:val=""/>
      <w:lvlJc w:val="left"/>
      <w:pPr>
        <w:tabs>
          <w:tab w:val="num" w:pos="2149"/>
        </w:tabs>
        <w:ind w:left="2149"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5842119A"/>
    <w:multiLevelType w:val="hybridMultilevel"/>
    <w:tmpl w:val="F03A6F84"/>
    <w:lvl w:ilvl="0" w:tplc="04190009">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9">
    <w:nsid w:val="589E7AF3"/>
    <w:multiLevelType w:val="multilevel"/>
    <w:tmpl w:val="0000001D"/>
    <w:lvl w:ilvl="0">
      <w:start w:val="1"/>
      <w:numFmt w:val="decimal"/>
      <w:lvlText w:val="%1."/>
      <w:lvlJc w:val="left"/>
      <w:pPr>
        <w:tabs>
          <w:tab w:val="num" w:pos="-76"/>
        </w:tabs>
        <w:ind w:left="644" w:hanging="360"/>
      </w:pPr>
      <w:rPr>
        <w:rFonts w:cs="Times New Roman"/>
        <w:b w:val="0"/>
      </w:rPr>
    </w:lvl>
    <w:lvl w:ilvl="1">
      <w:start w:val="1"/>
      <w:numFmt w:val="decimal"/>
      <w:lvlText w:val="%1.%2."/>
      <w:lvlJc w:val="left"/>
      <w:pPr>
        <w:tabs>
          <w:tab w:val="num" w:pos="0"/>
        </w:tabs>
        <w:ind w:left="1080" w:hanging="720"/>
      </w:pPr>
      <w:rPr>
        <w:rFonts w:ascii="Times New Roman" w:hAnsi="Times New Roman" w:cs="Times New Roman"/>
        <w:b w:val="0"/>
        <w:lang w:val="ru-RU"/>
      </w:rPr>
    </w:lvl>
    <w:lvl w:ilvl="2">
      <w:start w:val="1"/>
      <w:numFmt w:val="decimal"/>
      <w:lvlText w:val="%1.%2.%3."/>
      <w:lvlJc w:val="left"/>
      <w:pPr>
        <w:tabs>
          <w:tab w:val="num" w:pos="0"/>
        </w:tabs>
        <w:ind w:left="1080" w:hanging="720"/>
      </w:pPr>
      <w:rPr>
        <w:rFonts w:cs="Times New Roman"/>
      </w:rPr>
    </w:lvl>
    <w:lvl w:ilvl="3">
      <w:start w:val="1"/>
      <w:numFmt w:val="decimal"/>
      <w:lvlText w:val="%1.%2.%3.%4."/>
      <w:lvlJc w:val="left"/>
      <w:pPr>
        <w:tabs>
          <w:tab w:val="num" w:pos="0"/>
        </w:tabs>
        <w:ind w:left="1440" w:hanging="1080"/>
      </w:pPr>
      <w:rPr>
        <w:rFonts w:cs="Times New Roman"/>
      </w:rPr>
    </w:lvl>
    <w:lvl w:ilvl="4">
      <w:start w:val="1"/>
      <w:numFmt w:val="decimal"/>
      <w:lvlText w:val="%1.%2.%3.%4.%5."/>
      <w:lvlJc w:val="left"/>
      <w:pPr>
        <w:tabs>
          <w:tab w:val="num" w:pos="0"/>
        </w:tabs>
        <w:ind w:left="1440" w:hanging="1080"/>
      </w:pPr>
      <w:rPr>
        <w:rFonts w:cs="Times New Roman"/>
      </w:rPr>
    </w:lvl>
    <w:lvl w:ilvl="5">
      <w:start w:val="1"/>
      <w:numFmt w:val="decimal"/>
      <w:lvlText w:val="%1.%2.%3.%4.%5.%6."/>
      <w:lvlJc w:val="left"/>
      <w:pPr>
        <w:tabs>
          <w:tab w:val="num" w:pos="0"/>
        </w:tabs>
        <w:ind w:left="1800" w:hanging="1440"/>
      </w:pPr>
      <w:rPr>
        <w:rFonts w:cs="Times New Roman"/>
      </w:rPr>
    </w:lvl>
    <w:lvl w:ilvl="6">
      <w:start w:val="1"/>
      <w:numFmt w:val="decimal"/>
      <w:lvlText w:val="%1.%2.%3.%4.%5.%6.%7."/>
      <w:lvlJc w:val="left"/>
      <w:pPr>
        <w:tabs>
          <w:tab w:val="num" w:pos="0"/>
        </w:tabs>
        <w:ind w:left="1800" w:hanging="1440"/>
      </w:pPr>
      <w:rPr>
        <w:rFonts w:cs="Times New Roman"/>
      </w:rPr>
    </w:lvl>
    <w:lvl w:ilvl="7">
      <w:start w:val="1"/>
      <w:numFmt w:val="decimal"/>
      <w:lvlText w:val="%1.%2.%3.%4.%5.%6.%7.%8."/>
      <w:lvlJc w:val="left"/>
      <w:pPr>
        <w:tabs>
          <w:tab w:val="num" w:pos="0"/>
        </w:tabs>
        <w:ind w:left="2160" w:hanging="1800"/>
      </w:pPr>
      <w:rPr>
        <w:rFonts w:cs="Times New Roman"/>
      </w:rPr>
    </w:lvl>
    <w:lvl w:ilvl="8">
      <w:start w:val="1"/>
      <w:numFmt w:val="decimal"/>
      <w:lvlText w:val="%1.%2.%3.%4.%5.%6.%7.%8.%9."/>
      <w:lvlJc w:val="left"/>
      <w:pPr>
        <w:tabs>
          <w:tab w:val="num" w:pos="0"/>
        </w:tabs>
        <w:ind w:left="2520" w:hanging="2160"/>
      </w:pPr>
      <w:rPr>
        <w:rFonts w:cs="Times New Roman"/>
      </w:rPr>
    </w:lvl>
  </w:abstractNum>
  <w:abstractNum w:abstractNumId="30">
    <w:nsid w:val="5CE3373C"/>
    <w:multiLevelType w:val="hybridMultilevel"/>
    <w:tmpl w:val="86E0AF8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618A23B1"/>
    <w:multiLevelType w:val="multilevel"/>
    <w:tmpl w:val="0000001D"/>
    <w:lvl w:ilvl="0">
      <w:start w:val="1"/>
      <w:numFmt w:val="decimal"/>
      <w:lvlText w:val="%1."/>
      <w:lvlJc w:val="left"/>
      <w:pPr>
        <w:tabs>
          <w:tab w:val="num" w:pos="-76"/>
        </w:tabs>
        <w:ind w:left="644" w:hanging="360"/>
      </w:pPr>
      <w:rPr>
        <w:rFonts w:cs="Times New Roman"/>
        <w:b w:val="0"/>
      </w:rPr>
    </w:lvl>
    <w:lvl w:ilvl="1">
      <w:start w:val="1"/>
      <w:numFmt w:val="decimal"/>
      <w:lvlText w:val="%1.%2."/>
      <w:lvlJc w:val="left"/>
      <w:pPr>
        <w:tabs>
          <w:tab w:val="num" w:pos="0"/>
        </w:tabs>
        <w:ind w:left="1080" w:hanging="720"/>
      </w:pPr>
      <w:rPr>
        <w:rFonts w:ascii="Times New Roman" w:hAnsi="Times New Roman" w:cs="Times New Roman"/>
        <w:b w:val="0"/>
        <w:lang w:val="ru-RU"/>
      </w:rPr>
    </w:lvl>
    <w:lvl w:ilvl="2">
      <w:start w:val="1"/>
      <w:numFmt w:val="decimal"/>
      <w:lvlText w:val="%1.%2.%3."/>
      <w:lvlJc w:val="left"/>
      <w:pPr>
        <w:tabs>
          <w:tab w:val="num" w:pos="0"/>
        </w:tabs>
        <w:ind w:left="1080" w:hanging="720"/>
      </w:pPr>
      <w:rPr>
        <w:rFonts w:cs="Times New Roman"/>
      </w:rPr>
    </w:lvl>
    <w:lvl w:ilvl="3">
      <w:start w:val="1"/>
      <w:numFmt w:val="decimal"/>
      <w:lvlText w:val="%1.%2.%3.%4."/>
      <w:lvlJc w:val="left"/>
      <w:pPr>
        <w:tabs>
          <w:tab w:val="num" w:pos="0"/>
        </w:tabs>
        <w:ind w:left="1440" w:hanging="1080"/>
      </w:pPr>
      <w:rPr>
        <w:rFonts w:cs="Times New Roman"/>
      </w:rPr>
    </w:lvl>
    <w:lvl w:ilvl="4">
      <w:start w:val="1"/>
      <w:numFmt w:val="decimal"/>
      <w:lvlText w:val="%1.%2.%3.%4.%5."/>
      <w:lvlJc w:val="left"/>
      <w:pPr>
        <w:tabs>
          <w:tab w:val="num" w:pos="0"/>
        </w:tabs>
        <w:ind w:left="1440" w:hanging="1080"/>
      </w:pPr>
      <w:rPr>
        <w:rFonts w:cs="Times New Roman"/>
      </w:rPr>
    </w:lvl>
    <w:lvl w:ilvl="5">
      <w:start w:val="1"/>
      <w:numFmt w:val="decimal"/>
      <w:lvlText w:val="%1.%2.%3.%4.%5.%6."/>
      <w:lvlJc w:val="left"/>
      <w:pPr>
        <w:tabs>
          <w:tab w:val="num" w:pos="0"/>
        </w:tabs>
        <w:ind w:left="1800" w:hanging="1440"/>
      </w:pPr>
      <w:rPr>
        <w:rFonts w:cs="Times New Roman"/>
      </w:rPr>
    </w:lvl>
    <w:lvl w:ilvl="6">
      <w:start w:val="1"/>
      <w:numFmt w:val="decimal"/>
      <w:lvlText w:val="%1.%2.%3.%4.%5.%6.%7."/>
      <w:lvlJc w:val="left"/>
      <w:pPr>
        <w:tabs>
          <w:tab w:val="num" w:pos="0"/>
        </w:tabs>
        <w:ind w:left="1800" w:hanging="1440"/>
      </w:pPr>
      <w:rPr>
        <w:rFonts w:cs="Times New Roman"/>
      </w:rPr>
    </w:lvl>
    <w:lvl w:ilvl="7">
      <w:start w:val="1"/>
      <w:numFmt w:val="decimal"/>
      <w:lvlText w:val="%1.%2.%3.%4.%5.%6.%7.%8."/>
      <w:lvlJc w:val="left"/>
      <w:pPr>
        <w:tabs>
          <w:tab w:val="num" w:pos="0"/>
        </w:tabs>
        <w:ind w:left="2160" w:hanging="1800"/>
      </w:pPr>
      <w:rPr>
        <w:rFonts w:cs="Times New Roman"/>
      </w:rPr>
    </w:lvl>
    <w:lvl w:ilvl="8">
      <w:start w:val="1"/>
      <w:numFmt w:val="decimal"/>
      <w:lvlText w:val="%1.%2.%3.%4.%5.%6.%7.%8.%9."/>
      <w:lvlJc w:val="left"/>
      <w:pPr>
        <w:tabs>
          <w:tab w:val="num" w:pos="0"/>
        </w:tabs>
        <w:ind w:left="2520" w:hanging="2160"/>
      </w:pPr>
      <w:rPr>
        <w:rFonts w:cs="Times New Roman"/>
      </w:rPr>
    </w:lvl>
  </w:abstractNum>
  <w:abstractNum w:abstractNumId="32">
    <w:nsid w:val="6E0E618A"/>
    <w:multiLevelType w:val="multilevel"/>
    <w:tmpl w:val="6332FF94"/>
    <w:lvl w:ilvl="0">
      <w:start w:val="1"/>
      <w:numFmt w:val="decimal"/>
      <w:lvlText w:val="%1."/>
      <w:lvlJc w:val="left"/>
      <w:pPr>
        <w:ind w:left="675" w:hanging="675"/>
      </w:pPr>
      <w:rPr>
        <w:rFonts w:hint="default"/>
      </w:rPr>
    </w:lvl>
    <w:lvl w:ilvl="1">
      <w:start w:val="1"/>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3">
    <w:nsid w:val="701F3770"/>
    <w:multiLevelType w:val="hybridMultilevel"/>
    <w:tmpl w:val="B4047D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9FC0245"/>
    <w:multiLevelType w:val="hybridMultilevel"/>
    <w:tmpl w:val="A31268B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7A20701F"/>
    <w:multiLevelType w:val="multilevel"/>
    <w:tmpl w:val="0000001D"/>
    <w:lvl w:ilvl="0">
      <w:start w:val="1"/>
      <w:numFmt w:val="decimal"/>
      <w:lvlText w:val="%1."/>
      <w:lvlJc w:val="left"/>
      <w:pPr>
        <w:tabs>
          <w:tab w:val="num" w:pos="-77"/>
        </w:tabs>
        <w:ind w:left="643" w:hanging="360"/>
      </w:pPr>
      <w:rPr>
        <w:rFonts w:cs="Times New Roman"/>
        <w:b w:val="0"/>
      </w:rPr>
    </w:lvl>
    <w:lvl w:ilvl="1">
      <w:start w:val="1"/>
      <w:numFmt w:val="decimal"/>
      <w:lvlText w:val="%1.%2."/>
      <w:lvlJc w:val="left"/>
      <w:pPr>
        <w:tabs>
          <w:tab w:val="num" w:pos="0"/>
        </w:tabs>
        <w:ind w:left="1080" w:hanging="720"/>
      </w:pPr>
      <w:rPr>
        <w:rFonts w:ascii="Times New Roman" w:hAnsi="Times New Roman" w:cs="Times New Roman"/>
        <w:b w:val="0"/>
        <w:lang w:val="ru-RU"/>
      </w:rPr>
    </w:lvl>
    <w:lvl w:ilvl="2">
      <w:start w:val="1"/>
      <w:numFmt w:val="decimal"/>
      <w:lvlText w:val="%1.%2.%3."/>
      <w:lvlJc w:val="left"/>
      <w:pPr>
        <w:tabs>
          <w:tab w:val="num" w:pos="0"/>
        </w:tabs>
        <w:ind w:left="1080" w:hanging="720"/>
      </w:pPr>
      <w:rPr>
        <w:rFonts w:cs="Times New Roman"/>
      </w:rPr>
    </w:lvl>
    <w:lvl w:ilvl="3">
      <w:start w:val="1"/>
      <w:numFmt w:val="decimal"/>
      <w:lvlText w:val="%1.%2.%3.%4."/>
      <w:lvlJc w:val="left"/>
      <w:pPr>
        <w:tabs>
          <w:tab w:val="num" w:pos="0"/>
        </w:tabs>
        <w:ind w:left="1440" w:hanging="1080"/>
      </w:pPr>
      <w:rPr>
        <w:rFonts w:cs="Times New Roman"/>
      </w:rPr>
    </w:lvl>
    <w:lvl w:ilvl="4">
      <w:start w:val="1"/>
      <w:numFmt w:val="decimal"/>
      <w:lvlText w:val="%1.%2.%3.%4.%5."/>
      <w:lvlJc w:val="left"/>
      <w:pPr>
        <w:tabs>
          <w:tab w:val="num" w:pos="0"/>
        </w:tabs>
        <w:ind w:left="1440" w:hanging="1080"/>
      </w:pPr>
      <w:rPr>
        <w:rFonts w:cs="Times New Roman"/>
      </w:rPr>
    </w:lvl>
    <w:lvl w:ilvl="5">
      <w:start w:val="1"/>
      <w:numFmt w:val="decimal"/>
      <w:lvlText w:val="%1.%2.%3.%4.%5.%6."/>
      <w:lvlJc w:val="left"/>
      <w:pPr>
        <w:tabs>
          <w:tab w:val="num" w:pos="0"/>
        </w:tabs>
        <w:ind w:left="1800" w:hanging="1440"/>
      </w:pPr>
      <w:rPr>
        <w:rFonts w:cs="Times New Roman"/>
      </w:rPr>
    </w:lvl>
    <w:lvl w:ilvl="6">
      <w:start w:val="1"/>
      <w:numFmt w:val="decimal"/>
      <w:lvlText w:val="%1.%2.%3.%4.%5.%6.%7."/>
      <w:lvlJc w:val="left"/>
      <w:pPr>
        <w:tabs>
          <w:tab w:val="num" w:pos="0"/>
        </w:tabs>
        <w:ind w:left="1800" w:hanging="1440"/>
      </w:pPr>
      <w:rPr>
        <w:rFonts w:cs="Times New Roman"/>
      </w:rPr>
    </w:lvl>
    <w:lvl w:ilvl="7">
      <w:start w:val="1"/>
      <w:numFmt w:val="decimal"/>
      <w:lvlText w:val="%1.%2.%3.%4.%5.%6.%7.%8."/>
      <w:lvlJc w:val="left"/>
      <w:pPr>
        <w:tabs>
          <w:tab w:val="num" w:pos="0"/>
        </w:tabs>
        <w:ind w:left="2160" w:hanging="1800"/>
      </w:pPr>
      <w:rPr>
        <w:rFonts w:cs="Times New Roman"/>
      </w:rPr>
    </w:lvl>
    <w:lvl w:ilvl="8">
      <w:start w:val="1"/>
      <w:numFmt w:val="decimal"/>
      <w:lvlText w:val="%1.%2.%3.%4.%5.%6.%7.%8.%9."/>
      <w:lvlJc w:val="left"/>
      <w:pPr>
        <w:tabs>
          <w:tab w:val="num" w:pos="0"/>
        </w:tabs>
        <w:ind w:left="2520" w:hanging="2160"/>
      </w:pPr>
      <w:rPr>
        <w:rFonts w:cs="Times New Roman"/>
      </w:rPr>
    </w:lvl>
  </w:abstractNum>
  <w:abstractNum w:abstractNumId="36">
    <w:nsid w:val="7BD27BBF"/>
    <w:multiLevelType w:val="hybridMultilevel"/>
    <w:tmpl w:val="67549180"/>
    <w:lvl w:ilvl="0" w:tplc="FC560F02">
      <w:start w:val="1"/>
      <w:numFmt w:val="bullet"/>
      <w:lvlText w:val=""/>
      <w:lvlJc w:val="left"/>
      <w:pPr>
        <w:tabs>
          <w:tab w:val="num" w:pos="2149"/>
        </w:tabs>
        <w:ind w:left="2149"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7C3F6120"/>
    <w:multiLevelType w:val="multilevel"/>
    <w:tmpl w:val="9B5E1268"/>
    <w:lvl w:ilvl="0">
      <w:start w:val="1"/>
      <w:numFmt w:val="decimal"/>
      <w:lvlText w:val="%1."/>
      <w:lvlJc w:val="left"/>
      <w:pPr>
        <w:ind w:left="1069" w:hanging="360"/>
      </w:pPr>
      <w:rPr>
        <w:rFonts w:hint="default"/>
        <w:b/>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num w:numId="1">
    <w:abstractNumId w:val="19"/>
  </w:num>
  <w:num w:numId="2">
    <w:abstractNumId w:val="25"/>
  </w:num>
  <w:num w:numId="3">
    <w:abstractNumId w:val="24"/>
  </w:num>
  <w:num w:numId="4">
    <w:abstractNumId w:val="28"/>
  </w:num>
  <w:num w:numId="5">
    <w:abstractNumId w:val="15"/>
  </w:num>
  <w:num w:numId="6">
    <w:abstractNumId w:val="10"/>
  </w:num>
  <w:num w:numId="7">
    <w:abstractNumId w:val="36"/>
  </w:num>
  <w:num w:numId="8">
    <w:abstractNumId w:val="27"/>
  </w:num>
  <w:num w:numId="9">
    <w:abstractNumId w:val="20"/>
  </w:num>
  <w:num w:numId="10">
    <w:abstractNumId w:val="6"/>
  </w:num>
  <w:num w:numId="11">
    <w:abstractNumId w:val="34"/>
  </w:num>
  <w:num w:numId="12">
    <w:abstractNumId w:val="30"/>
  </w:num>
  <w:num w:numId="13">
    <w:abstractNumId w:val="32"/>
  </w:num>
  <w:num w:numId="14">
    <w:abstractNumId w:val="37"/>
  </w:num>
  <w:num w:numId="15">
    <w:abstractNumId w:val="0"/>
  </w:num>
  <w:num w:numId="16">
    <w:abstractNumId w:val="1"/>
  </w:num>
  <w:num w:numId="17">
    <w:abstractNumId w:val="2"/>
  </w:num>
  <w:num w:numId="18">
    <w:abstractNumId w:val="3"/>
  </w:num>
  <w:num w:numId="19">
    <w:abstractNumId w:val="4"/>
  </w:num>
  <w:num w:numId="20">
    <w:abstractNumId w:val="5"/>
  </w:num>
  <w:num w:numId="21">
    <w:abstractNumId w:val="31"/>
  </w:num>
  <w:num w:numId="22">
    <w:abstractNumId w:val="22"/>
  </w:num>
  <w:num w:numId="23">
    <w:abstractNumId w:val="13"/>
  </w:num>
  <w:num w:numId="24">
    <w:abstractNumId w:val="8"/>
  </w:num>
  <w:num w:numId="25">
    <w:abstractNumId w:val="35"/>
  </w:num>
  <w:num w:numId="26">
    <w:abstractNumId w:val="9"/>
  </w:num>
  <w:num w:numId="27">
    <w:abstractNumId w:val="21"/>
  </w:num>
  <w:num w:numId="28">
    <w:abstractNumId w:val="12"/>
  </w:num>
  <w:num w:numId="29">
    <w:abstractNumId w:val="29"/>
  </w:num>
  <w:num w:numId="30">
    <w:abstractNumId w:val="11"/>
  </w:num>
  <w:num w:numId="31">
    <w:abstractNumId w:val="17"/>
  </w:num>
  <w:num w:numId="32">
    <w:abstractNumId w:val="7"/>
  </w:num>
  <w:num w:numId="33">
    <w:abstractNumId w:val="26"/>
  </w:num>
  <w:num w:numId="34">
    <w:abstractNumId w:val="23"/>
  </w:num>
  <w:num w:numId="35">
    <w:abstractNumId w:val="14"/>
  </w:num>
  <w:num w:numId="36">
    <w:abstractNumId w:val="33"/>
  </w:num>
  <w:num w:numId="37">
    <w:abstractNumId w:val="18"/>
  </w:num>
  <w:num w:numId="3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718C"/>
    <w:rsid w:val="00053A4D"/>
    <w:rsid w:val="00076685"/>
    <w:rsid w:val="0007706E"/>
    <w:rsid w:val="000906E3"/>
    <w:rsid w:val="000A44CD"/>
    <w:rsid w:val="000A7114"/>
    <w:rsid w:val="000C07D6"/>
    <w:rsid w:val="000C789E"/>
    <w:rsid w:val="000D412A"/>
    <w:rsid w:val="000E25F8"/>
    <w:rsid w:val="000F4EB7"/>
    <w:rsid w:val="00116CFB"/>
    <w:rsid w:val="00125A5D"/>
    <w:rsid w:val="0012608F"/>
    <w:rsid w:val="0014529B"/>
    <w:rsid w:val="00180CBA"/>
    <w:rsid w:val="0018418B"/>
    <w:rsid w:val="001A4E36"/>
    <w:rsid w:val="001D67FD"/>
    <w:rsid w:val="001F1171"/>
    <w:rsid w:val="00202060"/>
    <w:rsid w:val="00211F0A"/>
    <w:rsid w:val="00212933"/>
    <w:rsid w:val="0022318D"/>
    <w:rsid w:val="002337AF"/>
    <w:rsid w:val="00237B5C"/>
    <w:rsid w:val="002551D5"/>
    <w:rsid w:val="00255799"/>
    <w:rsid w:val="00292149"/>
    <w:rsid w:val="002B5D55"/>
    <w:rsid w:val="002C550F"/>
    <w:rsid w:val="002E0411"/>
    <w:rsid w:val="00303DB3"/>
    <w:rsid w:val="00305C06"/>
    <w:rsid w:val="00320F31"/>
    <w:rsid w:val="0032731D"/>
    <w:rsid w:val="00366593"/>
    <w:rsid w:val="00382A34"/>
    <w:rsid w:val="003B0A73"/>
    <w:rsid w:val="003B608C"/>
    <w:rsid w:val="003D7852"/>
    <w:rsid w:val="003E1BC7"/>
    <w:rsid w:val="003F097C"/>
    <w:rsid w:val="003F36F9"/>
    <w:rsid w:val="00401E19"/>
    <w:rsid w:val="004051EE"/>
    <w:rsid w:val="0045241F"/>
    <w:rsid w:val="004908E1"/>
    <w:rsid w:val="00496D50"/>
    <w:rsid w:val="004A627D"/>
    <w:rsid w:val="004B0534"/>
    <w:rsid w:val="004B4ABA"/>
    <w:rsid w:val="004D1535"/>
    <w:rsid w:val="004D751F"/>
    <w:rsid w:val="004E6D70"/>
    <w:rsid w:val="005063D6"/>
    <w:rsid w:val="0052021C"/>
    <w:rsid w:val="00542117"/>
    <w:rsid w:val="005423A7"/>
    <w:rsid w:val="00552E3D"/>
    <w:rsid w:val="005656E5"/>
    <w:rsid w:val="00566994"/>
    <w:rsid w:val="00576167"/>
    <w:rsid w:val="00581A6D"/>
    <w:rsid w:val="00592E60"/>
    <w:rsid w:val="0059620E"/>
    <w:rsid w:val="005A3828"/>
    <w:rsid w:val="005D03FC"/>
    <w:rsid w:val="005E746A"/>
    <w:rsid w:val="005F4195"/>
    <w:rsid w:val="005F74BB"/>
    <w:rsid w:val="00602D15"/>
    <w:rsid w:val="00610C0B"/>
    <w:rsid w:val="006172DE"/>
    <w:rsid w:val="006830AF"/>
    <w:rsid w:val="006B759C"/>
    <w:rsid w:val="006C695C"/>
    <w:rsid w:val="006E330D"/>
    <w:rsid w:val="006E5E52"/>
    <w:rsid w:val="00715CB9"/>
    <w:rsid w:val="0074292C"/>
    <w:rsid w:val="00742F36"/>
    <w:rsid w:val="00784938"/>
    <w:rsid w:val="007931C2"/>
    <w:rsid w:val="007A2AA3"/>
    <w:rsid w:val="007B2719"/>
    <w:rsid w:val="007B2C04"/>
    <w:rsid w:val="00814D1A"/>
    <w:rsid w:val="00882B22"/>
    <w:rsid w:val="00891D88"/>
    <w:rsid w:val="008C7F31"/>
    <w:rsid w:val="009223FA"/>
    <w:rsid w:val="00926FCE"/>
    <w:rsid w:val="00951F41"/>
    <w:rsid w:val="0097482A"/>
    <w:rsid w:val="00981FB7"/>
    <w:rsid w:val="00986A17"/>
    <w:rsid w:val="0099502E"/>
    <w:rsid w:val="009A2110"/>
    <w:rsid w:val="009A30EE"/>
    <w:rsid w:val="009B2D72"/>
    <w:rsid w:val="009E2BBA"/>
    <w:rsid w:val="009F4F49"/>
    <w:rsid w:val="00A22FA7"/>
    <w:rsid w:val="00A3315C"/>
    <w:rsid w:val="00A33236"/>
    <w:rsid w:val="00A3531F"/>
    <w:rsid w:val="00A361F1"/>
    <w:rsid w:val="00A46D22"/>
    <w:rsid w:val="00A5553C"/>
    <w:rsid w:val="00A671ED"/>
    <w:rsid w:val="00A85847"/>
    <w:rsid w:val="00A87ABF"/>
    <w:rsid w:val="00A92FA7"/>
    <w:rsid w:val="00A93C25"/>
    <w:rsid w:val="00AB3AD5"/>
    <w:rsid w:val="00B055C7"/>
    <w:rsid w:val="00B31456"/>
    <w:rsid w:val="00B34DFE"/>
    <w:rsid w:val="00B61F66"/>
    <w:rsid w:val="00B63017"/>
    <w:rsid w:val="00B64031"/>
    <w:rsid w:val="00B87B4D"/>
    <w:rsid w:val="00B903F7"/>
    <w:rsid w:val="00B97DB8"/>
    <w:rsid w:val="00BA3D11"/>
    <w:rsid w:val="00BA78B8"/>
    <w:rsid w:val="00BB2AB7"/>
    <w:rsid w:val="00BB6B51"/>
    <w:rsid w:val="00BC5753"/>
    <w:rsid w:val="00BE408F"/>
    <w:rsid w:val="00BE7BE8"/>
    <w:rsid w:val="00BF09ED"/>
    <w:rsid w:val="00BF72D4"/>
    <w:rsid w:val="00C02918"/>
    <w:rsid w:val="00C02A1C"/>
    <w:rsid w:val="00C168F4"/>
    <w:rsid w:val="00C36DF0"/>
    <w:rsid w:val="00C53719"/>
    <w:rsid w:val="00CB17FE"/>
    <w:rsid w:val="00CC00B3"/>
    <w:rsid w:val="00CC033C"/>
    <w:rsid w:val="00CD5F88"/>
    <w:rsid w:val="00D03D51"/>
    <w:rsid w:val="00D25BB4"/>
    <w:rsid w:val="00D31EAF"/>
    <w:rsid w:val="00D52916"/>
    <w:rsid w:val="00D52BCE"/>
    <w:rsid w:val="00D53B47"/>
    <w:rsid w:val="00D71CE6"/>
    <w:rsid w:val="00D9117C"/>
    <w:rsid w:val="00DC3E9C"/>
    <w:rsid w:val="00DC3F89"/>
    <w:rsid w:val="00E11B94"/>
    <w:rsid w:val="00E11FF7"/>
    <w:rsid w:val="00E16BC2"/>
    <w:rsid w:val="00E176ED"/>
    <w:rsid w:val="00E57FBE"/>
    <w:rsid w:val="00EA3958"/>
    <w:rsid w:val="00EA56D7"/>
    <w:rsid w:val="00EA5E7E"/>
    <w:rsid w:val="00EB33CF"/>
    <w:rsid w:val="00EC0BCA"/>
    <w:rsid w:val="00ED080C"/>
    <w:rsid w:val="00ED5EB7"/>
    <w:rsid w:val="00EE21CF"/>
    <w:rsid w:val="00EF0125"/>
    <w:rsid w:val="00EF19BE"/>
    <w:rsid w:val="00F0111C"/>
    <w:rsid w:val="00F149F5"/>
    <w:rsid w:val="00F166FD"/>
    <w:rsid w:val="00F42837"/>
    <w:rsid w:val="00F5366F"/>
    <w:rsid w:val="00F63885"/>
    <w:rsid w:val="00F711E8"/>
    <w:rsid w:val="00F76A87"/>
    <w:rsid w:val="00F92DE3"/>
    <w:rsid w:val="00FA164E"/>
    <w:rsid w:val="00FC12E8"/>
    <w:rsid w:val="00FC718C"/>
    <w:rsid w:val="00FD4711"/>
    <w:rsid w:val="00FD5030"/>
    <w:rsid w:val="00FE6752"/>
    <w:rsid w:val="00FE775E"/>
    <w:rsid w:val="00FF51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318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style-span">
    <w:name w:val="apple-style-span"/>
    <w:basedOn w:val="a0"/>
    <w:rsid w:val="0022318D"/>
  </w:style>
  <w:style w:type="paragraph" w:styleId="a3">
    <w:name w:val="List Paragraph"/>
    <w:basedOn w:val="a"/>
    <w:uiPriority w:val="34"/>
    <w:qFormat/>
    <w:rsid w:val="0022318D"/>
    <w:pPr>
      <w:ind w:left="708"/>
    </w:pPr>
  </w:style>
  <w:style w:type="paragraph" w:styleId="a4">
    <w:name w:val="footer"/>
    <w:basedOn w:val="a"/>
    <w:link w:val="a5"/>
    <w:uiPriority w:val="99"/>
    <w:rsid w:val="0022318D"/>
    <w:pPr>
      <w:tabs>
        <w:tab w:val="center" w:pos="4677"/>
        <w:tab w:val="right" w:pos="9355"/>
      </w:tabs>
    </w:pPr>
    <w:rPr>
      <w:lang w:val="x-none" w:eastAsia="x-none"/>
    </w:rPr>
  </w:style>
  <w:style w:type="character" w:customStyle="1" w:styleId="a5">
    <w:name w:val="Нижний колонтитул Знак"/>
    <w:basedOn w:val="a0"/>
    <w:link w:val="a4"/>
    <w:uiPriority w:val="99"/>
    <w:rsid w:val="0022318D"/>
    <w:rPr>
      <w:rFonts w:ascii="Times New Roman" w:eastAsia="Times New Roman" w:hAnsi="Times New Roman" w:cs="Times New Roman"/>
      <w:sz w:val="24"/>
      <w:szCs w:val="24"/>
      <w:lang w:val="x-none" w:eastAsia="x-none"/>
    </w:rPr>
  </w:style>
  <w:style w:type="paragraph" w:styleId="a6">
    <w:name w:val="Body Text"/>
    <w:basedOn w:val="a"/>
    <w:link w:val="a7"/>
    <w:rsid w:val="0022318D"/>
    <w:pPr>
      <w:shd w:val="clear" w:color="auto" w:fill="FFFFFF"/>
      <w:suppressAutoHyphens/>
      <w:spacing w:line="274" w:lineRule="exact"/>
      <w:ind w:firstLine="740"/>
      <w:jc w:val="both"/>
    </w:pPr>
    <w:rPr>
      <w:sz w:val="23"/>
      <w:szCs w:val="23"/>
      <w:lang w:val="x-none" w:eastAsia="ar-SA"/>
    </w:rPr>
  </w:style>
  <w:style w:type="character" w:customStyle="1" w:styleId="a7">
    <w:name w:val="Основной текст Знак"/>
    <w:basedOn w:val="a0"/>
    <w:link w:val="a6"/>
    <w:rsid w:val="0022318D"/>
    <w:rPr>
      <w:rFonts w:ascii="Times New Roman" w:eastAsia="Times New Roman" w:hAnsi="Times New Roman" w:cs="Times New Roman"/>
      <w:sz w:val="23"/>
      <w:szCs w:val="23"/>
      <w:shd w:val="clear" w:color="auto" w:fill="FFFFFF"/>
      <w:lang w:val="x-none" w:eastAsia="ar-SA"/>
    </w:rPr>
  </w:style>
  <w:style w:type="character" w:customStyle="1" w:styleId="a8">
    <w:name w:val="Основной текст + Полужирный"/>
    <w:rsid w:val="0022318D"/>
    <w:rPr>
      <w:b/>
      <w:bCs/>
      <w:spacing w:val="0"/>
      <w:sz w:val="23"/>
      <w:szCs w:val="23"/>
      <w:lang w:eastAsia="ar-SA" w:bidi="ar-SA"/>
    </w:rPr>
  </w:style>
  <w:style w:type="paragraph" w:customStyle="1" w:styleId="12">
    <w:name w:val="Заголовок №1 (2)"/>
    <w:basedOn w:val="a"/>
    <w:rsid w:val="005E746A"/>
    <w:pPr>
      <w:shd w:val="clear" w:color="auto" w:fill="FFFFFF"/>
      <w:suppressAutoHyphens/>
      <w:spacing w:before="360" w:after="60" w:line="240" w:lineRule="atLeast"/>
    </w:pPr>
    <w:rPr>
      <w:b/>
      <w:bCs/>
      <w:smallCaps/>
      <w:sz w:val="27"/>
      <w:szCs w:val="27"/>
      <w:lang w:val="x-none" w:eastAsia="ar-SA"/>
    </w:rPr>
  </w:style>
  <w:style w:type="character" w:customStyle="1" w:styleId="3">
    <w:name w:val="Основной текст + Полужирный3"/>
    <w:rsid w:val="00951F41"/>
    <w:rPr>
      <w:b/>
      <w:bCs/>
      <w:spacing w:val="0"/>
      <w:sz w:val="23"/>
      <w:szCs w:val="23"/>
      <w:lang w:eastAsia="ar-SA" w:bidi="ar-SA"/>
    </w:rPr>
  </w:style>
  <w:style w:type="character" w:customStyle="1" w:styleId="2">
    <w:name w:val="Основной текст + Полужирный2"/>
    <w:rsid w:val="00951F41"/>
    <w:rPr>
      <w:b/>
      <w:bCs/>
      <w:spacing w:val="0"/>
      <w:sz w:val="23"/>
      <w:szCs w:val="23"/>
      <w:lang w:eastAsia="ar-SA" w:bidi="ar-SA"/>
    </w:rPr>
  </w:style>
  <w:style w:type="character" w:customStyle="1" w:styleId="13">
    <w:name w:val="Заголовок №13"/>
    <w:basedOn w:val="a0"/>
    <w:rsid w:val="00951F41"/>
    <w:rPr>
      <w:b/>
      <w:bCs/>
      <w:sz w:val="27"/>
      <w:szCs w:val="27"/>
      <w:lang w:eastAsia="ar-SA" w:bidi="ar-SA"/>
    </w:rPr>
  </w:style>
  <w:style w:type="character" w:customStyle="1" w:styleId="11pt">
    <w:name w:val="Основной текст + 11 pt"/>
    <w:rsid w:val="00951F41"/>
    <w:rPr>
      <w:b/>
      <w:bCs/>
      <w:smallCaps/>
      <w:spacing w:val="0"/>
      <w:sz w:val="22"/>
      <w:szCs w:val="22"/>
      <w:lang w:eastAsia="ar-SA" w:bidi="ar-SA"/>
    </w:rPr>
  </w:style>
  <w:style w:type="character" w:customStyle="1" w:styleId="120">
    <w:name w:val="Заголовок №12"/>
    <w:basedOn w:val="a0"/>
    <w:rsid w:val="00951F41"/>
    <w:rPr>
      <w:b/>
      <w:bCs/>
      <w:sz w:val="27"/>
      <w:szCs w:val="27"/>
      <w:lang w:eastAsia="ar-SA" w:bidi="ar-SA"/>
    </w:rPr>
  </w:style>
  <w:style w:type="paragraph" w:customStyle="1" w:styleId="11">
    <w:name w:val="Заголовок №11"/>
    <w:basedOn w:val="a"/>
    <w:rsid w:val="00951F41"/>
    <w:pPr>
      <w:shd w:val="clear" w:color="auto" w:fill="FFFFFF"/>
      <w:suppressAutoHyphens/>
      <w:spacing w:after="60" w:line="240" w:lineRule="atLeast"/>
    </w:pPr>
    <w:rPr>
      <w:b/>
      <w:bCs/>
      <w:sz w:val="27"/>
      <w:szCs w:val="27"/>
      <w:lang w:val="x-none" w:eastAsia="ar-SA"/>
    </w:rPr>
  </w:style>
  <w:style w:type="paragraph" w:customStyle="1" w:styleId="30">
    <w:name w:val="Заголовок №3"/>
    <w:basedOn w:val="a"/>
    <w:rsid w:val="00951F41"/>
    <w:pPr>
      <w:shd w:val="clear" w:color="auto" w:fill="FFFFFF"/>
      <w:suppressAutoHyphens/>
      <w:spacing w:before="240" w:line="274" w:lineRule="exact"/>
      <w:ind w:firstLine="700"/>
      <w:jc w:val="both"/>
    </w:pPr>
    <w:rPr>
      <w:b/>
      <w:bCs/>
      <w:sz w:val="23"/>
      <w:szCs w:val="23"/>
      <w:lang w:val="x-none" w:eastAsia="ar-SA"/>
    </w:rPr>
  </w:style>
  <w:style w:type="paragraph" w:customStyle="1" w:styleId="221">
    <w:name w:val="Заголовок №2 (2)1"/>
    <w:basedOn w:val="a"/>
    <w:rsid w:val="00951F41"/>
    <w:pPr>
      <w:shd w:val="clear" w:color="auto" w:fill="FFFFFF"/>
      <w:suppressAutoHyphens/>
      <w:spacing w:before="240" w:line="274" w:lineRule="exact"/>
      <w:jc w:val="center"/>
    </w:pPr>
    <w:rPr>
      <w:b/>
      <w:bCs/>
      <w:sz w:val="27"/>
      <w:szCs w:val="27"/>
      <w:lang w:val="x-none" w:eastAsia="ar-SA"/>
    </w:rPr>
  </w:style>
  <w:style w:type="character" w:customStyle="1" w:styleId="22">
    <w:name w:val="Заголовок №2 (2)"/>
    <w:basedOn w:val="a0"/>
    <w:rsid w:val="00EB33CF"/>
    <w:rPr>
      <w:b/>
      <w:bCs/>
      <w:sz w:val="27"/>
      <w:szCs w:val="27"/>
      <w:lang w:eastAsia="ar-SA" w:bidi="ar-SA"/>
    </w:rPr>
  </w:style>
  <w:style w:type="paragraph" w:customStyle="1" w:styleId="1">
    <w:name w:val="Абзац списка1"/>
    <w:basedOn w:val="a"/>
    <w:rsid w:val="00EB33CF"/>
    <w:pPr>
      <w:suppressAutoHyphens/>
      <w:ind w:left="708"/>
    </w:pPr>
    <w:rPr>
      <w:rFonts w:ascii="Microsoft Sans Serif" w:hAnsi="Microsoft Sans Serif" w:cs="Microsoft Sans Serif"/>
      <w:color w:val="000000"/>
      <w:lang w:eastAsia="ar-SA"/>
    </w:rPr>
  </w:style>
  <w:style w:type="paragraph" w:styleId="a9">
    <w:name w:val="Balloon Text"/>
    <w:basedOn w:val="a"/>
    <w:link w:val="aa"/>
    <w:uiPriority w:val="99"/>
    <w:semiHidden/>
    <w:unhideWhenUsed/>
    <w:rsid w:val="00DC3E9C"/>
    <w:rPr>
      <w:rFonts w:ascii="Segoe UI" w:hAnsi="Segoe UI" w:cs="Segoe UI"/>
      <w:sz w:val="18"/>
      <w:szCs w:val="18"/>
    </w:rPr>
  </w:style>
  <w:style w:type="character" w:customStyle="1" w:styleId="aa">
    <w:name w:val="Текст выноски Знак"/>
    <w:basedOn w:val="a0"/>
    <w:link w:val="a9"/>
    <w:uiPriority w:val="99"/>
    <w:semiHidden/>
    <w:rsid w:val="00DC3E9C"/>
    <w:rPr>
      <w:rFonts w:ascii="Segoe UI" w:eastAsia="Times New Roman" w:hAnsi="Segoe UI" w:cs="Segoe UI"/>
      <w:sz w:val="18"/>
      <w:szCs w:val="18"/>
      <w:lang w:eastAsia="ru-RU"/>
    </w:rPr>
  </w:style>
  <w:style w:type="character" w:customStyle="1" w:styleId="apple-converted-space">
    <w:name w:val="apple-converted-space"/>
    <w:basedOn w:val="a0"/>
    <w:rsid w:val="00FD5030"/>
  </w:style>
  <w:style w:type="paragraph" w:styleId="ab">
    <w:name w:val="Normal (Web)"/>
    <w:basedOn w:val="a"/>
    <w:uiPriority w:val="99"/>
    <w:rsid w:val="00FD5030"/>
    <w:pPr>
      <w:suppressAutoHyphens/>
      <w:spacing w:before="280" w:after="280"/>
    </w:pPr>
    <w:rPr>
      <w:lang w:eastAsia="ar-SA"/>
    </w:rPr>
  </w:style>
  <w:style w:type="character" w:styleId="ac">
    <w:name w:val="Strong"/>
    <w:basedOn w:val="a0"/>
    <w:uiPriority w:val="22"/>
    <w:qFormat/>
    <w:rsid w:val="00496D50"/>
    <w:rPr>
      <w:b/>
      <w:bCs/>
    </w:rPr>
  </w:style>
  <w:style w:type="character" w:customStyle="1" w:styleId="9pt">
    <w:name w:val="Основной текст + 9 pt"/>
    <w:rsid w:val="00BE408F"/>
    <w:rPr>
      <w:rFonts w:ascii="Times New Roman" w:eastAsia="Times New Roman" w:hAnsi="Times New Roman" w:cs="Times New Roman"/>
      <w:b/>
      <w:bCs/>
      <w:color w:val="000000"/>
      <w:spacing w:val="0"/>
      <w:w w:val="100"/>
      <w:position w:val="0"/>
      <w:sz w:val="18"/>
      <w:szCs w:val="18"/>
      <w:u w:val="none"/>
      <w:shd w:val="clear" w:color="auto" w:fill="FFFFFF"/>
      <w:vertAlign w:val="baseline"/>
      <w:lang w:val="ru-RU"/>
    </w:rPr>
  </w:style>
  <w:style w:type="character" w:styleId="ad">
    <w:name w:val="Hyperlink"/>
    <w:basedOn w:val="a0"/>
    <w:uiPriority w:val="99"/>
    <w:unhideWhenUsed/>
    <w:rsid w:val="001A4E36"/>
    <w:rPr>
      <w:color w:val="0563C1" w:themeColor="hyperlink"/>
      <w:u w:val="single"/>
    </w:rPr>
  </w:style>
  <w:style w:type="table" w:customStyle="1" w:styleId="20">
    <w:name w:val="Сетка таблицы2"/>
    <w:basedOn w:val="a1"/>
    <w:next w:val="ae"/>
    <w:uiPriority w:val="59"/>
    <w:rsid w:val="0007668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e">
    <w:name w:val="Table Grid"/>
    <w:basedOn w:val="a1"/>
    <w:uiPriority w:val="39"/>
    <w:rsid w:val="0007668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318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style-span">
    <w:name w:val="apple-style-span"/>
    <w:basedOn w:val="a0"/>
    <w:rsid w:val="0022318D"/>
  </w:style>
  <w:style w:type="paragraph" w:styleId="a3">
    <w:name w:val="List Paragraph"/>
    <w:basedOn w:val="a"/>
    <w:uiPriority w:val="34"/>
    <w:qFormat/>
    <w:rsid w:val="0022318D"/>
    <w:pPr>
      <w:ind w:left="708"/>
    </w:pPr>
  </w:style>
  <w:style w:type="paragraph" w:styleId="a4">
    <w:name w:val="footer"/>
    <w:basedOn w:val="a"/>
    <w:link w:val="a5"/>
    <w:uiPriority w:val="99"/>
    <w:rsid w:val="0022318D"/>
    <w:pPr>
      <w:tabs>
        <w:tab w:val="center" w:pos="4677"/>
        <w:tab w:val="right" w:pos="9355"/>
      </w:tabs>
    </w:pPr>
    <w:rPr>
      <w:lang w:val="x-none" w:eastAsia="x-none"/>
    </w:rPr>
  </w:style>
  <w:style w:type="character" w:customStyle="1" w:styleId="a5">
    <w:name w:val="Нижний колонтитул Знак"/>
    <w:basedOn w:val="a0"/>
    <w:link w:val="a4"/>
    <w:uiPriority w:val="99"/>
    <w:rsid w:val="0022318D"/>
    <w:rPr>
      <w:rFonts w:ascii="Times New Roman" w:eastAsia="Times New Roman" w:hAnsi="Times New Roman" w:cs="Times New Roman"/>
      <w:sz w:val="24"/>
      <w:szCs w:val="24"/>
      <w:lang w:val="x-none" w:eastAsia="x-none"/>
    </w:rPr>
  </w:style>
  <w:style w:type="paragraph" w:styleId="a6">
    <w:name w:val="Body Text"/>
    <w:basedOn w:val="a"/>
    <w:link w:val="a7"/>
    <w:rsid w:val="0022318D"/>
    <w:pPr>
      <w:shd w:val="clear" w:color="auto" w:fill="FFFFFF"/>
      <w:suppressAutoHyphens/>
      <w:spacing w:line="274" w:lineRule="exact"/>
      <w:ind w:firstLine="740"/>
      <w:jc w:val="both"/>
    </w:pPr>
    <w:rPr>
      <w:sz w:val="23"/>
      <w:szCs w:val="23"/>
      <w:lang w:val="x-none" w:eastAsia="ar-SA"/>
    </w:rPr>
  </w:style>
  <w:style w:type="character" w:customStyle="1" w:styleId="a7">
    <w:name w:val="Основной текст Знак"/>
    <w:basedOn w:val="a0"/>
    <w:link w:val="a6"/>
    <w:rsid w:val="0022318D"/>
    <w:rPr>
      <w:rFonts w:ascii="Times New Roman" w:eastAsia="Times New Roman" w:hAnsi="Times New Roman" w:cs="Times New Roman"/>
      <w:sz w:val="23"/>
      <w:szCs w:val="23"/>
      <w:shd w:val="clear" w:color="auto" w:fill="FFFFFF"/>
      <w:lang w:val="x-none" w:eastAsia="ar-SA"/>
    </w:rPr>
  </w:style>
  <w:style w:type="character" w:customStyle="1" w:styleId="a8">
    <w:name w:val="Основной текст + Полужирный"/>
    <w:rsid w:val="0022318D"/>
    <w:rPr>
      <w:b/>
      <w:bCs/>
      <w:spacing w:val="0"/>
      <w:sz w:val="23"/>
      <w:szCs w:val="23"/>
      <w:lang w:eastAsia="ar-SA" w:bidi="ar-SA"/>
    </w:rPr>
  </w:style>
  <w:style w:type="paragraph" w:customStyle="1" w:styleId="12">
    <w:name w:val="Заголовок №1 (2)"/>
    <w:basedOn w:val="a"/>
    <w:rsid w:val="005E746A"/>
    <w:pPr>
      <w:shd w:val="clear" w:color="auto" w:fill="FFFFFF"/>
      <w:suppressAutoHyphens/>
      <w:spacing w:before="360" w:after="60" w:line="240" w:lineRule="atLeast"/>
    </w:pPr>
    <w:rPr>
      <w:b/>
      <w:bCs/>
      <w:smallCaps/>
      <w:sz w:val="27"/>
      <w:szCs w:val="27"/>
      <w:lang w:val="x-none" w:eastAsia="ar-SA"/>
    </w:rPr>
  </w:style>
  <w:style w:type="character" w:customStyle="1" w:styleId="3">
    <w:name w:val="Основной текст + Полужирный3"/>
    <w:rsid w:val="00951F41"/>
    <w:rPr>
      <w:b/>
      <w:bCs/>
      <w:spacing w:val="0"/>
      <w:sz w:val="23"/>
      <w:szCs w:val="23"/>
      <w:lang w:eastAsia="ar-SA" w:bidi="ar-SA"/>
    </w:rPr>
  </w:style>
  <w:style w:type="character" w:customStyle="1" w:styleId="2">
    <w:name w:val="Основной текст + Полужирный2"/>
    <w:rsid w:val="00951F41"/>
    <w:rPr>
      <w:b/>
      <w:bCs/>
      <w:spacing w:val="0"/>
      <w:sz w:val="23"/>
      <w:szCs w:val="23"/>
      <w:lang w:eastAsia="ar-SA" w:bidi="ar-SA"/>
    </w:rPr>
  </w:style>
  <w:style w:type="character" w:customStyle="1" w:styleId="13">
    <w:name w:val="Заголовок №13"/>
    <w:basedOn w:val="a0"/>
    <w:rsid w:val="00951F41"/>
    <w:rPr>
      <w:b/>
      <w:bCs/>
      <w:sz w:val="27"/>
      <w:szCs w:val="27"/>
      <w:lang w:eastAsia="ar-SA" w:bidi="ar-SA"/>
    </w:rPr>
  </w:style>
  <w:style w:type="character" w:customStyle="1" w:styleId="11pt">
    <w:name w:val="Основной текст + 11 pt"/>
    <w:rsid w:val="00951F41"/>
    <w:rPr>
      <w:b/>
      <w:bCs/>
      <w:smallCaps/>
      <w:spacing w:val="0"/>
      <w:sz w:val="22"/>
      <w:szCs w:val="22"/>
      <w:lang w:eastAsia="ar-SA" w:bidi="ar-SA"/>
    </w:rPr>
  </w:style>
  <w:style w:type="character" w:customStyle="1" w:styleId="120">
    <w:name w:val="Заголовок №12"/>
    <w:basedOn w:val="a0"/>
    <w:rsid w:val="00951F41"/>
    <w:rPr>
      <w:b/>
      <w:bCs/>
      <w:sz w:val="27"/>
      <w:szCs w:val="27"/>
      <w:lang w:eastAsia="ar-SA" w:bidi="ar-SA"/>
    </w:rPr>
  </w:style>
  <w:style w:type="paragraph" w:customStyle="1" w:styleId="11">
    <w:name w:val="Заголовок №11"/>
    <w:basedOn w:val="a"/>
    <w:rsid w:val="00951F41"/>
    <w:pPr>
      <w:shd w:val="clear" w:color="auto" w:fill="FFFFFF"/>
      <w:suppressAutoHyphens/>
      <w:spacing w:after="60" w:line="240" w:lineRule="atLeast"/>
    </w:pPr>
    <w:rPr>
      <w:b/>
      <w:bCs/>
      <w:sz w:val="27"/>
      <w:szCs w:val="27"/>
      <w:lang w:val="x-none" w:eastAsia="ar-SA"/>
    </w:rPr>
  </w:style>
  <w:style w:type="paragraph" w:customStyle="1" w:styleId="30">
    <w:name w:val="Заголовок №3"/>
    <w:basedOn w:val="a"/>
    <w:rsid w:val="00951F41"/>
    <w:pPr>
      <w:shd w:val="clear" w:color="auto" w:fill="FFFFFF"/>
      <w:suppressAutoHyphens/>
      <w:spacing w:before="240" w:line="274" w:lineRule="exact"/>
      <w:ind w:firstLine="700"/>
      <w:jc w:val="both"/>
    </w:pPr>
    <w:rPr>
      <w:b/>
      <w:bCs/>
      <w:sz w:val="23"/>
      <w:szCs w:val="23"/>
      <w:lang w:val="x-none" w:eastAsia="ar-SA"/>
    </w:rPr>
  </w:style>
  <w:style w:type="paragraph" w:customStyle="1" w:styleId="221">
    <w:name w:val="Заголовок №2 (2)1"/>
    <w:basedOn w:val="a"/>
    <w:rsid w:val="00951F41"/>
    <w:pPr>
      <w:shd w:val="clear" w:color="auto" w:fill="FFFFFF"/>
      <w:suppressAutoHyphens/>
      <w:spacing w:before="240" w:line="274" w:lineRule="exact"/>
      <w:jc w:val="center"/>
    </w:pPr>
    <w:rPr>
      <w:b/>
      <w:bCs/>
      <w:sz w:val="27"/>
      <w:szCs w:val="27"/>
      <w:lang w:val="x-none" w:eastAsia="ar-SA"/>
    </w:rPr>
  </w:style>
  <w:style w:type="character" w:customStyle="1" w:styleId="22">
    <w:name w:val="Заголовок №2 (2)"/>
    <w:basedOn w:val="a0"/>
    <w:rsid w:val="00EB33CF"/>
    <w:rPr>
      <w:b/>
      <w:bCs/>
      <w:sz w:val="27"/>
      <w:szCs w:val="27"/>
      <w:lang w:eastAsia="ar-SA" w:bidi="ar-SA"/>
    </w:rPr>
  </w:style>
  <w:style w:type="paragraph" w:customStyle="1" w:styleId="1">
    <w:name w:val="Абзац списка1"/>
    <w:basedOn w:val="a"/>
    <w:rsid w:val="00EB33CF"/>
    <w:pPr>
      <w:suppressAutoHyphens/>
      <w:ind w:left="708"/>
    </w:pPr>
    <w:rPr>
      <w:rFonts w:ascii="Microsoft Sans Serif" w:hAnsi="Microsoft Sans Serif" w:cs="Microsoft Sans Serif"/>
      <w:color w:val="000000"/>
      <w:lang w:eastAsia="ar-SA"/>
    </w:rPr>
  </w:style>
  <w:style w:type="paragraph" w:styleId="a9">
    <w:name w:val="Balloon Text"/>
    <w:basedOn w:val="a"/>
    <w:link w:val="aa"/>
    <w:uiPriority w:val="99"/>
    <w:semiHidden/>
    <w:unhideWhenUsed/>
    <w:rsid w:val="00DC3E9C"/>
    <w:rPr>
      <w:rFonts w:ascii="Segoe UI" w:hAnsi="Segoe UI" w:cs="Segoe UI"/>
      <w:sz w:val="18"/>
      <w:szCs w:val="18"/>
    </w:rPr>
  </w:style>
  <w:style w:type="character" w:customStyle="1" w:styleId="aa">
    <w:name w:val="Текст выноски Знак"/>
    <w:basedOn w:val="a0"/>
    <w:link w:val="a9"/>
    <w:uiPriority w:val="99"/>
    <w:semiHidden/>
    <w:rsid w:val="00DC3E9C"/>
    <w:rPr>
      <w:rFonts w:ascii="Segoe UI" w:eastAsia="Times New Roman" w:hAnsi="Segoe UI" w:cs="Segoe UI"/>
      <w:sz w:val="18"/>
      <w:szCs w:val="18"/>
      <w:lang w:eastAsia="ru-RU"/>
    </w:rPr>
  </w:style>
  <w:style w:type="character" w:customStyle="1" w:styleId="apple-converted-space">
    <w:name w:val="apple-converted-space"/>
    <w:basedOn w:val="a0"/>
    <w:rsid w:val="00FD5030"/>
  </w:style>
  <w:style w:type="paragraph" w:styleId="ab">
    <w:name w:val="Normal (Web)"/>
    <w:basedOn w:val="a"/>
    <w:uiPriority w:val="99"/>
    <w:rsid w:val="00FD5030"/>
    <w:pPr>
      <w:suppressAutoHyphens/>
      <w:spacing w:before="280" w:after="280"/>
    </w:pPr>
    <w:rPr>
      <w:lang w:eastAsia="ar-SA"/>
    </w:rPr>
  </w:style>
  <w:style w:type="character" w:styleId="ac">
    <w:name w:val="Strong"/>
    <w:basedOn w:val="a0"/>
    <w:uiPriority w:val="22"/>
    <w:qFormat/>
    <w:rsid w:val="00496D50"/>
    <w:rPr>
      <w:b/>
      <w:bCs/>
    </w:rPr>
  </w:style>
  <w:style w:type="character" w:customStyle="1" w:styleId="9pt">
    <w:name w:val="Основной текст + 9 pt"/>
    <w:rsid w:val="00BE408F"/>
    <w:rPr>
      <w:rFonts w:ascii="Times New Roman" w:eastAsia="Times New Roman" w:hAnsi="Times New Roman" w:cs="Times New Roman"/>
      <w:b/>
      <w:bCs/>
      <w:color w:val="000000"/>
      <w:spacing w:val="0"/>
      <w:w w:val="100"/>
      <w:position w:val="0"/>
      <w:sz w:val="18"/>
      <w:szCs w:val="18"/>
      <w:u w:val="none"/>
      <w:shd w:val="clear" w:color="auto" w:fill="FFFFFF"/>
      <w:vertAlign w:val="baseline"/>
      <w:lang w:val="ru-RU"/>
    </w:rPr>
  </w:style>
  <w:style w:type="character" w:styleId="ad">
    <w:name w:val="Hyperlink"/>
    <w:basedOn w:val="a0"/>
    <w:uiPriority w:val="99"/>
    <w:unhideWhenUsed/>
    <w:rsid w:val="001A4E36"/>
    <w:rPr>
      <w:color w:val="0563C1" w:themeColor="hyperlink"/>
      <w:u w:val="single"/>
    </w:rPr>
  </w:style>
  <w:style w:type="table" w:customStyle="1" w:styleId="20">
    <w:name w:val="Сетка таблицы2"/>
    <w:basedOn w:val="a1"/>
    <w:next w:val="ae"/>
    <w:uiPriority w:val="59"/>
    <w:rsid w:val="0007668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e">
    <w:name w:val="Table Grid"/>
    <w:basedOn w:val="a1"/>
    <w:uiPriority w:val="39"/>
    <w:rsid w:val="0007668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edsovet.su/dou/6812_palchikovye_igry_dlya_detey" TargetMode="External"/><Relationship Id="rId5" Type="http://schemas.openxmlformats.org/officeDocument/2006/relationships/settings" Target="settings.xml"/><Relationship Id="rId10" Type="http://schemas.openxmlformats.org/officeDocument/2006/relationships/hyperlink" Target="https://jili-blog.ru/razvivayushhie-igry-i-zanyatiya-dlya-detej-2-3-let-podrobnyj-plan-konspekt.html" TargetMode="External"/><Relationship Id="rId4" Type="http://schemas.microsoft.com/office/2007/relationships/stylesWithEffects" Target="stylesWithEffects.xml"/><Relationship Id="rId9" Type="http://schemas.openxmlformats.org/officeDocument/2006/relationships/hyperlink" Target="https://www.liveinternet.ru/users/5117382/post274148132"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ADCDDC-7A9F-44BC-897D-D8B1275B7A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1873</TotalTime>
  <Pages>1</Pages>
  <Words>8240</Words>
  <Characters>46974</Characters>
  <Application>Microsoft Office Word</Application>
  <DocSecurity>0</DocSecurity>
  <Lines>391</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55104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днс</dc:creator>
  <cp:keywords/>
  <dc:description/>
  <cp:lastModifiedBy>Ольга</cp:lastModifiedBy>
  <cp:revision>60</cp:revision>
  <cp:lastPrinted>2021-07-31T20:15:00Z</cp:lastPrinted>
  <dcterms:created xsi:type="dcterms:W3CDTF">2020-03-20T09:57:00Z</dcterms:created>
  <dcterms:modified xsi:type="dcterms:W3CDTF">2021-09-08T08:10:00Z</dcterms:modified>
</cp:coreProperties>
</file>